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2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8" w:right="163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6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TINJ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78" w:right="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78" w:right="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78" w:right="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78" w:right="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78" w:right="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4"/>
          <w:pgMar w:bottom="280" w:footer="1015" w:left="1680" w:right="16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Hipotesi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ETODE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opulasi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mpel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15" w:header="0" w:left="1680" w:right="168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pulan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15" w:header="0" w:left="1680" w:right="168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2" w:right="30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-Kisi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nstrume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sifikasi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mbeda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15" w:header="0" w:left="1680" w:right="16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287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rpikir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  <w:sectPr>
          <w:pgNumType w:start="8"/>
          <w:pgMar w:bottom="280" w:footer="1015" w:header="0" w:left="1680" w:right="16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336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Coba...............................................................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konve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z w:val="24"/>
          <w:szCs w:val="24"/>
        </w:rPr>
        <w:t>Eksp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</w:t>
      </w:r>
    </w:p>
    <w:sectPr>
      <w:pgNumType w:start="9"/>
      <w:pgMar w:bottom="280" w:footer="1015" w:header="0" w:left="1680" w:right="1680" w:top="156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1pt;margin-top:780.176pt;width:11.6291pt;height:13.04pt;mso-position-horizontal-relative:page;mso-position-vertical-relative:page;z-index:-26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89pt;margin-top:780.176pt;width:12.1014pt;height:13.04pt;mso-position-horizontal-relative:page;mso-position-vertical-relative:page;z-index:-26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57pt;margin-top:780.176pt;width:16.6187pt;height:13.04pt;mso-position-horizontal-relative:page;mso-position-vertical-relative:page;z-index:-26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1pt;margin-top:780.176pt;width:11.2811pt;height:13.04pt;mso-position-horizontal-relative:page;mso-position-vertical-relative:page;z-index:-26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