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8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3602" w:right="3138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347251" w:rsidRDefault="00347251">
      <w:pPr>
        <w:spacing w:before="2" w:line="160" w:lineRule="exact"/>
        <w:rPr>
          <w:sz w:val="16"/>
          <w:szCs w:val="16"/>
        </w:rPr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553C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47251" w:rsidRDefault="00347251">
      <w:pPr>
        <w:spacing w:before="11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masa kini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masa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tama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jenj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ktual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 di kemudian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347251" w:rsidRDefault="00553C04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kurikulum.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utuhkan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 </w:t>
      </w:r>
      <w:r>
        <w:rPr>
          <w:sz w:val="24"/>
          <w:szCs w:val="24"/>
        </w:rPr>
        <w:t>maupun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(Subhk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udin,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24).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</w:p>
    <w:p w:rsidR="00347251" w:rsidRDefault="00553C04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2013 disempurn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m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njadi ku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iku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um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ka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ki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ujuan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ntuk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7" w:line="280" w:lineRule="exact"/>
        <w:rPr>
          <w:sz w:val="28"/>
          <w:szCs w:val="28"/>
        </w:rPr>
      </w:pPr>
    </w:p>
    <w:p w:rsidR="00347251" w:rsidRDefault="00553C04">
      <w:pPr>
        <w:spacing w:before="12"/>
        <w:ind w:left="4467" w:right="3995"/>
        <w:jc w:val="center"/>
        <w:rPr>
          <w:rFonts w:ascii="Calibri" w:eastAsia="Calibri" w:hAnsi="Calibri" w:cs="Calibri"/>
          <w:sz w:val="22"/>
          <w:szCs w:val="22"/>
        </w:rPr>
        <w:sectPr w:rsidR="003472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588" w:right="75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khlak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menumbuhk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47251" w:rsidRDefault="00553C04">
      <w:pPr>
        <w:spacing w:before="10" w:line="480" w:lineRule="auto"/>
        <w:ind w:left="588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3"/>
          <w:sz w:val="24"/>
          <w:szCs w:val="24"/>
        </w:rPr>
        <w:t>9</w:t>
      </w:r>
      <w:r>
        <w:rPr>
          <w:sz w:val="24"/>
          <w:szCs w:val="24"/>
        </w:rPr>
        <w:t>) kurikulum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olusi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4.0.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kritis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inovatif,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 pokok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2023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di su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47251" w:rsidRDefault="00553C04">
      <w:pPr>
        <w:spacing w:before="10" w:line="480" w:lineRule="auto"/>
        <w:ind w:left="588" w:right="80" w:firstLine="708"/>
        <w:jc w:val="both"/>
        <w:rPr>
          <w:sz w:val="24"/>
          <w:szCs w:val="24"/>
        </w:rPr>
        <w:sectPr w:rsidR="00347251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1" w:footer="0" w:gutter="0"/>
          <w:pgNumType w:start="2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dunia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diduku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model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rini,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inf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masih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masih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47251" w:rsidRDefault="00553C04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si</w:t>
      </w:r>
      <w:r>
        <w:rPr>
          <w:spacing w:val="4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tar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jadik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</w:p>
    <w:p w:rsidR="00347251" w:rsidRDefault="00553C04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34725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101952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ukupi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didukung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101952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47251" w:rsidRDefault="00347251">
      <w:pPr>
        <w:spacing w:before="7" w:line="160" w:lineRule="exact"/>
        <w:rPr>
          <w:sz w:val="16"/>
          <w:szCs w:val="16"/>
        </w:rPr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553C04">
      <w:pPr>
        <w:ind w:left="4045" w:right="35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1.1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spacing w:line="260" w:lineRule="exact"/>
        <w:ind w:left="2068" w:right="160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3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IV SD 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i 101952 </w:t>
      </w:r>
      <w:r>
        <w:rPr>
          <w:b/>
          <w:spacing w:val="1"/>
          <w:position w:val="-1"/>
          <w:sz w:val="24"/>
          <w:szCs w:val="24"/>
        </w:rPr>
        <w:t>Tu</w:t>
      </w:r>
      <w:r>
        <w:rPr>
          <w:b/>
          <w:position w:val="-1"/>
          <w:sz w:val="24"/>
          <w:szCs w:val="24"/>
        </w:rPr>
        <w:t>ala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</w:p>
    <w:p w:rsidR="00347251" w:rsidRDefault="0034725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994"/>
        <w:gridCol w:w="1135"/>
        <w:gridCol w:w="991"/>
        <w:gridCol w:w="2127"/>
        <w:gridCol w:w="2120"/>
      </w:tblGrid>
      <w:tr w:rsidR="00347251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347251">
            <w:pPr>
              <w:spacing w:before="6" w:line="120" w:lineRule="exact"/>
              <w:rPr>
                <w:sz w:val="13"/>
                <w:szCs w:val="13"/>
              </w:rPr>
            </w:pPr>
          </w:p>
          <w:p w:rsidR="00347251" w:rsidRDefault="00553C04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347251">
            <w:pPr>
              <w:spacing w:before="6" w:line="120" w:lineRule="exact"/>
              <w:rPr>
                <w:sz w:val="13"/>
                <w:szCs w:val="13"/>
              </w:rPr>
            </w:pPr>
          </w:p>
          <w:p w:rsidR="00347251" w:rsidRDefault="00553C04">
            <w:pPr>
              <w:ind w:left="20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M</w:t>
            </w:r>
          </w:p>
          <w:p w:rsidR="00347251" w:rsidRDefault="00553C04">
            <w:pPr>
              <w:ind w:left="2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lah</w:t>
            </w:r>
          </w:p>
          <w:p w:rsidR="00347251" w:rsidRDefault="00553C04">
            <w:pPr>
              <w:ind w:left="19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513" w:right="51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ai</w:t>
            </w:r>
          </w:p>
          <w:p w:rsidR="00347251" w:rsidRDefault="00553C04">
            <w:pPr>
              <w:ind w:left="95" w:right="96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KKM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ai</w:t>
            </w:r>
          </w:p>
          <w:p w:rsidR="00347251" w:rsidRDefault="00553C04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KKM</w:t>
            </w:r>
          </w:p>
        </w:tc>
      </w:tr>
      <w:tr w:rsidR="00347251">
        <w:trPr>
          <w:trHeight w:hRule="exact" w:val="2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148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403" w:right="4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328" w:righ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799"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797" w:right="7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</w:tr>
      <w:tr w:rsidR="00347251">
        <w:trPr>
          <w:trHeight w:hRule="exact" w:val="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148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403" w:right="4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328" w:righ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799"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251" w:rsidRDefault="00553C04">
            <w:pPr>
              <w:spacing w:line="260" w:lineRule="exact"/>
              <w:ind w:left="797" w:right="7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</w:tbl>
    <w:p w:rsidR="00347251" w:rsidRDefault="00347251">
      <w:pPr>
        <w:spacing w:before="9" w:line="100" w:lineRule="exact"/>
        <w:rPr>
          <w:sz w:val="10"/>
          <w:szCs w:val="10"/>
        </w:rPr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553C04">
      <w:pPr>
        <w:spacing w:before="29" w:line="480" w:lineRule="auto"/>
        <w:ind w:left="588" w:right="76" w:firstLine="708"/>
        <w:jc w:val="both"/>
        <w:rPr>
          <w:sz w:val="24"/>
          <w:szCs w:val="24"/>
        </w:rPr>
        <w:sectPr w:rsidR="0034725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memulai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 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Ciri utama 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nting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kondisikan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ntuk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(Purnomo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588" w:right="7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47251" w:rsidRDefault="00553C04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47251" w:rsidRDefault="00553C04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Asni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Ade Hikmat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2024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 xml:space="preserve">arning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  mo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03</w:t>
      </w:r>
      <w:r>
        <w:rPr>
          <w:spacing w:val="1"/>
          <w:sz w:val="24"/>
          <w:szCs w:val="24"/>
        </w:rPr>
        <w:t xml:space="preserve"> Pa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Timur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mampu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Hikma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 2024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47251" w:rsidRDefault="00553C04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judul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IPAS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52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47251" w:rsidRDefault="00347251">
      <w:pPr>
        <w:spacing w:before="7" w:line="160" w:lineRule="exact"/>
        <w:rPr>
          <w:sz w:val="16"/>
          <w:szCs w:val="16"/>
        </w:rPr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553C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Masalah</w:t>
      </w:r>
    </w:p>
    <w:p w:rsidR="00347251" w:rsidRDefault="00347251">
      <w:pPr>
        <w:spacing w:before="12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347251" w:rsidRDefault="00553C04">
      <w:pPr>
        <w:tabs>
          <w:tab w:val="left" w:pos="1000"/>
        </w:tabs>
        <w:spacing w:before="10" w:line="480" w:lineRule="auto"/>
        <w:ind w:left="1016" w:right="79" w:hanging="427"/>
        <w:rPr>
          <w:sz w:val="24"/>
          <w:szCs w:val="24"/>
        </w:rPr>
        <w:sectPr w:rsidR="0034725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tat.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.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3" w:line="220" w:lineRule="exact"/>
        <w:rPr>
          <w:sz w:val="22"/>
          <w:szCs w:val="22"/>
        </w:rPr>
      </w:pPr>
    </w:p>
    <w:p w:rsidR="00347251" w:rsidRDefault="00553C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Batasan Masalah</w:t>
      </w:r>
    </w:p>
    <w:p w:rsidR="00347251" w:rsidRDefault="00347251">
      <w:pPr>
        <w:spacing w:before="12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588" w:right="86" w:firstLine="70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47251" w:rsidRDefault="00553C04">
      <w:pPr>
        <w:spacing w:before="10"/>
        <w:ind w:left="129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tabs>
          <w:tab w:val="left" w:pos="1000"/>
        </w:tabs>
        <w:spacing w:line="480" w:lineRule="auto"/>
        <w:ind w:left="1016" w:right="81" w:hanging="42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347251" w:rsidRDefault="00553C04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tat.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3" w:line="220" w:lineRule="exact"/>
        <w:rPr>
          <w:sz w:val="22"/>
          <w:szCs w:val="22"/>
        </w:rPr>
      </w:pPr>
    </w:p>
    <w:p w:rsidR="00347251" w:rsidRDefault="00553C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347251" w:rsidRDefault="00347251">
      <w:pPr>
        <w:spacing w:before="11" w:line="260" w:lineRule="exact"/>
        <w:rPr>
          <w:sz w:val="26"/>
          <w:szCs w:val="26"/>
        </w:rPr>
      </w:pPr>
    </w:p>
    <w:p w:rsidR="00347251" w:rsidRDefault="00553C04">
      <w:pPr>
        <w:ind w:left="1296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347251" w:rsidRDefault="00553C04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101952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?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3" w:line="220" w:lineRule="exact"/>
        <w:rPr>
          <w:sz w:val="22"/>
          <w:szCs w:val="22"/>
        </w:rPr>
      </w:pPr>
    </w:p>
    <w:p w:rsidR="00347251" w:rsidRDefault="00553C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47251" w:rsidRDefault="00347251">
      <w:pPr>
        <w:spacing w:before="11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588" w:right="82" w:firstLine="708"/>
        <w:rPr>
          <w:sz w:val="24"/>
          <w:szCs w:val="24"/>
        </w:rPr>
        <w:sectPr w:rsidR="0034725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dikem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dalam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101952 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347251" w:rsidRDefault="00347251">
      <w:pPr>
        <w:spacing w:before="7" w:line="160" w:lineRule="exact"/>
        <w:rPr>
          <w:sz w:val="16"/>
          <w:szCs w:val="16"/>
        </w:rPr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553C04">
      <w:pPr>
        <w:ind w:left="588" w:right="54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1.6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47251" w:rsidRDefault="00347251">
      <w:pPr>
        <w:spacing w:before="11" w:line="260" w:lineRule="exact"/>
        <w:rPr>
          <w:sz w:val="26"/>
          <w:szCs w:val="26"/>
        </w:rPr>
      </w:pPr>
    </w:p>
    <w:p w:rsidR="00347251" w:rsidRDefault="00553C04">
      <w:pPr>
        <w:ind w:left="1296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347251" w:rsidRDefault="00347251">
      <w:pPr>
        <w:spacing w:before="17" w:line="260" w:lineRule="exact"/>
        <w:rPr>
          <w:sz w:val="26"/>
          <w:szCs w:val="26"/>
        </w:rPr>
      </w:pPr>
    </w:p>
    <w:p w:rsidR="00347251" w:rsidRDefault="00553C04">
      <w:pPr>
        <w:ind w:left="588" w:right="5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1016" w:right="79" w:firstLine="29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47251" w:rsidRDefault="00553C04">
      <w:pPr>
        <w:spacing w:before="10"/>
        <w:ind w:left="588" w:right="58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1016" w:right="79" w:firstLine="29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47251" w:rsidRDefault="00553C04">
      <w:pPr>
        <w:spacing w:before="10"/>
        <w:ind w:left="588" w:right="5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1016" w:right="83" w:firstLine="29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model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347251" w:rsidRDefault="00553C04">
      <w:pPr>
        <w:spacing w:before="10"/>
        <w:ind w:left="588" w:right="5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47251" w:rsidRDefault="00347251">
      <w:pPr>
        <w:spacing w:before="16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1016" w:right="81" w:firstLine="2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47251" w:rsidRDefault="00553C04">
      <w:pPr>
        <w:spacing w:before="10"/>
        <w:ind w:left="588" w:right="5124"/>
        <w:jc w:val="both"/>
        <w:rPr>
          <w:sz w:val="24"/>
          <w:szCs w:val="24"/>
        </w:rPr>
        <w:sectPr w:rsidR="0034725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1016" w:right="78" w:firstLine="293"/>
        <w:jc w:val="both"/>
        <w:rPr>
          <w:sz w:val="24"/>
          <w:szCs w:val="24"/>
        </w:rPr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pustaka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lanjut.</w:t>
      </w:r>
    </w:p>
    <w:p w:rsidR="00347251" w:rsidRDefault="00347251">
      <w:pPr>
        <w:spacing w:before="7" w:line="160" w:lineRule="exact"/>
        <w:rPr>
          <w:sz w:val="16"/>
          <w:szCs w:val="16"/>
        </w:rPr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553C0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Angga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Dasar</w:t>
      </w:r>
    </w:p>
    <w:p w:rsidR="00347251" w:rsidRDefault="00347251">
      <w:pPr>
        <w:spacing w:before="12" w:line="260" w:lineRule="exact"/>
        <w:rPr>
          <w:sz w:val="26"/>
          <w:szCs w:val="26"/>
        </w:rPr>
      </w:pPr>
    </w:p>
    <w:p w:rsidR="00347251" w:rsidRDefault="00553C04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47251" w:rsidRDefault="00553C04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Gii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nmaz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urnomo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2019)  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Proj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hira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2023)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model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 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 model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347251" w:rsidRDefault="00553C04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34725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 model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line="200" w:lineRule="exact"/>
      </w:pPr>
    </w:p>
    <w:p w:rsidR="00347251" w:rsidRDefault="00347251">
      <w:pPr>
        <w:spacing w:before="10" w:line="240" w:lineRule="exact"/>
        <w:rPr>
          <w:sz w:val="24"/>
          <w:szCs w:val="24"/>
        </w:rPr>
      </w:pPr>
    </w:p>
    <w:p w:rsidR="00347251" w:rsidRDefault="00553C04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siswa.</w:t>
      </w:r>
    </w:p>
    <w:sectPr w:rsidR="00347251" w:rsidSect="00347251">
      <w:pgSz w:w="11920" w:h="16840"/>
      <w:pgMar w:top="980" w:right="1580" w:bottom="280" w:left="168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04" w:rsidRDefault="00553C04" w:rsidP="00347251">
      <w:r>
        <w:separator/>
      </w:r>
    </w:p>
  </w:endnote>
  <w:endnote w:type="continuationSeparator" w:id="1">
    <w:p w:rsidR="00553C04" w:rsidRDefault="00553C04" w:rsidP="0034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04" w:rsidRDefault="00553C04" w:rsidP="00347251">
      <w:r>
        <w:separator/>
      </w:r>
    </w:p>
  </w:footnote>
  <w:footnote w:type="continuationSeparator" w:id="1">
    <w:p w:rsidR="00553C04" w:rsidRDefault="00553C04" w:rsidP="00347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653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653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653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654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51" w:rsidRDefault="00EF2E5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654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472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5pt;margin-top:37.05pt;width:9.6pt;height:13.05pt;z-index:-251658752;mso-position-horizontal-relative:page;mso-position-vertical-relative:page" filled="f" stroked="f">
          <v:textbox inset="0,0,0,0">
            <w:txbxContent>
              <w:p w:rsidR="00347251" w:rsidRDefault="0034725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53C04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F2E5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0" w:rsidRDefault="00EF2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653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31DD"/>
    <w:multiLevelType w:val="multilevel"/>
    <w:tmpl w:val="524C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1QSQFaMO8GBc6qFAihRV40ejSY0=" w:salt="nLLXmY0XJ6VNXOg90phr6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47251"/>
    <w:rsid w:val="00347251"/>
    <w:rsid w:val="00553C04"/>
    <w:rsid w:val="00EF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F2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E50"/>
  </w:style>
  <w:style w:type="paragraph" w:styleId="Footer">
    <w:name w:val="footer"/>
    <w:basedOn w:val="Normal"/>
    <w:link w:val="FooterChar"/>
    <w:uiPriority w:val="99"/>
    <w:semiHidden/>
    <w:unhideWhenUsed/>
    <w:rsid w:val="00EF2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E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2025-01-24T07:26:00Z</dcterms:created>
  <dcterms:modified xsi:type="dcterms:W3CDTF">2025-01-24T07:26:00Z</dcterms:modified>
</cp:coreProperties>
</file>