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AF" w:rsidRDefault="004638AF">
      <w:pPr>
        <w:spacing w:line="120" w:lineRule="exact"/>
        <w:rPr>
          <w:sz w:val="12"/>
          <w:szCs w:val="12"/>
        </w:rPr>
      </w:pPr>
    </w:p>
    <w:p w:rsidR="004638AF" w:rsidRDefault="0058482A">
      <w:pPr>
        <w:ind w:left="4149" w:right="368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II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260" w:lineRule="exact"/>
        <w:ind w:left="3436" w:right="296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LA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TEO</w:t>
      </w:r>
      <w:r>
        <w:rPr>
          <w:b/>
          <w:position w:val="-1"/>
          <w:sz w:val="24"/>
          <w:szCs w:val="24"/>
        </w:rPr>
        <w:t>RI</w:t>
      </w:r>
    </w:p>
    <w:p w:rsidR="004638AF" w:rsidRDefault="004638AF">
      <w:pPr>
        <w:spacing w:before="12" w:line="240" w:lineRule="exact"/>
        <w:rPr>
          <w:sz w:val="24"/>
          <w:szCs w:val="24"/>
        </w:rPr>
      </w:pPr>
    </w:p>
    <w:p w:rsidR="004638AF" w:rsidRDefault="0058482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 Kajian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2.1.1.1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tian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730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ian,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orong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jadinya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Olson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974)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2004)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medi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teknologi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ribusikan symbol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ntu,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penstruktu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masi.”</w:t>
      </w:r>
    </w:p>
    <w:p w:rsidR="004638AF" w:rsidRDefault="0058482A">
      <w:pPr>
        <w:spacing w:before="10" w:line="479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Ely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dua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luas.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ujud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k, foto,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nik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nik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luas,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memungkinkan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Anitah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1"/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or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638AF" w:rsidRDefault="0058482A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638AF" w:rsidRDefault="0058482A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untuk 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lurk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tau in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orm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si </w:t>
      </w:r>
      <w:r>
        <w:rPr>
          <w:spacing w:val="1"/>
          <w:position w:val="-1"/>
          <w:sz w:val="24"/>
          <w:szCs w:val="24"/>
        </w:rPr>
        <w:t>se</w:t>
      </w:r>
      <w:r>
        <w:rPr>
          <w:spacing w:val="-1"/>
          <w:position w:val="-1"/>
          <w:sz w:val="24"/>
          <w:szCs w:val="24"/>
        </w:rPr>
        <w:t>ca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j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las 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rima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4638AF" w:rsidRDefault="004638AF">
      <w:pPr>
        <w:spacing w:before="2" w:line="120" w:lineRule="exact"/>
        <w:rPr>
          <w:sz w:val="13"/>
          <w:szCs w:val="13"/>
        </w:rPr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58482A">
      <w:pPr>
        <w:spacing w:before="12"/>
        <w:ind w:left="4409" w:right="3939"/>
        <w:jc w:val="center"/>
        <w:rPr>
          <w:rFonts w:ascii="Calibri" w:eastAsia="Calibri" w:hAnsi="Calibri" w:cs="Calibri"/>
          <w:sz w:val="22"/>
          <w:szCs w:val="22"/>
        </w:rPr>
        <w:sectPr w:rsidR="004638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10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2.1.1.2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tian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ikut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dinamika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latin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”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diu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”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b, media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ntar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ngirim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mbangun 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mbuat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mampu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sikap.</w:t>
      </w:r>
    </w:p>
    <w:p w:rsidR="004638AF" w:rsidRDefault="0058482A">
      <w:pPr>
        <w:spacing w:before="10" w:line="480" w:lineRule="auto"/>
        <w:ind w:left="588" w:right="77" w:firstLine="720"/>
        <w:jc w:val="both"/>
        <w:rPr>
          <w:sz w:val="24"/>
          <w:szCs w:val="24"/>
        </w:rPr>
        <w:sectPr w:rsidR="004638AF">
          <w:headerReference w:type="even" r:id="rId13"/>
          <w:headerReference w:type="default" r:id="rId14"/>
          <w:headerReference w:type="first" r:id="rId15"/>
          <w:pgSz w:w="11920" w:h="16860"/>
          <w:pgMar w:top="960" w:right="1580" w:bottom="280" w:left="1680" w:header="754" w:footer="0" w:gutter="0"/>
          <w:pgNumType w:start="11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guru,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ingk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usus,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 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photogr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fis,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 memp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menyu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visual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i/>
          <w:sz w:val="24"/>
          <w:szCs w:val="24"/>
        </w:rPr>
        <w:t>ssoci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 f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ication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hnology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 xml:space="preserve">t)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associat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(n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sikan.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mar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malik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lat,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teknik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   lebih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guru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 w:line="480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mbantu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nginkan.</w:t>
      </w:r>
    </w:p>
    <w:p w:rsidR="004638AF" w:rsidRDefault="0058482A">
      <w:pPr>
        <w:spacing w:before="10" w:line="480" w:lineRule="auto"/>
        <w:ind w:left="588" w:right="81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jadinya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638AF" w:rsidRDefault="0058482A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2.1.1.3 Fu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gsi 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4638AF" w:rsidRDefault="004638AF">
      <w:pPr>
        <w:spacing w:before="7" w:line="120" w:lineRule="exact"/>
        <w:rPr>
          <w:sz w:val="13"/>
          <w:szCs w:val="13"/>
        </w:rPr>
      </w:pPr>
    </w:p>
    <w:p w:rsidR="004638AF" w:rsidRDefault="0058482A">
      <w:pPr>
        <w:spacing w:line="480" w:lineRule="auto"/>
        <w:ind w:left="588" w:right="81" w:firstLine="154"/>
        <w:rPr>
          <w:sz w:val="24"/>
          <w:szCs w:val="24"/>
        </w:rPr>
      </w:pPr>
      <w:r>
        <w:rPr>
          <w:color w:val="0D0D0D"/>
          <w:spacing w:val="-1"/>
          <w:sz w:val="24"/>
          <w:szCs w:val="24"/>
        </w:rPr>
        <w:t>F</w:t>
      </w:r>
      <w:r>
        <w:rPr>
          <w:color w:val="0D0D0D"/>
          <w:sz w:val="24"/>
          <w:szCs w:val="24"/>
        </w:rPr>
        <w:t>ungsi</w:t>
      </w:r>
      <w:r>
        <w:rPr>
          <w:color w:val="0D0D0D"/>
          <w:spacing w:val="2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media</w:t>
      </w:r>
      <w:r>
        <w:rPr>
          <w:color w:val="0D0D0D"/>
          <w:spacing w:val="20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mbel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j</w:t>
      </w:r>
      <w:r>
        <w:rPr>
          <w:color w:val="0D0D0D"/>
          <w:spacing w:val="2"/>
          <w:sz w:val="24"/>
          <w:szCs w:val="24"/>
        </w:rPr>
        <w:t>a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-2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2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menu</w:t>
      </w:r>
      <w:r>
        <w:rPr>
          <w:color w:val="0D0D0D"/>
          <w:spacing w:val="-1"/>
          <w:sz w:val="24"/>
          <w:szCs w:val="24"/>
        </w:rPr>
        <w:t>r</w:t>
      </w:r>
      <w:r>
        <w:rPr>
          <w:color w:val="0D0D0D"/>
          <w:sz w:val="24"/>
          <w:szCs w:val="24"/>
        </w:rPr>
        <w:t>ut</w:t>
      </w:r>
      <w:r>
        <w:rPr>
          <w:color w:val="0D0D0D"/>
          <w:spacing w:val="2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Ayh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r</w:t>
      </w:r>
      <w:r>
        <w:rPr>
          <w:color w:val="0D0D0D"/>
          <w:spacing w:val="2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(20</w:t>
      </w:r>
      <w:r>
        <w:rPr>
          <w:color w:val="0D0D0D"/>
          <w:spacing w:val="1"/>
          <w:sz w:val="24"/>
          <w:szCs w:val="24"/>
        </w:rPr>
        <w:t>1</w:t>
      </w:r>
      <w:r>
        <w:rPr>
          <w:color w:val="0D0D0D"/>
          <w:sz w:val="24"/>
          <w:szCs w:val="24"/>
        </w:rPr>
        <w:t>1)</w:t>
      </w:r>
      <w:r>
        <w:rPr>
          <w:color w:val="0D0D0D"/>
          <w:spacing w:val="2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te</w:t>
      </w:r>
      <w:r>
        <w:rPr>
          <w:color w:val="0D0D0D"/>
          <w:spacing w:val="-1"/>
          <w:sz w:val="24"/>
          <w:szCs w:val="24"/>
        </w:rPr>
        <w:t>r</w:t>
      </w:r>
      <w:r>
        <w:rPr>
          <w:color w:val="0D0D0D"/>
          <w:sz w:val="24"/>
          <w:szCs w:val="24"/>
        </w:rPr>
        <w:t>diri</w:t>
      </w:r>
      <w:r>
        <w:rPr>
          <w:color w:val="0D0D0D"/>
          <w:spacing w:val="2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ri</w:t>
      </w:r>
      <w:r>
        <w:rPr>
          <w:color w:val="0D0D0D"/>
          <w:spacing w:val="2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fungsi</w:t>
      </w:r>
      <w:r>
        <w:rPr>
          <w:color w:val="0D0D0D"/>
          <w:spacing w:val="2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 xml:space="preserve">mantik, manipulatif, </w:t>
      </w:r>
      <w:r>
        <w:rPr>
          <w:color w:val="0D0D0D"/>
          <w:spacing w:val="-1"/>
          <w:sz w:val="24"/>
          <w:szCs w:val="24"/>
        </w:rPr>
        <w:t>f</w:t>
      </w:r>
      <w:r>
        <w:rPr>
          <w:color w:val="0D0D0D"/>
          <w:sz w:val="24"/>
          <w:szCs w:val="24"/>
        </w:rPr>
        <w:t>iksatif, dis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ributif, sosiokultur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l, dan psikolog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s.</w:t>
      </w:r>
    </w:p>
    <w:p w:rsidR="004638AF" w:rsidRDefault="0058482A">
      <w:pPr>
        <w:spacing w:before="10" w:line="480" w:lineRule="auto"/>
        <w:ind w:left="94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color w:val="0D0D0D"/>
          <w:spacing w:val="-1"/>
          <w:sz w:val="24"/>
          <w:szCs w:val="24"/>
        </w:rPr>
        <w:t>F</w:t>
      </w:r>
      <w:r>
        <w:rPr>
          <w:color w:val="0D0D0D"/>
          <w:sz w:val="24"/>
          <w:szCs w:val="24"/>
        </w:rPr>
        <w:t>ungsi</w:t>
      </w:r>
      <w:r>
        <w:rPr>
          <w:color w:val="0D0D0D"/>
          <w:spacing w:val="43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mantik</w:t>
      </w:r>
      <w:r>
        <w:rPr>
          <w:color w:val="0D0D0D"/>
          <w:spacing w:val="43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media</w:t>
      </w:r>
      <w:r>
        <w:rPr>
          <w:color w:val="0D0D0D"/>
          <w:spacing w:val="4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mbel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ja</w:t>
      </w:r>
      <w:r>
        <w:rPr>
          <w:color w:val="0D0D0D"/>
          <w:spacing w:val="1"/>
          <w:sz w:val="24"/>
          <w:szCs w:val="24"/>
        </w:rPr>
        <w:t>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43"/>
          <w:sz w:val="24"/>
          <w:szCs w:val="24"/>
        </w:rPr>
        <w:t xml:space="preserve"> 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rtinya</w:t>
      </w:r>
      <w:r>
        <w:rPr>
          <w:color w:val="0D0D0D"/>
          <w:spacing w:val="42"/>
          <w:sz w:val="24"/>
          <w:szCs w:val="24"/>
        </w:rPr>
        <w:t xml:space="preserve"> </w:t>
      </w:r>
      <w:r>
        <w:rPr>
          <w:color w:val="0D0D0D"/>
          <w:spacing w:val="3"/>
          <w:sz w:val="24"/>
          <w:szCs w:val="24"/>
        </w:rPr>
        <w:t>m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dia</w:t>
      </w:r>
      <w:r>
        <w:rPr>
          <w:color w:val="0D0D0D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mbe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ja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i mengkongk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tkan ide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memb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rik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j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tah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laj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lebih jel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 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mudah d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</w:p>
    <w:p w:rsidR="004638AF" w:rsidRDefault="0058482A">
      <w:pPr>
        <w:spacing w:before="10" w:line="480" w:lineRule="auto"/>
        <w:ind w:left="94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manipulatif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manipulatif,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nya media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susas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638AF" w:rsidRDefault="0058482A">
      <w:pPr>
        <w:spacing w:before="10" w:line="480" w:lineRule="auto"/>
        <w:ind w:left="94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menyimpan,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 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jadi.</w:t>
      </w:r>
    </w:p>
    <w:p w:rsidR="004638AF" w:rsidRDefault="0058482A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distributif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4638AF" w:rsidRDefault="004638AF">
      <w:pPr>
        <w:spacing w:before="17" w:line="260" w:lineRule="exact"/>
        <w:rPr>
          <w:sz w:val="26"/>
          <w:szCs w:val="26"/>
        </w:rPr>
      </w:pPr>
    </w:p>
    <w:p w:rsidR="004638AF" w:rsidRDefault="0058482A">
      <w:pPr>
        <w:ind w:left="910" w:right="370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ktu,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indri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wi manusi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948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komodasi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638AF" w:rsidRDefault="0058482A">
      <w:pPr>
        <w:spacing w:before="10" w:line="480" w:lineRule="auto"/>
        <w:ind w:left="948" w:right="81" w:hanging="360"/>
        <w:jc w:val="both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 xml:space="preserve">6.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ungsi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psiokolog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psikolog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tensi,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kogni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 psiko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otorik,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majinatif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ivasi.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2.1.1.5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r>
        <w:rPr>
          <w:b/>
          <w:spacing w:val="-1"/>
          <w:sz w:val="24"/>
          <w:szCs w:val="24"/>
        </w:rPr>
        <w:t xml:space="preserve"> Me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ind w:left="58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 sudjana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ri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i yaitu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ut: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948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menumbuhk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638AF" w:rsidRDefault="0058482A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lebih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ind w:left="588"/>
        <w:rPr>
          <w:sz w:val="24"/>
          <w:szCs w:val="24"/>
        </w:rPr>
      </w:pPr>
      <w:r>
        <w:rPr>
          <w:sz w:val="24"/>
          <w:szCs w:val="24"/>
        </w:rPr>
        <w:t>3.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bih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4638AF" w:rsidRDefault="004638AF">
      <w:pPr>
        <w:spacing w:before="17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94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lebih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sikan,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u.</w:t>
      </w:r>
    </w:p>
    <w:p w:rsidR="004638AF" w:rsidRDefault="0058482A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2.1.1.6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 Jen</w:t>
      </w:r>
      <w:r>
        <w:rPr>
          <w:b/>
          <w:spacing w:val="1"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 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ja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79" w:lineRule="auto"/>
        <w:ind w:left="588" w:right="76" w:firstLine="36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 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dikelompokkan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4638AF" w:rsidRDefault="0058482A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buku.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94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foto,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luk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m.</w:t>
      </w:r>
    </w:p>
    <w:p w:rsidR="004638AF" w:rsidRDefault="0058482A">
      <w:pPr>
        <w:spacing w:before="10" w:line="480" w:lineRule="auto"/>
        <w:ind w:left="948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rd,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magn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4638AF" w:rsidRDefault="0058482A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>d.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film, film strip, 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si, dan ohp.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udio: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sse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piring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m dan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o.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tabs>
          <w:tab w:val="left" w:pos="940"/>
        </w:tabs>
        <w:spacing w:line="480" w:lineRule="auto"/>
        <w:ind w:left="948" w:right="84" w:hanging="360"/>
        <w:jc w:val="both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ksi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order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(untuk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nsi).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g.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n: pro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dio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levisi.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948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h.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udio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visual):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tv,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video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model/be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n: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irisan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mpang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tang,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torso tubuh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638AF" w:rsidRDefault="0058482A">
      <w:pPr>
        <w:spacing w:before="10" w:line="480" w:lineRule="auto"/>
        <w:ind w:left="588" w:right="79" w:firstLine="5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rtunjuk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mpuhanny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masing.</w:t>
      </w:r>
    </w:p>
    <w:p w:rsidR="004638AF" w:rsidRDefault="0058482A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2.1.17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jenisnya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pula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dikelompokk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4638AF" w:rsidRDefault="0058482A">
      <w:pPr>
        <w:spacing w:before="8" w:line="480" w:lineRule="auto"/>
        <w:ind w:left="948" w:right="75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hidup,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rium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 binat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mua binat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n/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bun bota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insekt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kot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).</w:t>
      </w:r>
    </w:p>
    <w:p w:rsidR="004638AF" w:rsidRDefault="0058482A">
      <w:pPr>
        <w:spacing w:before="10" w:line="480" w:lineRule="auto"/>
        <w:ind w:left="94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sli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mati,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rium,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taksi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rmi,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oto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biop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(p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dudu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4638AF" w:rsidRDefault="0058482A">
      <w:pPr>
        <w:spacing w:before="10" w:line="480" w:lineRule="auto"/>
        <w:ind w:left="948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hidup,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jen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l, gedung,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is, dan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</w:p>
    <w:p w:rsidR="004638AF" w:rsidRDefault="0058482A">
      <w:pPr>
        <w:spacing w:before="10"/>
        <w:ind w:left="588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>4.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iris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 w:line="480" w:lineRule="auto"/>
        <w:ind w:left="948" w:right="8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mpang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torso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nusia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globe, model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model dn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</w:p>
    <w:p w:rsidR="004638AF" w:rsidRDefault="0058482A">
      <w:pPr>
        <w:spacing w:before="10" w:line="480" w:lineRule="auto"/>
        <w:ind w:left="94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grafis: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(c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 diag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  grafik,  post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foto, luk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638AF" w:rsidRDefault="0058482A">
      <w:pPr>
        <w:spacing w:before="10" w:line="480" w:lineRule="auto"/>
        <w:ind w:left="94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udio):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dio,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tape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piring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te, tap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tel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pon.</w:t>
      </w:r>
    </w:p>
    <w:p w:rsidR="004638AF" w:rsidRDefault="0058482A">
      <w:pPr>
        <w:spacing w:before="9" w:line="480" w:lineRule="auto"/>
        <w:ind w:left="94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udio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visual):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video,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film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(gambar hidup), 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638AF" w:rsidRDefault="0058482A">
      <w:pPr>
        <w:spacing w:before="10" w:line="480" w:lineRule="auto"/>
        <w:ind w:left="94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8.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ksi: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st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ll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yec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ontohnya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trip,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nsi;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ie pro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on),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ontohnya film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mbar hidup (umumnya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8 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16 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36 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).</w:t>
      </w:r>
    </w:p>
    <w:p w:rsidR="004638AF" w:rsidRDefault="0058482A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9.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ls) : buku c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ko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maj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 komik.</w:t>
      </w:r>
    </w:p>
    <w:p w:rsidR="004638AF" w:rsidRDefault="004638AF">
      <w:pPr>
        <w:spacing w:before="14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588" w:right="77" w:firstLine="492"/>
        <w:jc w:val="both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diambil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z w:val="24"/>
          <w:szCs w:val="24"/>
        </w:rPr>
        <w:t>visual,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udio visual.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teknologi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visual,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visual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 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tar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ind w:left="9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ntar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1308" w:right="75" w:firstLine="720"/>
        <w:jc w:val="both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ntar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2 dig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dig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 12 x 12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lagi.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tak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mudah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ntar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kolo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- kolom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menjum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ntar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 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puluhan 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tusan.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kolom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kosong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pulkan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  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ntar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puluh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maupun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tusan,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tohnya 12x12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menjum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ali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tar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1308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umum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lain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</w:p>
    <w:p w:rsidR="004638AF" w:rsidRDefault="0058482A">
      <w:pPr>
        <w:spacing w:before="10" w:line="480" w:lineRule="auto"/>
        <w:ind w:left="2028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1)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mbantu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penghitung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638AF" w:rsidRDefault="0058482A">
      <w:pPr>
        <w:spacing w:before="11" w:line="480" w:lineRule="auto"/>
        <w:ind w:left="2028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ntar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langsung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4638AF" w:rsidRDefault="0058482A">
      <w:pPr>
        <w:spacing w:before="10" w:line="480" w:lineRule="auto"/>
        <w:ind w:left="202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3)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ntar 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 tujuan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638AF" w:rsidRDefault="0058482A">
      <w:pPr>
        <w:spacing w:before="10"/>
        <w:ind w:left="94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-1"/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79" w:lineRule="auto"/>
        <w:ind w:left="1308" w:right="8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umum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jadi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poin 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4638AF" w:rsidRDefault="0058482A">
      <w:pPr>
        <w:spacing w:before="11"/>
        <w:ind w:left="158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ind w:left="158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lebih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las,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194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mbangkitkan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</w:p>
    <w:p w:rsidR="004638AF" w:rsidRDefault="004638AF">
      <w:pPr>
        <w:spacing w:before="12" w:line="200" w:lineRule="exact"/>
      </w:pPr>
    </w:p>
    <w:p w:rsidR="004638AF" w:rsidRDefault="0058482A">
      <w:pPr>
        <w:spacing w:line="480" w:lineRule="auto"/>
        <w:ind w:left="1308" w:right="8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media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4638AF" w:rsidRDefault="004638AF">
      <w:pPr>
        <w:spacing w:before="9" w:line="200" w:lineRule="exact"/>
      </w:pPr>
    </w:p>
    <w:p w:rsidR="004638AF" w:rsidRDefault="0058482A">
      <w:pPr>
        <w:spacing w:line="480" w:lineRule="auto"/>
        <w:ind w:left="1940" w:right="79" w:hanging="360"/>
        <w:jc w:val="both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 xml:space="preserve">1)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membutuhkan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up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 w:line="480" w:lineRule="auto"/>
        <w:ind w:left="1940" w:right="81" w:hanging="36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lalu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638AF" w:rsidRDefault="0058482A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ind w:left="1308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4638AF">
      <w:pPr>
        <w:spacing w:line="260" w:lineRule="exact"/>
        <w:ind w:left="1668"/>
        <w:rPr>
          <w:sz w:val="24"/>
          <w:szCs w:val="24"/>
        </w:rPr>
      </w:pPr>
      <w:r w:rsidRPr="004638AF">
        <w:pict>
          <v:group id="_x0000_s2080" style="position:absolute;left:0;text-align:left;margin-left:229.8pt;margin-top:64.75pt;width:102.1pt;height:67.05pt;z-index:-251662336;mso-position-horizontal-relative:page" coordorigin="4597,1295" coordsize="2042,1341">
            <v:shape id="_x0000_s2083" style="position:absolute;left:4705;top:1303;width:1205;height:687" coordorigin="4705,1303" coordsize="1205,687" path="m5910,1303l4705,1990e" filled="f">
              <v:path arrowok="t"/>
            </v:shape>
            <v:shape id="_x0000_s2082" style="position:absolute;left:4604;top:1303;width:2027;height:1326" coordorigin="4604,1303" coordsize="2027,1326" path="m6631,1303l4604,2629e" filled="f">
              <v:path arrowok="t"/>
            </v:shape>
            <v:shape id="_x0000_s2081" style="position:absolute;left:5710;top:1889;width:921;height:502" coordorigin="5710,1889" coordsize="921,502" path="m6631,1889r-921,502e" filled="f">
              <v:path arrowok="t"/>
            </v:shape>
            <w10:wrap anchorx="page"/>
          </v:group>
        </w:pict>
      </w:r>
      <w:r w:rsidR="0058482A">
        <w:rPr>
          <w:position w:val="-1"/>
          <w:sz w:val="24"/>
          <w:szCs w:val="24"/>
        </w:rPr>
        <w:t xml:space="preserve">1.   </w:t>
      </w:r>
      <w:r w:rsidR="0058482A">
        <w:rPr>
          <w:spacing w:val="1"/>
          <w:position w:val="-1"/>
          <w:sz w:val="24"/>
          <w:szCs w:val="24"/>
        </w:rPr>
        <w:t>P</w:t>
      </w:r>
      <w:r w:rsidR="0058482A">
        <w:rPr>
          <w:spacing w:val="-1"/>
          <w:position w:val="-1"/>
          <w:sz w:val="24"/>
          <w:szCs w:val="24"/>
        </w:rPr>
        <w:t>e</w:t>
      </w:r>
      <w:r w:rsidR="0058482A">
        <w:rPr>
          <w:position w:val="-1"/>
          <w:sz w:val="24"/>
          <w:szCs w:val="24"/>
        </w:rPr>
        <w:t>ndid</w:t>
      </w:r>
      <w:r w:rsidR="0058482A">
        <w:rPr>
          <w:spacing w:val="1"/>
          <w:position w:val="-1"/>
          <w:sz w:val="24"/>
          <w:szCs w:val="24"/>
        </w:rPr>
        <w:t>i</w:t>
      </w:r>
      <w:r w:rsidR="0058482A">
        <w:rPr>
          <w:position w:val="-1"/>
          <w:sz w:val="24"/>
          <w:szCs w:val="24"/>
        </w:rPr>
        <w:t>k membu</w:t>
      </w:r>
      <w:r w:rsidR="0058482A">
        <w:rPr>
          <w:spacing w:val="-1"/>
          <w:position w:val="-1"/>
          <w:sz w:val="24"/>
          <w:szCs w:val="24"/>
        </w:rPr>
        <w:t>a</w:t>
      </w:r>
      <w:r w:rsidR="0058482A">
        <w:rPr>
          <w:position w:val="-1"/>
          <w:sz w:val="24"/>
          <w:szCs w:val="24"/>
        </w:rPr>
        <w:t>t dan m</w:t>
      </w:r>
      <w:r w:rsidR="0058482A">
        <w:rPr>
          <w:spacing w:val="-1"/>
          <w:position w:val="-1"/>
          <w:sz w:val="24"/>
          <w:szCs w:val="24"/>
        </w:rPr>
        <w:t>e</w:t>
      </w:r>
      <w:r w:rsidR="0058482A">
        <w:rPr>
          <w:position w:val="-1"/>
          <w:sz w:val="24"/>
          <w:szCs w:val="24"/>
        </w:rPr>
        <w:t>nyiapk</w:t>
      </w:r>
      <w:r w:rsidR="0058482A">
        <w:rPr>
          <w:spacing w:val="-1"/>
          <w:position w:val="-1"/>
          <w:sz w:val="24"/>
          <w:szCs w:val="24"/>
        </w:rPr>
        <w:t>a</w:t>
      </w:r>
      <w:r w:rsidR="0058482A">
        <w:rPr>
          <w:position w:val="-1"/>
          <w:sz w:val="24"/>
          <w:szCs w:val="24"/>
        </w:rPr>
        <w:t>n media</w:t>
      </w:r>
      <w:r w:rsidR="0058482A">
        <w:rPr>
          <w:spacing w:val="-1"/>
          <w:position w:val="-1"/>
          <w:sz w:val="24"/>
          <w:szCs w:val="24"/>
        </w:rPr>
        <w:t xml:space="preserve"> </w:t>
      </w:r>
      <w:r w:rsidR="0058482A">
        <w:rPr>
          <w:spacing w:val="2"/>
          <w:position w:val="-1"/>
          <w:sz w:val="24"/>
          <w:szCs w:val="24"/>
        </w:rPr>
        <w:t>p</w:t>
      </w:r>
      <w:r w:rsidR="0058482A">
        <w:rPr>
          <w:spacing w:val="-1"/>
          <w:position w:val="-1"/>
          <w:sz w:val="24"/>
          <w:szCs w:val="24"/>
        </w:rPr>
        <w:t>e</w:t>
      </w:r>
      <w:r w:rsidR="0058482A">
        <w:rPr>
          <w:position w:val="-1"/>
          <w:sz w:val="24"/>
          <w:szCs w:val="24"/>
        </w:rPr>
        <w:t>mbel</w:t>
      </w:r>
      <w:r w:rsidR="0058482A">
        <w:rPr>
          <w:spacing w:val="-1"/>
          <w:position w:val="-1"/>
          <w:sz w:val="24"/>
          <w:szCs w:val="24"/>
        </w:rPr>
        <w:t>a</w:t>
      </w:r>
      <w:r w:rsidR="0058482A">
        <w:rPr>
          <w:position w:val="-1"/>
          <w:sz w:val="24"/>
          <w:szCs w:val="24"/>
        </w:rPr>
        <w:t>ja</w:t>
      </w:r>
      <w:r w:rsidR="0058482A">
        <w:rPr>
          <w:spacing w:val="-1"/>
          <w:position w:val="-1"/>
          <w:sz w:val="24"/>
          <w:szCs w:val="24"/>
        </w:rPr>
        <w:t>ra</w:t>
      </w:r>
      <w:r w:rsidR="0058482A">
        <w:rPr>
          <w:position w:val="-1"/>
          <w:sz w:val="24"/>
          <w:szCs w:val="24"/>
        </w:rPr>
        <w:t xml:space="preserve">n </w:t>
      </w:r>
      <w:r w:rsidR="0058482A">
        <w:rPr>
          <w:spacing w:val="3"/>
          <w:position w:val="-1"/>
          <w:sz w:val="24"/>
          <w:szCs w:val="24"/>
        </w:rPr>
        <w:t>t</w:t>
      </w:r>
      <w:r w:rsidR="0058482A">
        <w:rPr>
          <w:spacing w:val="-1"/>
          <w:position w:val="-1"/>
          <w:sz w:val="24"/>
          <w:szCs w:val="24"/>
        </w:rPr>
        <w:t>a</w:t>
      </w:r>
      <w:r w:rsidR="0058482A">
        <w:rPr>
          <w:position w:val="-1"/>
          <w:sz w:val="24"/>
          <w:szCs w:val="24"/>
        </w:rPr>
        <w:t>k</w:t>
      </w:r>
      <w:r w:rsidR="0058482A">
        <w:rPr>
          <w:spacing w:val="-1"/>
          <w:position w:val="-1"/>
          <w:sz w:val="24"/>
          <w:szCs w:val="24"/>
        </w:rPr>
        <w:t>a</w:t>
      </w:r>
      <w:r w:rsidR="0058482A">
        <w:rPr>
          <w:position w:val="-1"/>
          <w:sz w:val="24"/>
          <w:szCs w:val="24"/>
        </w:rPr>
        <w:t>l</w:t>
      </w:r>
      <w:r w:rsidR="0058482A">
        <w:rPr>
          <w:spacing w:val="1"/>
          <w:position w:val="-1"/>
          <w:sz w:val="24"/>
          <w:szCs w:val="24"/>
        </w:rPr>
        <w:t>i</w:t>
      </w:r>
      <w:r w:rsidR="0058482A">
        <w:rPr>
          <w:position w:val="-1"/>
          <w:sz w:val="24"/>
          <w:szCs w:val="24"/>
        </w:rPr>
        <w:t>nta</w:t>
      </w:r>
      <w:r w:rsidR="0058482A">
        <w:rPr>
          <w:spacing w:val="-1"/>
          <w:position w:val="-1"/>
          <w:sz w:val="24"/>
          <w:szCs w:val="24"/>
        </w:rPr>
        <w:t>r</w:t>
      </w:r>
      <w:r w:rsidR="0058482A">
        <w:rPr>
          <w:position w:val="-1"/>
          <w:sz w:val="24"/>
          <w:szCs w:val="24"/>
        </w:rPr>
        <w:t>.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9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78"/>
        <w:gridCol w:w="994"/>
        <w:gridCol w:w="992"/>
        <w:gridCol w:w="850"/>
      </w:tblGrid>
      <w:tr w:rsidR="004638AF">
        <w:trPr>
          <w:trHeight w:hRule="exact" w:val="74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638AF" w:rsidRDefault="004638A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638AF">
        <w:trPr>
          <w:trHeight w:hRule="exact" w:val="56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4638A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4638A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4638A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38AF">
        <w:trPr>
          <w:trHeight w:hRule="exact" w:val="56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4638A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4638A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4638A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38AF">
        <w:trPr>
          <w:trHeight w:hRule="exact" w:val="895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638AF" w:rsidRDefault="004638A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4638A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4638A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</w:tbl>
    <w:p w:rsidR="004638AF" w:rsidRDefault="004638AF">
      <w:pPr>
        <w:spacing w:before="6" w:line="100" w:lineRule="exact"/>
        <w:rPr>
          <w:sz w:val="11"/>
          <w:szCs w:val="11"/>
        </w:rPr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58482A">
      <w:pPr>
        <w:spacing w:before="29"/>
        <w:ind w:left="1668"/>
        <w:rPr>
          <w:sz w:val="24"/>
          <w:szCs w:val="24"/>
        </w:rPr>
      </w:pPr>
      <w:r>
        <w:rPr>
          <w:sz w:val="24"/>
          <w:szCs w:val="24"/>
        </w:rPr>
        <w:t>2.   Tuli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kolom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ind w:left="2028"/>
        <w:rPr>
          <w:sz w:val="24"/>
          <w:szCs w:val="24"/>
        </w:rPr>
      </w:pPr>
      <w:r>
        <w:rPr>
          <w:sz w:val="24"/>
          <w:szCs w:val="24"/>
        </w:rPr>
        <w:t>Contohnya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12 X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</w:p>
    <w:p w:rsidR="004638AF" w:rsidRDefault="004638AF">
      <w:pPr>
        <w:spacing w:before="2" w:line="540" w:lineRule="atLeast"/>
        <w:ind w:left="2028" w:right="80" w:hanging="360"/>
        <w:rPr>
          <w:sz w:val="24"/>
          <w:szCs w:val="24"/>
        </w:rPr>
      </w:pPr>
      <w:r w:rsidRPr="004638AF">
        <w:pict>
          <v:group id="_x0000_s2071" style="position:absolute;left:0;text-align:left;margin-left:229.8pt;margin-top:106.1pt;width:102.1pt;height:67.05pt;z-index:-251661312;mso-position-horizontal-relative:page" coordorigin="4597,2122" coordsize="2042,1341">
            <v:shape id="_x0000_s2079" style="position:absolute;left:4705;top:2130;width:1205;height:687" coordorigin="4705,2130" coordsize="1205,687" path="m5910,2130l4705,2817e" filled="f">
              <v:path arrowok="t"/>
            </v:shape>
            <v:shape id="_x0000_s2078" style="position:absolute;left:4604;top:2130;width:2027;height:1326" coordorigin="4604,2130" coordsize="2027,1326" path="m6631,2130l4604,3456e" filled="f">
              <v:path arrowok="t"/>
            </v:shape>
            <v:shape id="_x0000_s2077" style="position:absolute;left:5710;top:2716;width:921;height:502" coordorigin="5710,2716" coordsize="921,502" path="m6631,2716r-921,502e" filled="f">
              <v:path arrowok="t"/>
            </v:shape>
            <v:shape id="_x0000_s2076" style="position:absolute;left:6146;top:2817;width:485;height:471" coordorigin="6146,2817" coordsize="485,471" path="m6146,3288r485,l6631,2817r-485,l6146,3288xe" stroked="f">
              <v:path arrowok="t"/>
            </v:shape>
            <v:shape id="_x0000_s2075" style="position:absolute;left:6146;top:2817;width:485;height:471" coordorigin="6146,2817" coordsize="485,471" path="m6146,3288r485,l6631,2817r-485,l6146,3288xe" filled="f" strokecolor="white">
              <v:path arrowok="t"/>
            </v:shape>
            <v:shape id="_x0000_s2074" style="position:absolute;left:5240;top:2836;width:369;height:452" coordorigin="5240,2836" coordsize="369,452" path="m5240,3288r369,l5609,2836r-369,l5240,3288xe" stroked="f">
              <v:path arrowok="t"/>
            </v:shape>
            <v:shape id="_x0000_s2073" style="position:absolute;left:6196;top:2247;width:369;height:418" coordorigin="6196,2247" coordsize="369,418" path="m6196,2665r369,l6565,2247r-369,l6196,2665xe" stroked="f">
              <v:path arrowok="t"/>
            </v:shape>
            <v:shape id="_x0000_s2072" style="position:absolute;left:5325;top:2316;width:284;height:469" coordorigin="5325,2316" coordsize="284,469" path="m5325,2785r284,l5609,2316r-284,l5325,2785xe" stroked="f">
              <v:path arrowok="t"/>
            </v:shape>
            <w10:wrap anchorx="page"/>
          </v:group>
        </w:pict>
      </w:r>
      <w:r w:rsidR="0058482A">
        <w:rPr>
          <w:sz w:val="24"/>
          <w:szCs w:val="24"/>
        </w:rPr>
        <w:t>3.   L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lu</w:t>
      </w:r>
      <w:r w:rsidR="0058482A">
        <w:rPr>
          <w:spacing w:val="5"/>
          <w:sz w:val="24"/>
          <w:szCs w:val="24"/>
        </w:rPr>
        <w:t xml:space="preserve"> </w:t>
      </w:r>
      <w:r w:rsidR="0058482A">
        <w:rPr>
          <w:sz w:val="24"/>
          <w:szCs w:val="24"/>
        </w:rPr>
        <w:t>k</w:t>
      </w:r>
      <w:r w:rsidR="0058482A">
        <w:rPr>
          <w:spacing w:val="-1"/>
          <w:sz w:val="24"/>
          <w:szCs w:val="24"/>
        </w:rPr>
        <w:t>e</w:t>
      </w:r>
      <w:r w:rsidR="0058482A">
        <w:rPr>
          <w:sz w:val="24"/>
          <w:szCs w:val="24"/>
        </w:rPr>
        <w:t>rj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k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nlah</w:t>
      </w:r>
      <w:r w:rsidR="0058482A">
        <w:rPr>
          <w:spacing w:val="4"/>
          <w:sz w:val="24"/>
          <w:szCs w:val="24"/>
        </w:rPr>
        <w:t xml:space="preserve"> </w:t>
      </w:r>
      <w:r w:rsidR="0058482A">
        <w:rPr>
          <w:sz w:val="24"/>
          <w:szCs w:val="24"/>
        </w:rPr>
        <w:t>di</w:t>
      </w:r>
      <w:r w:rsidR="0058482A">
        <w:rPr>
          <w:spacing w:val="1"/>
          <w:sz w:val="24"/>
          <w:szCs w:val="24"/>
        </w:rPr>
        <w:t>m</w:t>
      </w:r>
      <w:r w:rsidR="0058482A">
        <w:rPr>
          <w:sz w:val="24"/>
          <w:szCs w:val="24"/>
        </w:rPr>
        <w:t>ulai</w:t>
      </w:r>
      <w:r w:rsidR="0058482A">
        <w:rPr>
          <w:spacing w:val="5"/>
          <w:sz w:val="24"/>
          <w:szCs w:val="24"/>
        </w:rPr>
        <w:t xml:space="preserve"> </w:t>
      </w:r>
      <w:r w:rsidR="0058482A">
        <w:rPr>
          <w:sz w:val="24"/>
          <w:szCs w:val="24"/>
        </w:rPr>
        <w:t>d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ri</w:t>
      </w:r>
      <w:r w:rsidR="0058482A">
        <w:rPr>
          <w:spacing w:val="4"/>
          <w:sz w:val="24"/>
          <w:szCs w:val="24"/>
        </w:rPr>
        <w:t xml:space="preserve"> </w:t>
      </w:r>
      <w:r w:rsidR="0058482A">
        <w:rPr>
          <w:sz w:val="24"/>
          <w:szCs w:val="24"/>
        </w:rPr>
        <w:t>1x2,</w:t>
      </w:r>
      <w:r w:rsidR="0058482A">
        <w:rPr>
          <w:spacing w:val="5"/>
          <w:sz w:val="24"/>
          <w:szCs w:val="24"/>
        </w:rPr>
        <w:t xml:space="preserve"> </w:t>
      </w:r>
      <w:r w:rsidR="0058482A">
        <w:rPr>
          <w:sz w:val="24"/>
          <w:szCs w:val="24"/>
        </w:rPr>
        <w:t>2x2,</w:t>
      </w:r>
      <w:r w:rsidR="0058482A">
        <w:rPr>
          <w:spacing w:val="5"/>
          <w:sz w:val="24"/>
          <w:szCs w:val="24"/>
        </w:rPr>
        <w:t xml:space="preserve"> </w:t>
      </w:r>
      <w:r w:rsidR="0058482A">
        <w:rPr>
          <w:sz w:val="24"/>
          <w:szCs w:val="24"/>
        </w:rPr>
        <w:t>s</w:t>
      </w:r>
      <w:r w:rsidR="0058482A">
        <w:rPr>
          <w:spacing w:val="-1"/>
          <w:sz w:val="24"/>
          <w:szCs w:val="24"/>
        </w:rPr>
        <w:t>e</w:t>
      </w:r>
      <w:r w:rsidR="0058482A">
        <w:rPr>
          <w:sz w:val="24"/>
          <w:szCs w:val="24"/>
        </w:rPr>
        <w:t>tel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h</w:t>
      </w:r>
      <w:r w:rsidR="0058482A">
        <w:rPr>
          <w:spacing w:val="5"/>
          <w:sz w:val="24"/>
          <w:szCs w:val="24"/>
        </w:rPr>
        <w:t xml:space="preserve"> </w:t>
      </w:r>
      <w:r w:rsidR="0058482A">
        <w:rPr>
          <w:sz w:val="24"/>
          <w:szCs w:val="24"/>
        </w:rPr>
        <w:t>h</w:t>
      </w:r>
      <w:r w:rsidR="0058482A">
        <w:rPr>
          <w:spacing w:val="-3"/>
          <w:sz w:val="24"/>
          <w:szCs w:val="24"/>
        </w:rPr>
        <w:t>a</w:t>
      </w:r>
      <w:r w:rsidR="0058482A">
        <w:rPr>
          <w:sz w:val="24"/>
          <w:szCs w:val="24"/>
        </w:rPr>
        <w:t>si</w:t>
      </w:r>
      <w:r w:rsidR="0058482A">
        <w:rPr>
          <w:spacing w:val="1"/>
          <w:sz w:val="24"/>
          <w:szCs w:val="24"/>
        </w:rPr>
        <w:t>l</w:t>
      </w:r>
      <w:r w:rsidR="0058482A">
        <w:rPr>
          <w:sz w:val="24"/>
          <w:szCs w:val="24"/>
        </w:rPr>
        <w:t>nya</w:t>
      </w:r>
      <w:r w:rsidR="0058482A">
        <w:rPr>
          <w:spacing w:val="4"/>
          <w:sz w:val="24"/>
          <w:szCs w:val="24"/>
        </w:rPr>
        <w:t xml:space="preserve"> </w:t>
      </w:r>
      <w:r w:rsidR="0058482A">
        <w:rPr>
          <w:sz w:val="24"/>
          <w:szCs w:val="24"/>
        </w:rPr>
        <w:t>di</w:t>
      </w:r>
      <w:r w:rsidR="0058482A">
        <w:rPr>
          <w:spacing w:val="5"/>
          <w:sz w:val="24"/>
          <w:szCs w:val="24"/>
        </w:rPr>
        <w:t xml:space="preserve"> </w:t>
      </w:r>
      <w:r w:rsidR="0058482A">
        <w:rPr>
          <w:sz w:val="24"/>
          <w:szCs w:val="24"/>
        </w:rPr>
        <w:t>k</w:t>
      </w:r>
      <w:r w:rsidR="0058482A">
        <w:rPr>
          <w:spacing w:val="-1"/>
          <w:sz w:val="24"/>
          <w:szCs w:val="24"/>
        </w:rPr>
        <w:t>e</w:t>
      </w:r>
      <w:r w:rsidR="0058482A">
        <w:rPr>
          <w:sz w:val="24"/>
          <w:szCs w:val="24"/>
        </w:rPr>
        <w:t>tahui, masukk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n p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da</w:t>
      </w:r>
      <w:r w:rsidR="0058482A">
        <w:rPr>
          <w:spacing w:val="-1"/>
          <w:sz w:val="24"/>
          <w:szCs w:val="24"/>
        </w:rPr>
        <w:t xml:space="preserve"> </w:t>
      </w:r>
      <w:r w:rsidR="0058482A">
        <w:rPr>
          <w:sz w:val="24"/>
          <w:szCs w:val="24"/>
        </w:rPr>
        <w:t>kolom</w:t>
      </w:r>
      <w:r w:rsidR="0058482A">
        <w:rPr>
          <w:spacing w:val="1"/>
          <w:sz w:val="24"/>
          <w:szCs w:val="24"/>
        </w:rPr>
        <w:t xml:space="preserve"> </w:t>
      </w:r>
      <w:r w:rsidR="0058482A">
        <w:rPr>
          <w:sz w:val="24"/>
          <w:szCs w:val="24"/>
        </w:rPr>
        <w:t>y</w:t>
      </w:r>
      <w:r w:rsidR="0058482A">
        <w:rPr>
          <w:spacing w:val="1"/>
          <w:sz w:val="24"/>
          <w:szCs w:val="24"/>
        </w:rPr>
        <w:t>a</w:t>
      </w:r>
      <w:r w:rsidR="0058482A">
        <w:rPr>
          <w:sz w:val="24"/>
          <w:szCs w:val="24"/>
        </w:rPr>
        <w:t>ng b</w:t>
      </w:r>
      <w:r w:rsidR="0058482A">
        <w:rPr>
          <w:spacing w:val="-1"/>
          <w:sz w:val="24"/>
          <w:szCs w:val="24"/>
        </w:rPr>
        <w:t>e</w:t>
      </w:r>
      <w:r w:rsidR="0058482A">
        <w:rPr>
          <w:sz w:val="24"/>
          <w:szCs w:val="24"/>
        </w:rPr>
        <w:t>rg</w:t>
      </w:r>
      <w:r w:rsidR="0058482A">
        <w:rPr>
          <w:spacing w:val="-2"/>
          <w:sz w:val="24"/>
          <w:szCs w:val="24"/>
        </w:rPr>
        <w:t>a</w:t>
      </w:r>
      <w:r w:rsidR="0058482A">
        <w:rPr>
          <w:sz w:val="24"/>
          <w:szCs w:val="24"/>
        </w:rPr>
        <w:t>ris diago</w:t>
      </w:r>
      <w:r w:rsidR="0058482A">
        <w:rPr>
          <w:spacing w:val="2"/>
          <w:sz w:val="24"/>
          <w:szCs w:val="24"/>
        </w:rPr>
        <w:t>n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l.</w:t>
      </w:r>
    </w:p>
    <w:p w:rsidR="004638AF" w:rsidRDefault="004638AF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9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78"/>
        <w:gridCol w:w="646"/>
        <w:gridCol w:w="348"/>
        <w:gridCol w:w="474"/>
        <w:gridCol w:w="518"/>
        <w:gridCol w:w="850"/>
      </w:tblGrid>
      <w:tr w:rsidR="004638AF">
        <w:trPr>
          <w:trHeight w:hRule="exact" w:val="74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638AF" w:rsidRDefault="004638AF"/>
        </w:tc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638AF">
        <w:trPr>
          <w:trHeight w:hRule="exact" w:val="56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4638AF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638AF" w:rsidRDefault="004638AF">
            <w:pPr>
              <w:spacing w:before="18" w:line="240" w:lineRule="exact"/>
              <w:rPr>
                <w:sz w:val="24"/>
                <w:szCs w:val="24"/>
              </w:rPr>
            </w:pPr>
          </w:p>
          <w:p w:rsidR="004638AF" w:rsidRDefault="0058482A">
            <w:pPr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4638AF" w:rsidRDefault="004638AF">
            <w:pPr>
              <w:spacing w:before="8" w:line="220" w:lineRule="exact"/>
              <w:rPr>
                <w:sz w:val="22"/>
                <w:szCs w:val="22"/>
              </w:rPr>
            </w:pPr>
          </w:p>
          <w:p w:rsidR="004638AF" w:rsidRDefault="0058482A">
            <w:pPr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40" w:lineRule="exact"/>
              <w:ind w:left="10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</w:t>
            </w:r>
          </w:p>
          <w:p w:rsidR="004638AF" w:rsidRDefault="0058482A">
            <w:pPr>
              <w:spacing w:line="220" w:lineRule="exact"/>
              <w:ind w:right="18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38AF">
        <w:trPr>
          <w:trHeight w:hRule="exact" w:val="56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4638AF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" w:type="dxa"/>
            <w:vMerge/>
            <w:tcBorders>
              <w:left w:val="nil"/>
              <w:right w:val="single" w:sz="5" w:space="0" w:color="000000"/>
            </w:tcBorders>
          </w:tcPr>
          <w:p w:rsidR="004638AF" w:rsidRDefault="004638AF"/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638AF" w:rsidRDefault="0058482A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8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638AF" w:rsidRDefault="004638AF">
            <w:pPr>
              <w:spacing w:before="8" w:line="180" w:lineRule="exact"/>
              <w:rPr>
                <w:sz w:val="19"/>
                <w:szCs w:val="19"/>
              </w:rPr>
            </w:pPr>
          </w:p>
          <w:p w:rsidR="004638AF" w:rsidRDefault="0058482A">
            <w:pPr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38AF">
        <w:trPr>
          <w:trHeight w:hRule="exact" w:val="896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638AF" w:rsidRDefault="004638AF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638AF" w:rsidRDefault="004638AF"/>
        </w:tc>
        <w:tc>
          <w:tcPr>
            <w:tcW w:w="347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4638AF" w:rsidRDefault="004638AF"/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638AF" w:rsidRDefault="004638AF"/>
        </w:tc>
        <w:tc>
          <w:tcPr>
            <w:tcW w:w="518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4638AF" w:rsidRDefault="004638A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</w:tbl>
    <w:p w:rsidR="004638AF" w:rsidRDefault="004638AF">
      <w:pPr>
        <w:spacing w:before="6" w:line="100" w:lineRule="exact"/>
        <w:rPr>
          <w:sz w:val="11"/>
          <w:szCs w:val="11"/>
        </w:rPr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58482A">
      <w:pPr>
        <w:spacing w:before="29"/>
        <w:ind w:left="166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ind w:left="1668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>5.</w:t>
      </w:r>
      <w:r>
        <w:rPr>
          <w:sz w:val="24"/>
          <w:szCs w:val="24"/>
        </w:rPr>
        <w:t xml:space="preserve">   mengikuti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kolom yang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4638AF" w:rsidRDefault="004638AF">
      <w:pPr>
        <w:spacing w:before="2" w:line="120" w:lineRule="exact"/>
        <w:rPr>
          <w:sz w:val="12"/>
          <w:szCs w:val="12"/>
        </w:rPr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tbl>
      <w:tblPr>
        <w:tblW w:w="0" w:type="auto"/>
        <w:tblInd w:w="19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78"/>
        <w:gridCol w:w="646"/>
        <w:gridCol w:w="348"/>
        <w:gridCol w:w="474"/>
        <w:gridCol w:w="518"/>
        <w:gridCol w:w="850"/>
      </w:tblGrid>
      <w:tr w:rsidR="004638AF">
        <w:trPr>
          <w:trHeight w:hRule="exact" w:val="74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638AF" w:rsidRDefault="004638AF"/>
        </w:tc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638AF">
        <w:trPr>
          <w:trHeight w:hRule="exact" w:val="56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434" w:right="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638AF" w:rsidRDefault="004638AF">
            <w:pPr>
              <w:spacing w:before="18" w:line="240" w:lineRule="exact"/>
              <w:rPr>
                <w:sz w:val="24"/>
                <w:szCs w:val="24"/>
              </w:rPr>
            </w:pPr>
          </w:p>
          <w:p w:rsidR="004638AF" w:rsidRDefault="0058482A">
            <w:pPr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4638AF" w:rsidRDefault="004638AF">
            <w:pPr>
              <w:spacing w:before="8" w:line="220" w:lineRule="exact"/>
              <w:rPr>
                <w:sz w:val="22"/>
                <w:szCs w:val="22"/>
              </w:rPr>
            </w:pPr>
          </w:p>
          <w:p w:rsidR="004638AF" w:rsidRDefault="0058482A">
            <w:pPr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40" w:lineRule="exact"/>
              <w:ind w:left="10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</w:t>
            </w:r>
          </w:p>
          <w:p w:rsidR="004638AF" w:rsidRDefault="0058482A">
            <w:pPr>
              <w:spacing w:line="220" w:lineRule="exact"/>
              <w:ind w:right="187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38AF">
        <w:trPr>
          <w:trHeight w:hRule="exact" w:val="56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434" w:right="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" w:type="dxa"/>
            <w:vMerge/>
            <w:tcBorders>
              <w:left w:val="nil"/>
              <w:right w:val="single" w:sz="5" w:space="0" w:color="000000"/>
            </w:tcBorders>
          </w:tcPr>
          <w:p w:rsidR="004638AF" w:rsidRDefault="004638AF"/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638AF" w:rsidRDefault="0058482A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8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638AF" w:rsidRDefault="004638AF">
            <w:pPr>
              <w:spacing w:before="8" w:line="180" w:lineRule="exact"/>
              <w:rPr>
                <w:sz w:val="19"/>
                <w:szCs w:val="19"/>
              </w:rPr>
            </w:pPr>
          </w:p>
          <w:p w:rsidR="004638AF" w:rsidRDefault="0058482A">
            <w:pPr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4638AF" w:rsidRDefault="004638AF">
            <w:pPr>
              <w:spacing w:line="200" w:lineRule="exact"/>
            </w:pPr>
          </w:p>
          <w:p w:rsidR="004638AF" w:rsidRDefault="004638AF">
            <w:pPr>
              <w:spacing w:before="2" w:line="200" w:lineRule="exact"/>
            </w:pPr>
          </w:p>
          <w:p w:rsidR="004638AF" w:rsidRDefault="0058482A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38AF">
        <w:trPr>
          <w:trHeight w:hRule="exact" w:val="895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638AF" w:rsidRDefault="004638AF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638AF" w:rsidRDefault="004638AF">
            <w:pPr>
              <w:spacing w:before="2" w:line="120" w:lineRule="exact"/>
              <w:rPr>
                <w:sz w:val="13"/>
                <w:szCs w:val="13"/>
              </w:rPr>
            </w:pPr>
          </w:p>
          <w:p w:rsidR="004638AF" w:rsidRDefault="004638AF">
            <w:pPr>
              <w:spacing w:line="200" w:lineRule="exact"/>
            </w:pPr>
          </w:p>
          <w:p w:rsidR="004638AF" w:rsidRDefault="0058482A">
            <w:pPr>
              <w:ind w:right="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7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4638AF" w:rsidRDefault="004638AF"/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638AF" w:rsidRDefault="004638AF"/>
        </w:tc>
        <w:tc>
          <w:tcPr>
            <w:tcW w:w="518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4638AF" w:rsidRDefault="004638A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8AF" w:rsidRDefault="0058482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</w:tbl>
    <w:p w:rsidR="004638AF" w:rsidRDefault="004638AF">
      <w:pPr>
        <w:spacing w:before="6" w:line="100" w:lineRule="exact"/>
        <w:rPr>
          <w:sz w:val="11"/>
          <w:szCs w:val="11"/>
        </w:rPr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29" w:line="480" w:lineRule="auto"/>
        <w:ind w:left="2028" w:right="81" w:hanging="360"/>
        <w:jc w:val="both"/>
        <w:rPr>
          <w:sz w:val="24"/>
          <w:szCs w:val="24"/>
        </w:rPr>
      </w:pPr>
      <w:r w:rsidRPr="004638AF">
        <w:pict>
          <v:group id="_x0000_s2062" style="position:absolute;left:0;text-align:left;margin-left:229.8pt;margin-top:-137.45pt;width:102.1pt;height:67.05pt;z-index:-251660288;mso-position-horizontal-relative:page" coordorigin="4597,-2749" coordsize="2042,1341">
            <v:shape id="_x0000_s2070" style="position:absolute;left:4705;top:-2742;width:1205;height:687" coordorigin="4705,-2742" coordsize="1205,687" path="m5910,-2742r-1205,687e" filled="f">
              <v:path arrowok="t"/>
            </v:shape>
            <v:shape id="_x0000_s2069" style="position:absolute;left:4604;top:-2742;width:2027;height:1326" coordorigin="4604,-2742" coordsize="2027,1326" path="m6631,-2742l4604,-1416e" filled="f">
              <v:path arrowok="t"/>
            </v:shape>
            <v:shape id="_x0000_s2068" style="position:absolute;left:5710;top:-2156;width:921;height:502" coordorigin="5710,-2156" coordsize="921,502" path="m6631,-2156r-921,502e" filled="f">
              <v:path arrowok="t"/>
            </v:shape>
            <v:shape id="_x0000_s2067" style="position:absolute;left:6146;top:-2055;width:485;height:471" coordorigin="6146,-2055" coordsize="485,471" path="m6146,-1584r485,l6631,-2055r-485,l6146,-1584xe" stroked="f">
              <v:path arrowok="t"/>
            </v:shape>
            <v:shape id="_x0000_s2066" style="position:absolute;left:6146;top:-2055;width:485;height:471" coordorigin="6146,-2055" coordsize="485,471" path="m6146,-1584r485,l6631,-2055r-485,l6146,-1584xe" filled="f" strokecolor="white">
              <v:path arrowok="t"/>
            </v:shape>
            <v:shape id="_x0000_s2065" style="position:absolute;left:5240;top:-2036;width:369;height:452" coordorigin="5240,-2036" coordsize="369,452" path="m5240,-1584r369,l5609,-2036r-369,l5240,-1584xe" stroked="f">
              <v:path arrowok="t"/>
            </v:shape>
            <v:shape id="_x0000_s2064" style="position:absolute;left:6196;top:-2625;width:369;height:418" coordorigin="6196,-2625" coordsize="369,418" path="m6196,-2207r369,l6565,-2625r-369,l6196,-2207xe" stroked="f">
              <v:path arrowok="t"/>
            </v:shape>
            <v:shape id="_x0000_s2063" style="position:absolute;left:5325;top:-2556;width:284;height:469" coordorigin="5325,-2556" coordsize="284,469" path="m5325,-2087r284,l5609,-2556r-284,l5325,-2087xe" stroked="f">
              <v:path arrowok="t"/>
            </v:shape>
            <w10:wrap anchorx="page"/>
          </v:group>
        </w:pict>
      </w:r>
      <w:r w:rsidR="0058482A">
        <w:rPr>
          <w:sz w:val="24"/>
          <w:szCs w:val="24"/>
        </w:rPr>
        <w:t>6.   C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ra</w:t>
      </w:r>
      <w:r w:rsidR="0058482A">
        <w:rPr>
          <w:spacing w:val="-2"/>
          <w:sz w:val="24"/>
          <w:szCs w:val="24"/>
        </w:rPr>
        <w:t xml:space="preserve"> </w:t>
      </w:r>
      <w:r w:rsidR="0058482A">
        <w:rPr>
          <w:sz w:val="24"/>
          <w:szCs w:val="24"/>
        </w:rPr>
        <w:t>t</w:t>
      </w:r>
      <w:r w:rsidR="0058482A">
        <w:rPr>
          <w:spacing w:val="2"/>
          <w:sz w:val="24"/>
          <w:szCs w:val="24"/>
        </w:rPr>
        <w:t>e</w:t>
      </w:r>
      <w:r w:rsidR="0058482A">
        <w:rPr>
          <w:sz w:val="24"/>
          <w:szCs w:val="24"/>
        </w:rPr>
        <w:t>r</w:t>
      </w:r>
      <w:r w:rsidR="0058482A">
        <w:rPr>
          <w:spacing w:val="-2"/>
          <w:sz w:val="24"/>
          <w:szCs w:val="24"/>
        </w:rPr>
        <w:t>a</w:t>
      </w:r>
      <w:r w:rsidR="0058482A">
        <w:rPr>
          <w:sz w:val="24"/>
          <w:szCs w:val="24"/>
        </w:rPr>
        <w:t xml:space="preserve">khir </w:t>
      </w:r>
      <w:r w:rsidR="0058482A">
        <w:rPr>
          <w:spacing w:val="2"/>
          <w:sz w:val="24"/>
          <w:szCs w:val="24"/>
        </w:rPr>
        <w:t>y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i</w:t>
      </w:r>
      <w:r w:rsidR="0058482A">
        <w:rPr>
          <w:spacing w:val="1"/>
          <w:sz w:val="24"/>
          <w:szCs w:val="24"/>
        </w:rPr>
        <w:t>t</w:t>
      </w:r>
      <w:r w:rsidR="0058482A">
        <w:rPr>
          <w:sz w:val="24"/>
          <w:szCs w:val="24"/>
        </w:rPr>
        <w:t>u, untuk</w:t>
      </w:r>
      <w:r w:rsidR="0058482A">
        <w:rPr>
          <w:spacing w:val="2"/>
          <w:sz w:val="24"/>
          <w:szCs w:val="24"/>
        </w:rPr>
        <w:t xml:space="preserve"> </w:t>
      </w:r>
      <w:r w:rsidR="0058482A">
        <w:rPr>
          <w:sz w:val="24"/>
          <w:szCs w:val="24"/>
        </w:rPr>
        <w:t>meng</w:t>
      </w:r>
      <w:r w:rsidR="0058482A">
        <w:rPr>
          <w:spacing w:val="-1"/>
          <w:sz w:val="24"/>
          <w:szCs w:val="24"/>
        </w:rPr>
        <w:t>e</w:t>
      </w:r>
      <w:r w:rsidR="0058482A">
        <w:rPr>
          <w:sz w:val="24"/>
          <w:szCs w:val="24"/>
        </w:rPr>
        <w:t xml:space="preserve">tahui </w:t>
      </w:r>
      <w:r w:rsidR="0058482A">
        <w:rPr>
          <w:spacing w:val="2"/>
          <w:sz w:val="24"/>
          <w:szCs w:val="24"/>
        </w:rPr>
        <w:t>h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sil</w:t>
      </w:r>
      <w:r w:rsidR="0058482A">
        <w:rPr>
          <w:spacing w:val="1"/>
          <w:sz w:val="24"/>
          <w:szCs w:val="24"/>
        </w:rPr>
        <w:t xml:space="preserve"> 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khir</w:t>
      </w:r>
      <w:r w:rsidR="0058482A">
        <w:rPr>
          <w:spacing w:val="2"/>
          <w:sz w:val="24"/>
          <w:szCs w:val="24"/>
        </w:rPr>
        <w:t xml:space="preserve"> </w:t>
      </w:r>
      <w:r w:rsidR="0058482A">
        <w:rPr>
          <w:sz w:val="24"/>
          <w:szCs w:val="24"/>
        </w:rPr>
        <w:t>di</w:t>
      </w:r>
      <w:r w:rsidR="0058482A">
        <w:rPr>
          <w:spacing w:val="1"/>
          <w:sz w:val="24"/>
          <w:szCs w:val="24"/>
        </w:rPr>
        <w:t>l</w:t>
      </w:r>
      <w:r w:rsidR="0058482A">
        <w:rPr>
          <w:sz w:val="24"/>
          <w:szCs w:val="24"/>
        </w:rPr>
        <w:t>ihat d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ri kolom s</w:t>
      </w:r>
      <w:r w:rsidR="0058482A">
        <w:rPr>
          <w:spacing w:val="-1"/>
          <w:sz w:val="24"/>
          <w:szCs w:val="24"/>
        </w:rPr>
        <w:t>e</w:t>
      </w:r>
      <w:r w:rsidR="0058482A">
        <w:rPr>
          <w:sz w:val="24"/>
          <w:szCs w:val="24"/>
        </w:rPr>
        <w:t>b</w:t>
      </w:r>
      <w:r w:rsidR="0058482A">
        <w:rPr>
          <w:spacing w:val="-1"/>
          <w:sz w:val="24"/>
          <w:szCs w:val="24"/>
        </w:rPr>
        <w:t>e</w:t>
      </w:r>
      <w:r w:rsidR="0058482A">
        <w:rPr>
          <w:sz w:val="24"/>
          <w:szCs w:val="24"/>
        </w:rPr>
        <w:t>lah kiri</w:t>
      </w:r>
      <w:r w:rsidR="0058482A">
        <w:rPr>
          <w:spacing w:val="3"/>
          <w:sz w:val="24"/>
          <w:szCs w:val="24"/>
        </w:rPr>
        <w:t xml:space="preserve"> </w:t>
      </w:r>
      <w:r w:rsidR="0058482A">
        <w:rPr>
          <w:sz w:val="24"/>
          <w:szCs w:val="24"/>
        </w:rPr>
        <w:t>y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i</w:t>
      </w:r>
      <w:r w:rsidR="0058482A">
        <w:rPr>
          <w:spacing w:val="1"/>
          <w:sz w:val="24"/>
          <w:szCs w:val="24"/>
        </w:rPr>
        <w:t>t</w:t>
      </w:r>
      <w:r w:rsidR="0058482A">
        <w:rPr>
          <w:sz w:val="24"/>
          <w:szCs w:val="24"/>
        </w:rPr>
        <w:t>u 0252,</w:t>
      </w:r>
      <w:r w:rsidR="0058482A">
        <w:rPr>
          <w:spacing w:val="3"/>
          <w:sz w:val="24"/>
          <w:szCs w:val="24"/>
        </w:rPr>
        <w:t xml:space="preserve"> </w:t>
      </w:r>
      <w:r w:rsidR="0058482A">
        <w:rPr>
          <w:sz w:val="24"/>
          <w:szCs w:val="24"/>
        </w:rPr>
        <w:t>k</w:t>
      </w:r>
      <w:r w:rsidR="0058482A">
        <w:rPr>
          <w:spacing w:val="-1"/>
          <w:sz w:val="24"/>
          <w:szCs w:val="24"/>
        </w:rPr>
        <w:t>a</w:t>
      </w:r>
      <w:r w:rsidR="0058482A">
        <w:rPr>
          <w:spacing w:val="1"/>
          <w:sz w:val="24"/>
          <w:szCs w:val="24"/>
        </w:rPr>
        <w:t>r</w:t>
      </w:r>
      <w:r w:rsidR="0058482A">
        <w:rPr>
          <w:spacing w:val="-1"/>
          <w:sz w:val="24"/>
          <w:szCs w:val="24"/>
        </w:rPr>
        <w:t>e</w:t>
      </w:r>
      <w:r w:rsidR="0058482A">
        <w:rPr>
          <w:sz w:val="24"/>
          <w:szCs w:val="24"/>
        </w:rPr>
        <w:t>na</w:t>
      </w:r>
      <w:r w:rsidR="0058482A">
        <w:rPr>
          <w:spacing w:val="2"/>
          <w:sz w:val="24"/>
          <w:szCs w:val="24"/>
        </w:rPr>
        <w:t xml:space="preserve"> 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ngka</w:t>
      </w:r>
      <w:r w:rsidR="0058482A">
        <w:rPr>
          <w:spacing w:val="2"/>
          <w:sz w:val="24"/>
          <w:szCs w:val="24"/>
        </w:rPr>
        <w:t xml:space="preserve"> </w:t>
      </w:r>
      <w:r w:rsidR="0058482A">
        <w:rPr>
          <w:sz w:val="24"/>
          <w:szCs w:val="24"/>
        </w:rPr>
        <w:t>nol</w:t>
      </w:r>
      <w:r w:rsidR="0058482A">
        <w:rPr>
          <w:spacing w:val="1"/>
          <w:sz w:val="24"/>
          <w:szCs w:val="24"/>
        </w:rPr>
        <w:t xml:space="preserve"> </w:t>
      </w:r>
      <w:r w:rsidR="0058482A">
        <w:rPr>
          <w:sz w:val="24"/>
          <w:szCs w:val="24"/>
        </w:rPr>
        <w:t>t</w:t>
      </w:r>
      <w:r w:rsidR="0058482A">
        <w:rPr>
          <w:spacing w:val="1"/>
          <w:sz w:val="24"/>
          <w:szCs w:val="24"/>
        </w:rPr>
        <w:t>i</w:t>
      </w:r>
      <w:r w:rsidR="0058482A">
        <w:rPr>
          <w:sz w:val="24"/>
          <w:szCs w:val="24"/>
        </w:rPr>
        <w:t>d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k</w:t>
      </w:r>
      <w:r w:rsidR="0058482A">
        <w:rPr>
          <w:spacing w:val="3"/>
          <w:sz w:val="24"/>
          <w:szCs w:val="24"/>
        </w:rPr>
        <w:t xml:space="preserve"> </w:t>
      </w:r>
      <w:r w:rsidR="0058482A">
        <w:rPr>
          <w:sz w:val="24"/>
          <w:szCs w:val="24"/>
        </w:rPr>
        <w:t>te</w:t>
      </w:r>
      <w:r w:rsidR="0058482A">
        <w:rPr>
          <w:spacing w:val="-1"/>
          <w:sz w:val="24"/>
          <w:szCs w:val="24"/>
        </w:rPr>
        <w:t>r</w:t>
      </w:r>
      <w:r w:rsidR="0058482A">
        <w:rPr>
          <w:sz w:val="24"/>
          <w:szCs w:val="24"/>
        </w:rPr>
        <w:t xml:space="preserve">masuk </w:t>
      </w:r>
      <w:r w:rsidR="0058482A">
        <w:rPr>
          <w:spacing w:val="2"/>
          <w:sz w:val="24"/>
          <w:szCs w:val="24"/>
        </w:rPr>
        <w:t>d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lam h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si</w:t>
      </w:r>
      <w:r w:rsidR="0058482A">
        <w:rPr>
          <w:spacing w:val="1"/>
          <w:sz w:val="24"/>
          <w:szCs w:val="24"/>
        </w:rPr>
        <w:t>l</w:t>
      </w:r>
      <w:r w:rsidR="0058482A">
        <w:rPr>
          <w:sz w:val="24"/>
          <w:szCs w:val="24"/>
        </w:rPr>
        <w:t>nya</w:t>
      </w:r>
      <w:r w:rsidR="0058482A">
        <w:rPr>
          <w:spacing w:val="-1"/>
          <w:sz w:val="24"/>
          <w:szCs w:val="24"/>
        </w:rPr>
        <w:t xml:space="preserve"> </w:t>
      </w:r>
      <w:r w:rsidR="0058482A">
        <w:rPr>
          <w:sz w:val="24"/>
          <w:szCs w:val="24"/>
        </w:rPr>
        <w:t>jadi h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nya</w:t>
      </w:r>
      <w:r w:rsidR="0058482A">
        <w:rPr>
          <w:spacing w:val="-1"/>
          <w:sz w:val="24"/>
          <w:szCs w:val="24"/>
        </w:rPr>
        <w:t xml:space="preserve"> </w:t>
      </w:r>
      <w:r w:rsidR="0058482A">
        <w:rPr>
          <w:sz w:val="24"/>
          <w:szCs w:val="24"/>
        </w:rPr>
        <w:t xml:space="preserve">di </w:t>
      </w:r>
      <w:r w:rsidR="0058482A">
        <w:rPr>
          <w:spacing w:val="1"/>
          <w:sz w:val="24"/>
          <w:szCs w:val="24"/>
        </w:rPr>
        <w:t>t</w:t>
      </w:r>
      <w:r w:rsidR="0058482A">
        <w:rPr>
          <w:sz w:val="24"/>
          <w:szCs w:val="24"/>
        </w:rPr>
        <w:t>ul</w:t>
      </w:r>
      <w:r w:rsidR="0058482A">
        <w:rPr>
          <w:spacing w:val="1"/>
          <w:sz w:val="24"/>
          <w:szCs w:val="24"/>
        </w:rPr>
        <w:t>i</w:t>
      </w:r>
      <w:r w:rsidR="0058482A">
        <w:rPr>
          <w:sz w:val="24"/>
          <w:szCs w:val="24"/>
        </w:rPr>
        <w:t>s 252. H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>sil</w:t>
      </w:r>
      <w:r w:rsidR="0058482A">
        <w:rPr>
          <w:spacing w:val="1"/>
          <w:sz w:val="24"/>
          <w:szCs w:val="24"/>
        </w:rPr>
        <w:t xml:space="preserve"> </w:t>
      </w:r>
      <w:r w:rsidR="0058482A">
        <w:rPr>
          <w:sz w:val="24"/>
          <w:szCs w:val="24"/>
        </w:rPr>
        <w:t>p</w:t>
      </w:r>
      <w:r w:rsidR="0058482A">
        <w:rPr>
          <w:spacing w:val="-1"/>
          <w:sz w:val="24"/>
          <w:szCs w:val="24"/>
        </w:rPr>
        <w:t>e</w:t>
      </w:r>
      <w:r w:rsidR="0058482A">
        <w:rPr>
          <w:sz w:val="24"/>
          <w:szCs w:val="24"/>
        </w:rPr>
        <w:t>rk</w:t>
      </w:r>
      <w:r w:rsidR="0058482A">
        <w:rPr>
          <w:spacing w:val="-2"/>
          <w:sz w:val="24"/>
          <w:szCs w:val="24"/>
        </w:rPr>
        <w:t>a</w:t>
      </w:r>
      <w:r w:rsidR="0058482A">
        <w:rPr>
          <w:sz w:val="24"/>
          <w:szCs w:val="24"/>
        </w:rPr>
        <w:t>l</w:t>
      </w:r>
      <w:r w:rsidR="0058482A">
        <w:rPr>
          <w:spacing w:val="1"/>
          <w:sz w:val="24"/>
          <w:szCs w:val="24"/>
        </w:rPr>
        <w:t>i</w:t>
      </w:r>
      <w:r w:rsidR="0058482A">
        <w:rPr>
          <w:spacing w:val="-1"/>
          <w:sz w:val="24"/>
          <w:szCs w:val="24"/>
        </w:rPr>
        <w:t>a</w:t>
      </w:r>
      <w:r w:rsidR="0058482A">
        <w:rPr>
          <w:sz w:val="24"/>
          <w:szCs w:val="24"/>
        </w:rPr>
        <w:t xml:space="preserve">n </w:t>
      </w:r>
      <w:r w:rsidR="0058482A">
        <w:rPr>
          <w:spacing w:val="2"/>
          <w:sz w:val="24"/>
          <w:szCs w:val="24"/>
        </w:rPr>
        <w:t>1</w:t>
      </w:r>
      <w:r w:rsidR="0058482A">
        <w:rPr>
          <w:sz w:val="24"/>
          <w:szCs w:val="24"/>
        </w:rPr>
        <w:t>2 x 21 =</w:t>
      </w:r>
      <w:r w:rsidR="0058482A">
        <w:rPr>
          <w:spacing w:val="-1"/>
          <w:sz w:val="24"/>
          <w:szCs w:val="24"/>
        </w:rPr>
        <w:t xml:space="preserve"> </w:t>
      </w:r>
      <w:r w:rsidR="0058482A">
        <w:rPr>
          <w:sz w:val="24"/>
          <w:szCs w:val="24"/>
        </w:rPr>
        <w:t>252</w:t>
      </w:r>
    </w:p>
    <w:p w:rsidR="004638AF" w:rsidRDefault="0058482A">
      <w:pPr>
        <w:spacing w:before="10" w:line="480" w:lineRule="auto"/>
        <w:ind w:left="202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dig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 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kosong.</w:t>
      </w:r>
    </w:p>
    <w:p w:rsidR="004638AF" w:rsidRDefault="004638AF">
      <w:pPr>
        <w:spacing w:before="10" w:line="200" w:lineRule="exact"/>
      </w:pPr>
    </w:p>
    <w:p w:rsidR="004638AF" w:rsidRDefault="0058482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atika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ind w:left="76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1128" w:right="80" w:firstLine="631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tent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 rumit,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lebih 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dunia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io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imen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638AF" w:rsidRDefault="0058482A">
      <w:pPr>
        <w:spacing w:before="10" w:line="480" w:lineRule="auto"/>
        <w:ind w:left="1128" w:right="77" w:firstLine="631"/>
        <w:jc w:val="both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ntuk, susu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 w:line="480" w:lineRule="auto"/>
        <w:ind w:left="1128" w:right="7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omet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mpat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ritmatik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omet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ritmatika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eys  -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dkk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matika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pola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rpikir,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ndiri.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 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 su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sa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lagi.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nlah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untuk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dirinya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mat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mu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in.</w:t>
      </w:r>
    </w:p>
    <w:p w:rsidR="004638AF" w:rsidRDefault="0058482A">
      <w:pPr>
        <w:spacing w:before="8" w:line="480" w:lineRule="auto"/>
        <w:ind w:left="1128" w:right="78" w:firstLine="69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menduku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saja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mendukung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teknologi.</w:t>
      </w:r>
    </w:p>
    <w:p w:rsidR="004638AF" w:rsidRDefault="0058482A">
      <w:pPr>
        <w:spacing w:before="11"/>
        <w:ind w:left="768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1220" w:right="81" w:firstLine="269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pdiknas    (200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 xml:space="preserve">)  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 w:line="480" w:lineRule="auto"/>
        <w:ind w:left="1848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mi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matika,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ikan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lgoritma,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fisien,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4638AF" w:rsidRDefault="0058482A">
      <w:pPr>
        <w:spacing w:before="10" w:line="480" w:lineRule="auto"/>
        <w:ind w:left="184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manipulasi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nyusun bukt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matika.</w:t>
      </w:r>
    </w:p>
    <w:p w:rsidR="004638AF" w:rsidRDefault="0058482A">
      <w:pPr>
        <w:spacing w:before="11" w:line="480" w:lineRule="auto"/>
        <w:ind w:left="184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mpuan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model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matika,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model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solusi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oleh.</w:t>
      </w:r>
    </w:p>
    <w:p w:rsidR="004638AF" w:rsidRDefault="0058482A">
      <w:pPr>
        <w:spacing w:before="10" w:line="480" w:lineRule="auto"/>
        <w:ind w:left="1848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bol,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diag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m,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4638AF" w:rsidRDefault="0058482A">
      <w:pPr>
        <w:spacing w:before="10" w:line="479" w:lineRule="auto"/>
        <w:ind w:left="1848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tahu,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sikap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ulet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</w:p>
    <w:p w:rsidR="004638AF" w:rsidRDefault="004638AF">
      <w:pPr>
        <w:spacing w:before="13" w:line="200" w:lineRule="exact"/>
      </w:pPr>
    </w:p>
    <w:p w:rsidR="004638AF" w:rsidRDefault="0058482A">
      <w:pPr>
        <w:spacing w:line="480" w:lineRule="auto"/>
        <w:ind w:left="1164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juga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4638AF" w:rsidRDefault="004638AF">
      <w:pPr>
        <w:spacing w:before="9" w:line="200" w:lineRule="exact"/>
      </w:pPr>
    </w:p>
    <w:p w:rsidR="004638AF" w:rsidRDefault="0058482A">
      <w:pPr>
        <w:spacing w:line="480" w:lineRule="auto"/>
        <w:ind w:left="1848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njang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(bert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p).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ke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lebih 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4638AF" w:rsidRDefault="0058482A">
      <w:pPr>
        <w:spacing w:before="10" w:line="480" w:lineRule="auto"/>
        <w:ind w:left="1848" w:right="80" w:hanging="360"/>
        <w:jc w:val="both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ika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mengikuti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dikaitkan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 w:line="480" w:lineRule="auto"/>
        <w:ind w:left="1848" w:right="8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dipel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matika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ik).</w:t>
      </w:r>
    </w:p>
    <w:p w:rsidR="004638AF" w:rsidRDefault="0058482A">
      <w:pPr>
        <w:spacing w:before="10"/>
        <w:ind w:left="1450" w:right="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ika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1848" w:right="8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ndisi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nuhnya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4638AF" w:rsidRDefault="0058482A">
      <w:pPr>
        <w:spacing w:before="10"/>
        <w:ind w:left="1450" w:right="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   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ika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nut   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konsistensi.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79" w:lineRule="auto"/>
        <w:ind w:left="1848" w:right="7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konsistensi,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idak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638AF" w:rsidRDefault="0058482A">
      <w:pPr>
        <w:spacing w:before="10"/>
        <w:ind w:left="112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ind w:left="2028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ind w:left="2028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numbuhkan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rhitung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ind w:left="2351" w:right="437"/>
        <w:jc w:val="center"/>
        <w:rPr>
          <w:sz w:val="24"/>
          <w:szCs w:val="24"/>
        </w:rPr>
      </w:pP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lat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</w:p>
    <w:p w:rsidR="004638AF" w:rsidRDefault="004638AF">
      <w:pPr>
        <w:spacing w:before="17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2389" w:right="80" w:hanging="361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numbuhkan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dialih</w:t>
      </w:r>
      <w:r>
        <w:rPr>
          <w:sz w:val="24"/>
          <w:szCs w:val="24"/>
        </w:rPr>
        <w:t xml:space="preserve"> 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matika.</w:t>
      </w:r>
    </w:p>
    <w:p w:rsidR="004638AF" w:rsidRDefault="0058482A">
      <w:pPr>
        <w:spacing w:before="10" w:line="480" w:lineRule="auto"/>
        <w:ind w:left="2389" w:right="82" w:hanging="361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utan tingkat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LTP).</w:t>
      </w:r>
    </w:p>
    <w:p w:rsidR="004638AF" w:rsidRDefault="0058482A">
      <w:pPr>
        <w:spacing w:before="10"/>
        <w:ind w:left="2028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 xml:space="preserve">4.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 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 krit</w:t>
      </w:r>
      <w:r>
        <w:rPr>
          <w:spacing w:val="1"/>
          <w:sz w:val="24"/>
          <w:szCs w:val="24"/>
        </w:rPr>
        <w:t>is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kr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dan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levan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1008" w:right="68" w:hanging="36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1.  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Nur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z w:val="24"/>
          <w:szCs w:val="24"/>
        </w:rPr>
        <w:t>ah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dan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Meita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wati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(202</w:t>
      </w:r>
      <w:r>
        <w:rPr>
          <w:color w:val="000000"/>
          <w:spacing w:val="3"/>
          <w:sz w:val="24"/>
          <w:szCs w:val="24"/>
        </w:rPr>
        <w:t>1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elaku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p</w:t>
      </w:r>
      <w:r>
        <w:rPr>
          <w:color w:val="000000"/>
          <w:sz w:val="24"/>
          <w:szCs w:val="24"/>
        </w:rPr>
        <w:t>eneli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ian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yang 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rjudul  “</w:t>
      </w:r>
      <w:r>
        <w:rPr>
          <w:b/>
          <w:color w:val="000000"/>
          <w:sz w:val="24"/>
          <w:szCs w:val="24"/>
        </w:rPr>
        <w:t>P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g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pacing w:val="1"/>
          <w:sz w:val="24"/>
          <w:szCs w:val="24"/>
        </w:rPr>
        <w:t>mb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 xml:space="preserve">gan 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pacing w:val="-1"/>
          <w:sz w:val="24"/>
          <w:szCs w:val="24"/>
        </w:rPr>
        <w:t>Me</w:t>
      </w:r>
      <w:r>
        <w:rPr>
          <w:b/>
          <w:color w:val="000000"/>
          <w:spacing w:val="1"/>
          <w:sz w:val="24"/>
          <w:szCs w:val="24"/>
        </w:rPr>
        <w:t>d</w:t>
      </w:r>
      <w:r>
        <w:rPr>
          <w:b/>
          <w:color w:val="000000"/>
          <w:sz w:val="24"/>
          <w:szCs w:val="24"/>
        </w:rPr>
        <w:t xml:space="preserve">ia 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</w:t>
      </w:r>
      <w:r>
        <w:rPr>
          <w:b/>
          <w:color w:val="000000"/>
          <w:spacing w:val="-1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NLINTA</w:t>
      </w:r>
      <w:r>
        <w:rPr>
          <w:b/>
          <w:color w:val="000000"/>
          <w:spacing w:val="-1"/>
          <w:sz w:val="24"/>
          <w:szCs w:val="24"/>
        </w:rPr>
        <w:t>RM</w:t>
      </w:r>
      <w:r>
        <w:rPr>
          <w:b/>
          <w:color w:val="000000"/>
          <w:sz w:val="24"/>
          <w:szCs w:val="24"/>
        </w:rPr>
        <w:t>ATI</w:t>
      </w:r>
      <w:r>
        <w:rPr>
          <w:b/>
          <w:color w:val="000000"/>
          <w:spacing w:val="1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  (</w:t>
      </w:r>
      <w:r>
        <w:rPr>
          <w:b/>
          <w:color w:val="000000"/>
          <w:spacing w:val="-1"/>
          <w:sz w:val="24"/>
          <w:szCs w:val="24"/>
        </w:rPr>
        <w:t>P</w:t>
      </w:r>
      <w:r>
        <w:rPr>
          <w:b/>
          <w:color w:val="000000"/>
          <w:spacing w:val="2"/>
          <w:sz w:val="24"/>
          <w:szCs w:val="24"/>
        </w:rPr>
        <w:t>a</w:t>
      </w:r>
      <w:r>
        <w:rPr>
          <w:b/>
          <w:color w:val="000000"/>
          <w:spacing w:val="1"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an P</w:t>
      </w:r>
      <w:r>
        <w:rPr>
          <w:b/>
          <w:color w:val="000000"/>
          <w:spacing w:val="-1"/>
          <w:sz w:val="24"/>
          <w:szCs w:val="24"/>
        </w:rPr>
        <w:t>er</w:t>
      </w:r>
      <w:r>
        <w:rPr>
          <w:b/>
          <w:color w:val="000000"/>
          <w:spacing w:val="1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al</w:t>
      </w:r>
      <w:r>
        <w:rPr>
          <w:b/>
          <w:color w:val="000000"/>
          <w:spacing w:val="1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an</w:t>
      </w:r>
      <w:r>
        <w:rPr>
          <w:b/>
          <w:color w:val="000000"/>
          <w:spacing w:val="3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Pi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 xml:space="preserve">tar </w:t>
      </w:r>
      <w:r>
        <w:rPr>
          <w:b/>
          <w:color w:val="000000"/>
          <w:spacing w:val="-1"/>
          <w:sz w:val="24"/>
          <w:szCs w:val="24"/>
        </w:rPr>
        <w:t>M</w:t>
      </w:r>
      <w:r>
        <w:rPr>
          <w:b/>
          <w:color w:val="000000"/>
          <w:sz w:val="24"/>
          <w:szCs w:val="24"/>
        </w:rPr>
        <w:t>ate</w:t>
      </w:r>
      <w:r>
        <w:rPr>
          <w:b/>
          <w:color w:val="000000"/>
          <w:spacing w:val="1"/>
          <w:sz w:val="24"/>
          <w:szCs w:val="24"/>
        </w:rPr>
        <w:t>m</w:t>
      </w:r>
      <w:r>
        <w:rPr>
          <w:b/>
          <w:color w:val="000000"/>
          <w:sz w:val="24"/>
          <w:szCs w:val="24"/>
        </w:rPr>
        <w:t>atika)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pacing w:val="-1"/>
          <w:sz w:val="24"/>
          <w:szCs w:val="24"/>
        </w:rPr>
        <w:t>M</w:t>
      </w:r>
      <w:r>
        <w:rPr>
          <w:b/>
          <w:color w:val="000000"/>
          <w:sz w:val="24"/>
          <w:szCs w:val="24"/>
        </w:rPr>
        <w:t>at</w:t>
      </w:r>
      <w:r>
        <w:rPr>
          <w:b/>
          <w:color w:val="000000"/>
          <w:spacing w:val="-2"/>
          <w:sz w:val="24"/>
          <w:szCs w:val="24"/>
        </w:rPr>
        <w:t>e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i</w:t>
      </w:r>
      <w:r>
        <w:rPr>
          <w:b/>
          <w:color w:val="000000"/>
          <w:spacing w:val="3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</w:t>
      </w:r>
      <w:r>
        <w:rPr>
          <w:b/>
          <w:color w:val="000000"/>
          <w:spacing w:val="-1"/>
          <w:sz w:val="24"/>
          <w:szCs w:val="24"/>
        </w:rPr>
        <w:t>er</w:t>
      </w:r>
      <w:r>
        <w:rPr>
          <w:b/>
          <w:color w:val="000000"/>
          <w:spacing w:val="1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pacing w:val="3"/>
          <w:sz w:val="24"/>
          <w:szCs w:val="24"/>
        </w:rPr>
        <w:t>l</w:t>
      </w:r>
      <w:r>
        <w:rPr>
          <w:b/>
          <w:color w:val="000000"/>
          <w:sz w:val="24"/>
          <w:szCs w:val="24"/>
        </w:rPr>
        <w:t>ian</w:t>
      </w:r>
      <w:r>
        <w:rPr>
          <w:b/>
          <w:color w:val="000000"/>
          <w:spacing w:val="3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Untuk </w:t>
      </w:r>
      <w:r>
        <w:rPr>
          <w:b/>
          <w:color w:val="000000"/>
          <w:spacing w:val="1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>iswa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pacing w:val="1"/>
          <w:sz w:val="24"/>
          <w:szCs w:val="24"/>
        </w:rPr>
        <w:t>S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pacing w:val="1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o</w:t>
      </w:r>
      <w:r>
        <w:rPr>
          <w:b/>
          <w:color w:val="000000"/>
          <w:spacing w:val="-2"/>
          <w:sz w:val="24"/>
          <w:szCs w:val="24"/>
        </w:rPr>
        <w:t>la</w:t>
      </w:r>
      <w:r>
        <w:rPr>
          <w:b/>
          <w:color w:val="000000"/>
          <w:sz w:val="24"/>
          <w:szCs w:val="24"/>
        </w:rPr>
        <w:t>h Dasa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. 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rd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rk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 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sil  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  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mpu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hwa   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sil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menunjukk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hli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media mend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tkan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skor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60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tego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i  </w:t>
      </w:r>
      <w:r>
        <w:rPr>
          <w:color w:val="000000"/>
          <w:spacing w:val="-1"/>
          <w:sz w:val="24"/>
          <w:szCs w:val="24"/>
        </w:rPr>
        <w:t>“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 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ik”, 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si 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hli  mat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ri 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tkan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42 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tego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“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ik”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hli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wa mend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tkan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skor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100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tego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“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 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ik” 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guru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skor 94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gori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“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”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sil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uji lap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z w:val="24"/>
          <w:szCs w:val="24"/>
        </w:rPr>
        <w:t>wa mend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tkan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skor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1</w:t>
      </w:r>
      <w:r>
        <w:rPr>
          <w:color w:val="000000"/>
          <w:sz w:val="24"/>
          <w:szCs w:val="24"/>
        </w:rPr>
        <w:t>00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gori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“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 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ik” 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g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ru mend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mend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tkan sk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 98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skor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“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”</w:t>
      </w:r>
      <w:r>
        <w:rPr>
          <w:color w:val="000000"/>
          <w:sz w:val="24"/>
          <w:szCs w:val="24"/>
        </w:rPr>
        <w:t>. 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mpu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wa  media 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mbe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ja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nta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matika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k 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digunak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mbel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ri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rk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n.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kuk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oleh 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Nur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 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 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kuk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oleh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 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let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 mat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rk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n.</w:t>
      </w:r>
      <w:r>
        <w:rPr>
          <w:color w:val="000000"/>
          <w:spacing w:val="1"/>
          <w:sz w:val="24"/>
          <w:szCs w:val="24"/>
        </w:rPr>
        <w:t xml:space="preserve"> 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rb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nnya 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 med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media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teli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z w:val="24"/>
          <w:szCs w:val="24"/>
        </w:rPr>
        <w:t>leh</w:t>
      </w:r>
      <w:r>
        <w:rPr>
          <w:color w:val="000000"/>
          <w:spacing w:val="2"/>
          <w:sz w:val="24"/>
          <w:szCs w:val="24"/>
        </w:rPr>
        <w:t xml:space="preserve"> H</w:t>
      </w:r>
      <w:r>
        <w:rPr>
          <w:color w:val="000000"/>
          <w:sz w:val="24"/>
          <w:szCs w:val="24"/>
        </w:rPr>
        <w:t>asnah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Nur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z w:val="24"/>
          <w:szCs w:val="24"/>
        </w:rPr>
        <w:t>ah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d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eita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lah</w:t>
      </w:r>
      <w:r>
        <w:rPr>
          <w:color w:val="000000"/>
          <w:spacing w:val="1"/>
          <w:sz w:val="24"/>
          <w:szCs w:val="24"/>
        </w:rPr>
        <w:t xml:space="preserve">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media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lah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media 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nta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:rsidR="004638AF" w:rsidRDefault="0058482A">
      <w:pPr>
        <w:spacing w:before="11" w:line="480" w:lineRule="auto"/>
        <w:ind w:left="1008" w:right="76" w:hanging="360"/>
        <w:jc w:val="both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color w:val="333333"/>
          <w:sz w:val="24"/>
          <w:szCs w:val="24"/>
        </w:rPr>
        <w:t xml:space="preserve">2.  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G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R</w:t>
      </w:r>
      <w:r>
        <w:rPr>
          <w:color w:val="212121"/>
          <w:spacing w:val="2"/>
          <w:sz w:val="24"/>
          <w:szCs w:val="24"/>
        </w:rPr>
        <w:t>T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1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Y.</w:t>
      </w:r>
      <w:r>
        <w:rPr>
          <w:color w:val="212121"/>
          <w:spacing w:val="1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(202</w:t>
      </w:r>
      <w:r>
        <w:rPr>
          <w:color w:val="212121"/>
          <w:spacing w:val="-1"/>
          <w:sz w:val="24"/>
          <w:szCs w:val="24"/>
        </w:rPr>
        <w:t>3</w:t>
      </w:r>
      <w:r>
        <w:rPr>
          <w:color w:val="212121"/>
          <w:sz w:val="24"/>
          <w:szCs w:val="24"/>
        </w:rPr>
        <w:t>)</w:t>
      </w:r>
      <w:r>
        <w:rPr>
          <w:color w:val="212121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kuk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rjudul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“</w:t>
      </w:r>
      <w:r>
        <w:rPr>
          <w:b/>
          <w:color w:val="000000"/>
          <w:sz w:val="24"/>
          <w:szCs w:val="24"/>
        </w:rPr>
        <w:t>P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g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pacing w:val="1"/>
          <w:sz w:val="24"/>
          <w:szCs w:val="24"/>
        </w:rPr>
        <w:t>mb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 xml:space="preserve">gan </w:t>
      </w:r>
      <w:r>
        <w:rPr>
          <w:b/>
          <w:color w:val="000000"/>
          <w:spacing w:val="-1"/>
          <w:sz w:val="24"/>
          <w:szCs w:val="24"/>
        </w:rPr>
        <w:t>Me</w:t>
      </w:r>
      <w:r>
        <w:rPr>
          <w:b/>
          <w:color w:val="000000"/>
          <w:spacing w:val="1"/>
          <w:sz w:val="24"/>
          <w:szCs w:val="24"/>
        </w:rPr>
        <w:t>d</w:t>
      </w:r>
      <w:r>
        <w:rPr>
          <w:b/>
          <w:color w:val="000000"/>
          <w:sz w:val="24"/>
          <w:szCs w:val="24"/>
        </w:rPr>
        <w:t>ia</w:t>
      </w:r>
      <w:r>
        <w:rPr>
          <w:b/>
          <w:color w:val="000000"/>
          <w:spacing w:val="3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Ta</w:t>
      </w:r>
      <w:r>
        <w:rPr>
          <w:b/>
          <w:color w:val="000000"/>
          <w:spacing w:val="1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al</w:t>
      </w:r>
      <w:r>
        <w:rPr>
          <w:b/>
          <w:color w:val="000000"/>
          <w:spacing w:val="1"/>
          <w:sz w:val="24"/>
          <w:szCs w:val="24"/>
        </w:rPr>
        <w:t>in</w:t>
      </w:r>
      <w:r>
        <w:rPr>
          <w:b/>
          <w:color w:val="000000"/>
          <w:sz w:val="24"/>
          <w:szCs w:val="24"/>
        </w:rPr>
        <w:t>tar Digital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Pada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pacing w:val="-1"/>
          <w:sz w:val="24"/>
          <w:szCs w:val="24"/>
        </w:rPr>
        <w:t>M</w:t>
      </w:r>
      <w:r>
        <w:rPr>
          <w:b/>
          <w:color w:val="000000"/>
          <w:sz w:val="24"/>
          <w:szCs w:val="24"/>
        </w:rPr>
        <w:t>ate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i</w:t>
      </w:r>
      <w:r>
        <w:rPr>
          <w:b/>
          <w:color w:val="000000"/>
          <w:spacing w:val="3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</w:t>
      </w:r>
      <w:r>
        <w:rPr>
          <w:b/>
          <w:color w:val="000000"/>
          <w:spacing w:val="-1"/>
          <w:sz w:val="24"/>
          <w:szCs w:val="24"/>
        </w:rPr>
        <w:t>er</w:t>
      </w:r>
      <w:r>
        <w:rPr>
          <w:b/>
          <w:color w:val="000000"/>
          <w:spacing w:val="3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al</w:t>
      </w:r>
      <w:r>
        <w:rPr>
          <w:b/>
          <w:color w:val="000000"/>
          <w:spacing w:val="1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an</w:t>
      </w:r>
      <w:r>
        <w:rPr>
          <w:b/>
          <w:color w:val="000000"/>
          <w:spacing w:val="3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Kelas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III</w:t>
      </w:r>
      <w:r>
        <w:rPr>
          <w:b/>
          <w:color w:val="000000"/>
          <w:spacing w:val="3"/>
          <w:sz w:val="24"/>
          <w:szCs w:val="24"/>
        </w:rPr>
        <w:t xml:space="preserve"> </w:t>
      </w:r>
      <w:r>
        <w:rPr>
          <w:b/>
          <w:color w:val="000000"/>
          <w:spacing w:val="1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>D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Is</w:t>
      </w:r>
      <w:r>
        <w:rPr>
          <w:b/>
          <w:color w:val="000000"/>
          <w:spacing w:val="-1"/>
          <w:sz w:val="24"/>
          <w:szCs w:val="24"/>
        </w:rPr>
        <w:t>l</w:t>
      </w:r>
      <w:r>
        <w:rPr>
          <w:b/>
          <w:color w:val="000000"/>
          <w:spacing w:val="-2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m T</w:t>
      </w:r>
      <w:r>
        <w:rPr>
          <w:b/>
          <w:color w:val="000000"/>
          <w:spacing w:val="-1"/>
          <w:sz w:val="24"/>
          <w:szCs w:val="24"/>
        </w:rPr>
        <w:t>er</w:t>
      </w:r>
      <w:r>
        <w:rPr>
          <w:b/>
          <w:color w:val="000000"/>
          <w:spacing w:val="1"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pacing w:val="1"/>
          <w:sz w:val="24"/>
          <w:szCs w:val="24"/>
        </w:rPr>
        <w:t>d</w:t>
      </w:r>
      <w:r>
        <w:rPr>
          <w:b/>
          <w:color w:val="000000"/>
          <w:sz w:val="24"/>
          <w:szCs w:val="24"/>
        </w:rPr>
        <w:t xml:space="preserve">u     </w:t>
      </w:r>
      <w:r>
        <w:rPr>
          <w:b/>
          <w:color w:val="000000"/>
          <w:spacing w:val="4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Rau</w:t>
      </w:r>
      <w:r>
        <w:rPr>
          <w:b/>
          <w:color w:val="000000"/>
          <w:spacing w:val="1"/>
          <w:sz w:val="24"/>
          <w:szCs w:val="24"/>
        </w:rPr>
        <w:t>dh</w:t>
      </w:r>
      <w:r>
        <w:rPr>
          <w:b/>
          <w:color w:val="000000"/>
          <w:sz w:val="24"/>
          <w:szCs w:val="24"/>
        </w:rPr>
        <w:t>atu</w:t>
      </w:r>
      <w:r>
        <w:rPr>
          <w:b/>
          <w:color w:val="000000"/>
          <w:spacing w:val="-3"/>
          <w:sz w:val="24"/>
          <w:szCs w:val="24"/>
        </w:rPr>
        <w:t>r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pacing w:val="1"/>
          <w:sz w:val="24"/>
          <w:szCs w:val="24"/>
        </w:rPr>
        <w:t>hm</w:t>
      </w:r>
      <w:r>
        <w:rPr>
          <w:b/>
          <w:color w:val="000000"/>
          <w:sz w:val="24"/>
          <w:szCs w:val="24"/>
        </w:rPr>
        <w:t xml:space="preserve">ah     </w:t>
      </w:r>
      <w:r>
        <w:rPr>
          <w:b/>
          <w:color w:val="000000"/>
          <w:spacing w:val="4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pacing w:val="1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pacing w:val="1"/>
          <w:sz w:val="24"/>
          <w:szCs w:val="24"/>
        </w:rPr>
        <w:t>nb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u (</w:t>
      </w:r>
      <w:r>
        <w:rPr>
          <w:b/>
          <w:color w:val="000000"/>
          <w:spacing w:val="-1"/>
          <w:sz w:val="24"/>
          <w:szCs w:val="24"/>
        </w:rPr>
        <w:t>D</w:t>
      </w:r>
      <w:r>
        <w:rPr>
          <w:b/>
          <w:color w:val="000000"/>
          <w:sz w:val="24"/>
          <w:szCs w:val="24"/>
        </w:rPr>
        <w:t>o</w:t>
      </w:r>
      <w:r>
        <w:rPr>
          <w:b/>
          <w:color w:val="000000"/>
          <w:spacing w:val="-1"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t</w:t>
      </w:r>
      <w:r>
        <w:rPr>
          <w:b/>
          <w:color w:val="000000"/>
          <w:spacing w:val="1"/>
          <w:sz w:val="24"/>
          <w:szCs w:val="24"/>
        </w:rPr>
        <w:t>o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 xml:space="preserve">al     </w:t>
      </w:r>
      <w:r>
        <w:rPr>
          <w:b/>
          <w:color w:val="000000"/>
          <w:spacing w:val="4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Disse</w:t>
      </w:r>
      <w:r>
        <w:rPr>
          <w:b/>
          <w:color w:val="000000"/>
          <w:spacing w:val="1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ta</w:t>
      </w:r>
      <w:r>
        <w:rPr>
          <w:b/>
          <w:color w:val="000000"/>
          <w:spacing w:val="-1"/>
          <w:sz w:val="24"/>
          <w:szCs w:val="24"/>
        </w:rPr>
        <w:t>t</w:t>
      </w:r>
      <w:r>
        <w:rPr>
          <w:b/>
          <w:color w:val="000000"/>
          <w:spacing w:val="3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o</w:t>
      </w:r>
      <w:r>
        <w:rPr>
          <w:b/>
          <w:color w:val="000000"/>
          <w:spacing w:val="-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, Un</w:t>
      </w:r>
      <w:r>
        <w:rPr>
          <w:b/>
          <w:color w:val="000000"/>
          <w:spacing w:val="1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v</w:t>
      </w:r>
      <w:r>
        <w:rPr>
          <w:b/>
          <w:color w:val="000000"/>
          <w:spacing w:val="-1"/>
          <w:sz w:val="24"/>
          <w:szCs w:val="24"/>
        </w:rPr>
        <w:t>er</w:t>
      </w:r>
      <w:r>
        <w:rPr>
          <w:b/>
          <w:color w:val="000000"/>
          <w:sz w:val="24"/>
          <w:szCs w:val="24"/>
        </w:rPr>
        <w:t xml:space="preserve">sitas  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Is</w:t>
      </w:r>
      <w:r>
        <w:rPr>
          <w:b/>
          <w:color w:val="000000"/>
          <w:spacing w:val="1"/>
          <w:sz w:val="24"/>
          <w:szCs w:val="24"/>
        </w:rPr>
        <w:t>l</w:t>
      </w:r>
      <w:r>
        <w:rPr>
          <w:b/>
          <w:color w:val="000000"/>
          <w:sz w:val="24"/>
          <w:szCs w:val="24"/>
        </w:rPr>
        <w:t xml:space="preserve">am  </w:t>
      </w:r>
      <w:r>
        <w:rPr>
          <w:b/>
          <w:color w:val="000000"/>
          <w:spacing w:val="4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N</w:t>
      </w:r>
      <w:r>
        <w:rPr>
          <w:b/>
          <w:color w:val="000000"/>
          <w:spacing w:val="-4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g</w:t>
      </w:r>
      <w:r>
        <w:rPr>
          <w:b/>
          <w:color w:val="000000"/>
          <w:spacing w:val="-1"/>
          <w:sz w:val="24"/>
          <w:szCs w:val="24"/>
        </w:rPr>
        <w:t>er</w:t>
      </w:r>
      <w:r>
        <w:rPr>
          <w:b/>
          <w:color w:val="000000"/>
          <w:sz w:val="24"/>
          <w:szCs w:val="24"/>
        </w:rPr>
        <w:t xml:space="preserve">i  </w:t>
      </w:r>
      <w:r>
        <w:rPr>
          <w:b/>
          <w:color w:val="000000"/>
          <w:spacing w:val="3"/>
          <w:sz w:val="24"/>
          <w:szCs w:val="24"/>
        </w:rPr>
        <w:t xml:space="preserve"> </w:t>
      </w:r>
      <w:r>
        <w:rPr>
          <w:b/>
          <w:color w:val="000000"/>
          <w:spacing w:val="1"/>
          <w:sz w:val="24"/>
          <w:szCs w:val="24"/>
        </w:rPr>
        <w:t>Su</w:t>
      </w:r>
      <w:r>
        <w:rPr>
          <w:b/>
          <w:color w:val="000000"/>
          <w:sz w:val="24"/>
          <w:szCs w:val="24"/>
        </w:rPr>
        <w:t xml:space="preserve">ltan   </w:t>
      </w:r>
      <w:r>
        <w:rPr>
          <w:b/>
          <w:color w:val="000000"/>
          <w:spacing w:val="1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>ya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 xml:space="preserve">if  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pacing w:val="-2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 xml:space="preserve">asim  </w:t>
      </w:r>
      <w:r>
        <w:rPr>
          <w:b/>
          <w:color w:val="000000"/>
          <w:spacing w:val="4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Ri</w:t>
      </w:r>
      <w:r>
        <w:rPr>
          <w:b/>
          <w:color w:val="000000"/>
          <w:spacing w:val="-2"/>
          <w:sz w:val="24"/>
          <w:szCs w:val="24"/>
        </w:rPr>
        <w:t>a</w:t>
      </w:r>
      <w:r>
        <w:rPr>
          <w:b/>
          <w:color w:val="000000"/>
          <w:spacing w:val="1"/>
          <w:sz w:val="24"/>
          <w:szCs w:val="24"/>
        </w:rPr>
        <w:t>u</w:t>
      </w:r>
      <w:r>
        <w:rPr>
          <w:b/>
          <w:color w:val="000000"/>
          <w:sz w:val="24"/>
          <w:szCs w:val="24"/>
        </w:rPr>
        <w:t>)</w:t>
      </w:r>
      <w:r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”.  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Hasil 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dari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 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mban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 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ng  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kuk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 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u  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mbang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 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dia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 w:line="480" w:lineRule="auto"/>
        <w:ind w:left="1008" w:right="61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ntar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hmah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juan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ntar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ripsikan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ntar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teknologi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model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Borg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ntar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oleh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mbar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ihat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ntar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rpadu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hmah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menggu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oleh dian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ik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tatif. Vali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9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% den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kate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ori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 92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5%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oba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ntar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94,4%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gori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kor</w:t>
      </w:r>
    </w:p>
    <w:p w:rsidR="004638AF" w:rsidRDefault="0058482A">
      <w:pPr>
        <w:spacing w:before="10" w:line="480" w:lineRule="auto"/>
        <w:ind w:left="1008" w:right="81"/>
        <w:jc w:val="both"/>
        <w:rPr>
          <w:sz w:val="24"/>
          <w:szCs w:val="24"/>
        </w:rPr>
      </w:pPr>
      <w:r>
        <w:rPr>
          <w:sz w:val="24"/>
          <w:szCs w:val="24"/>
        </w:rPr>
        <w:t>93,1%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menunujukk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digun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638AF" w:rsidRDefault="0058482A">
      <w:pPr>
        <w:spacing w:before="10" w:line="480" w:lineRule="auto"/>
        <w:ind w:left="1008" w:right="80" w:hanging="360"/>
        <w:jc w:val="both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color w:val="333333"/>
          <w:sz w:val="24"/>
          <w:szCs w:val="24"/>
        </w:rPr>
        <w:t xml:space="preserve">3.   </w:t>
      </w:r>
      <w:r>
        <w:rPr>
          <w:color w:val="212121"/>
          <w:sz w:val="24"/>
          <w:szCs w:val="24"/>
        </w:rPr>
        <w:t>Chol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f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z w:val="24"/>
          <w:szCs w:val="24"/>
        </w:rPr>
        <w:t>h,</w:t>
      </w:r>
      <w:r>
        <w:rPr>
          <w:color w:val="212121"/>
          <w:spacing w:val="5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T.</w:t>
      </w:r>
      <w:r>
        <w:rPr>
          <w:color w:val="212121"/>
          <w:spacing w:val="5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N.,</w:t>
      </w:r>
      <w:r>
        <w:rPr>
          <w:color w:val="212121"/>
          <w:spacing w:val="5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&amp;</w:t>
      </w:r>
      <w:r>
        <w:rPr>
          <w:color w:val="212121"/>
          <w:spacing w:val="5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Kutipah,</w:t>
      </w:r>
      <w:r>
        <w:rPr>
          <w:color w:val="212121"/>
          <w:spacing w:val="5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K.</w:t>
      </w:r>
      <w:r>
        <w:rPr>
          <w:color w:val="212121"/>
          <w:spacing w:val="5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(202</w:t>
      </w:r>
      <w:r>
        <w:rPr>
          <w:color w:val="212121"/>
          <w:spacing w:val="-1"/>
          <w:sz w:val="24"/>
          <w:szCs w:val="24"/>
        </w:rPr>
        <w:t>2</w:t>
      </w:r>
      <w:r>
        <w:rPr>
          <w:color w:val="212121"/>
          <w:sz w:val="24"/>
          <w:szCs w:val="24"/>
        </w:rPr>
        <w:t>).</w:t>
      </w:r>
      <w:r>
        <w:rPr>
          <w:color w:val="212121"/>
          <w:spacing w:val="5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“</w:t>
      </w:r>
      <w:r>
        <w:rPr>
          <w:color w:val="212121"/>
          <w:spacing w:val="54"/>
          <w:sz w:val="24"/>
          <w:szCs w:val="24"/>
        </w:rPr>
        <w:t xml:space="preserve"> </w:t>
      </w:r>
      <w:r>
        <w:rPr>
          <w:b/>
          <w:color w:val="212121"/>
          <w:spacing w:val="2"/>
          <w:sz w:val="24"/>
          <w:szCs w:val="24"/>
        </w:rPr>
        <w:t>P</w:t>
      </w:r>
      <w:r>
        <w:rPr>
          <w:b/>
          <w:color w:val="212121"/>
          <w:spacing w:val="-1"/>
          <w:sz w:val="24"/>
          <w:szCs w:val="24"/>
        </w:rPr>
        <w:t>e</w:t>
      </w:r>
      <w:r>
        <w:rPr>
          <w:b/>
          <w:color w:val="212121"/>
          <w:spacing w:val="1"/>
          <w:sz w:val="24"/>
          <w:szCs w:val="24"/>
        </w:rPr>
        <w:t>n</w:t>
      </w:r>
      <w:r>
        <w:rPr>
          <w:b/>
          <w:color w:val="212121"/>
          <w:sz w:val="24"/>
          <w:szCs w:val="24"/>
        </w:rPr>
        <w:t>g</w:t>
      </w:r>
      <w:r>
        <w:rPr>
          <w:b/>
          <w:color w:val="212121"/>
          <w:spacing w:val="-1"/>
          <w:sz w:val="24"/>
          <w:szCs w:val="24"/>
        </w:rPr>
        <w:t>e</w:t>
      </w:r>
      <w:r>
        <w:rPr>
          <w:b/>
          <w:color w:val="212121"/>
          <w:spacing w:val="1"/>
          <w:sz w:val="24"/>
          <w:szCs w:val="24"/>
        </w:rPr>
        <w:t>mb</w:t>
      </w:r>
      <w:r>
        <w:rPr>
          <w:b/>
          <w:color w:val="212121"/>
          <w:sz w:val="24"/>
          <w:szCs w:val="24"/>
        </w:rPr>
        <w:t>a</w:t>
      </w:r>
      <w:r>
        <w:rPr>
          <w:b/>
          <w:color w:val="212121"/>
          <w:spacing w:val="1"/>
          <w:sz w:val="24"/>
          <w:szCs w:val="24"/>
        </w:rPr>
        <w:t>n</w:t>
      </w:r>
      <w:r>
        <w:rPr>
          <w:b/>
          <w:color w:val="212121"/>
          <w:sz w:val="24"/>
          <w:szCs w:val="24"/>
        </w:rPr>
        <w:t>gan</w:t>
      </w:r>
      <w:r>
        <w:rPr>
          <w:b/>
          <w:color w:val="212121"/>
          <w:spacing w:val="56"/>
          <w:sz w:val="24"/>
          <w:szCs w:val="24"/>
        </w:rPr>
        <w:t xml:space="preserve"> </w:t>
      </w:r>
      <w:r>
        <w:rPr>
          <w:b/>
          <w:color w:val="212121"/>
          <w:spacing w:val="-1"/>
          <w:sz w:val="24"/>
          <w:szCs w:val="24"/>
        </w:rPr>
        <w:t>Me</w:t>
      </w:r>
      <w:r>
        <w:rPr>
          <w:b/>
          <w:color w:val="212121"/>
          <w:spacing w:val="1"/>
          <w:sz w:val="24"/>
          <w:szCs w:val="24"/>
        </w:rPr>
        <w:t>d</w:t>
      </w:r>
      <w:r>
        <w:rPr>
          <w:b/>
          <w:color w:val="212121"/>
          <w:sz w:val="24"/>
          <w:szCs w:val="24"/>
        </w:rPr>
        <w:t>ia</w:t>
      </w:r>
      <w:r>
        <w:rPr>
          <w:b/>
          <w:color w:val="212121"/>
          <w:spacing w:val="53"/>
          <w:sz w:val="24"/>
          <w:szCs w:val="24"/>
        </w:rPr>
        <w:t xml:space="preserve"> </w:t>
      </w:r>
      <w:r>
        <w:rPr>
          <w:b/>
          <w:color w:val="212121"/>
          <w:sz w:val="24"/>
          <w:szCs w:val="24"/>
        </w:rPr>
        <w:t>Ta</w:t>
      </w:r>
      <w:r>
        <w:rPr>
          <w:b/>
          <w:color w:val="212121"/>
          <w:spacing w:val="-2"/>
          <w:sz w:val="24"/>
          <w:szCs w:val="24"/>
        </w:rPr>
        <w:t>l</w:t>
      </w:r>
      <w:r>
        <w:rPr>
          <w:b/>
          <w:color w:val="212121"/>
          <w:spacing w:val="1"/>
          <w:sz w:val="24"/>
          <w:szCs w:val="24"/>
        </w:rPr>
        <w:t>p</w:t>
      </w:r>
      <w:r>
        <w:rPr>
          <w:b/>
          <w:color w:val="212121"/>
          <w:sz w:val="24"/>
          <w:szCs w:val="24"/>
        </w:rPr>
        <w:t xml:space="preserve">in </w:t>
      </w:r>
      <w:r>
        <w:rPr>
          <w:b/>
          <w:color w:val="212121"/>
          <w:spacing w:val="-1"/>
          <w:sz w:val="24"/>
          <w:szCs w:val="24"/>
        </w:rPr>
        <w:t>M</w:t>
      </w:r>
      <w:r>
        <w:rPr>
          <w:b/>
          <w:color w:val="212121"/>
          <w:sz w:val="24"/>
          <w:szCs w:val="24"/>
        </w:rPr>
        <w:t>ata</w:t>
      </w:r>
      <w:r>
        <w:rPr>
          <w:b/>
          <w:color w:val="212121"/>
          <w:spacing w:val="1"/>
          <w:sz w:val="24"/>
          <w:szCs w:val="24"/>
        </w:rPr>
        <w:t xml:space="preserve"> </w:t>
      </w:r>
      <w:r>
        <w:rPr>
          <w:b/>
          <w:color w:val="212121"/>
          <w:sz w:val="24"/>
          <w:szCs w:val="24"/>
        </w:rPr>
        <w:t>P</w:t>
      </w:r>
      <w:r>
        <w:rPr>
          <w:b/>
          <w:color w:val="212121"/>
          <w:spacing w:val="-1"/>
          <w:sz w:val="24"/>
          <w:szCs w:val="24"/>
        </w:rPr>
        <w:t>e</w:t>
      </w:r>
      <w:r>
        <w:rPr>
          <w:b/>
          <w:color w:val="212121"/>
          <w:sz w:val="24"/>
          <w:szCs w:val="24"/>
        </w:rPr>
        <w:t>laja</w:t>
      </w:r>
      <w:r>
        <w:rPr>
          <w:b/>
          <w:color w:val="212121"/>
          <w:spacing w:val="-1"/>
          <w:sz w:val="24"/>
          <w:szCs w:val="24"/>
        </w:rPr>
        <w:t>r</w:t>
      </w:r>
      <w:r>
        <w:rPr>
          <w:b/>
          <w:color w:val="212121"/>
          <w:sz w:val="24"/>
          <w:szCs w:val="24"/>
        </w:rPr>
        <w:t>an</w:t>
      </w:r>
      <w:r>
        <w:rPr>
          <w:b/>
          <w:color w:val="212121"/>
          <w:spacing w:val="3"/>
          <w:sz w:val="24"/>
          <w:szCs w:val="24"/>
        </w:rPr>
        <w:t xml:space="preserve"> </w:t>
      </w:r>
      <w:r>
        <w:rPr>
          <w:b/>
          <w:color w:val="212121"/>
          <w:sz w:val="24"/>
          <w:szCs w:val="24"/>
        </w:rPr>
        <w:t>T</w:t>
      </w:r>
      <w:r>
        <w:rPr>
          <w:b/>
          <w:color w:val="212121"/>
          <w:spacing w:val="-1"/>
          <w:sz w:val="24"/>
          <w:szCs w:val="24"/>
        </w:rPr>
        <w:t>e</w:t>
      </w:r>
      <w:r>
        <w:rPr>
          <w:b/>
          <w:color w:val="212121"/>
          <w:spacing w:val="1"/>
          <w:sz w:val="24"/>
          <w:szCs w:val="24"/>
        </w:rPr>
        <w:t>m</w:t>
      </w:r>
      <w:r>
        <w:rPr>
          <w:b/>
          <w:color w:val="212121"/>
          <w:sz w:val="24"/>
          <w:szCs w:val="24"/>
        </w:rPr>
        <w:t>atik</w:t>
      </w:r>
      <w:r>
        <w:rPr>
          <w:b/>
          <w:color w:val="212121"/>
          <w:spacing w:val="3"/>
          <w:sz w:val="24"/>
          <w:szCs w:val="24"/>
        </w:rPr>
        <w:t xml:space="preserve"> </w:t>
      </w:r>
      <w:r>
        <w:rPr>
          <w:b/>
          <w:color w:val="212121"/>
          <w:sz w:val="24"/>
          <w:szCs w:val="24"/>
        </w:rPr>
        <w:t>Untuk</w:t>
      </w:r>
      <w:r>
        <w:rPr>
          <w:b/>
          <w:color w:val="212121"/>
          <w:spacing w:val="1"/>
          <w:sz w:val="24"/>
          <w:szCs w:val="24"/>
        </w:rPr>
        <w:t xml:space="preserve"> </w:t>
      </w:r>
      <w:r>
        <w:rPr>
          <w:b/>
          <w:color w:val="212121"/>
          <w:spacing w:val="-1"/>
          <w:sz w:val="24"/>
          <w:szCs w:val="24"/>
        </w:rPr>
        <w:t>Me</w:t>
      </w:r>
      <w:r>
        <w:rPr>
          <w:b/>
          <w:color w:val="212121"/>
          <w:spacing w:val="1"/>
          <w:sz w:val="24"/>
          <w:szCs w:val="24"/>
        </w:rPr>
        <w:t>n</w:t>
      </w:r>
      <w:r>
        <w:rPr>
          <w:b/>
          <w:color w:val="212121"/>
          <w:sz w:val="24"/>
          <w:szCs w:val="24"/>
        </w:rPr>
        <w:t>i</w:t>
      </w:r>
      <w:r>
        <w:rPr>
          <w:b/>
          <w:color w:val="212121"/>
          <w:spacing w:val="1"/>
          <w:sz w:val="24"/>
          <w:szCs w:val="24"/>
        </w:rPr>
        <w:t>n</w:t>
      </w:r>
      <w:r>
        <w:rPr>
          <w:b/>
          <w:color w:val="212121"/>
          <w:sz w:val="24"/>
          <w:szCs w:val="24"/>
        </w:rPr>
        <w:t>g</w:t>
      </w:r>
      <w:r>
        <w:rPr>
          <w:b/>
          <w:color w:val="212121"/>
          <w:spacing w:val="1"/>
          <w:sz w:val="24"/>
          <w:szCs w:val="24"/>
        </w:rPr>
        <w:t>k</w:t>
      </w:r>
      <w:r>
        <w:rPr>
          <w:b/>
          <w:color w:val="212121"/>
          <w:sz w:val="24"/>
          <w:szCs w:val="24"/>
        </w:rPr>
        <w:t>atk</w:t>
      </w:r>
      <w:r>
        <w:rPr>
          <w:b/>
          <w:color w:val="212121"/>
          <w:spacing w:val="-2"/>
          <w:sz w:val="24"/>
          <w:szCs w:val="24"/>
        </w:rPr>
        <w:t>a</w:t>
      </w:r>
      <w:r>
        <w:rPr>
          <w:b/>
          <w:color w:val="212121"/>
          <w:sz w:val="24"/>
          <w:szCs w:val="24"/>
        </w:rPr>
        <w:t>n</w:t>
      </w:r>
      <w:r>
        <w:rPr>
          <w:b/>
          <w:color w:val="212121"/>
          <w:spacing w:val="1"/>
          <w:sz w:val="24"/>
          <w:szCs w:val="24"/>
        </w:rPr>
        <w:t xml:space="preserve"> </w:t>
      </w:r>
      <w:r>
        <w:rPr>
          <w:b/>
          <w:color w:val="212121"/>
          <w:sz w:val="24"/>
          <w:szCs w:val="24"/>
        </w:rPr>
        <w:t>Has</w:t>
      </w:r>
      <w:r>
        <w:rPr>
          <w:b/>
          <w:color w:val="212121"/>
          <w:spacing w:val="1"/>
          <w:sz w:val="24"/>
          <w:szCs w:val="24"/>
        </w:rPr>
        <w:t>i</w:t>
      </w:r>
      <w:r>
        <w:rPr>
          <w:b/>
          <w:color w:val="212121"/>
          <w:sz w:val="24"/>
          <w:szCs w:val="24"/>
        </w:rPr>
        <w:t>l B</w:t>
      </w:r>
      <w:r>
        <w:rPr>
          <w:b/>
          <w:color w:val="212121"/>
          <w:spacing w:val="-1"/>
          <w:sz w:val="24"/>
          <w:szCs w:val="24"/>
        </w:rPr>
        <w:t>e</w:t>
      </w:r>
      <w:r>
        <w:rPr>
          <w:b/>
          <w:color w:val="212121"/>
          <w:sz w:val="24"/>
          <w:szCs w:val="24"/>
        </w:rPr>
        <w:t>lajar</w:t>
      </w:r>
      <w:r>
        <w:rPr>
          <w:b/>
          <w:color w:val="212121"/>
          <w:spacing w:val="1"/>
          <w:sz w:val="24"/>
          <w:szCs w:val="24"/>
        </w:rPr>
        <w:t xml:space="preserve"> S</w:t>
      </w:r>
      <w:r>
        <w:rPr>
          <w:b/>
          <w:color w:val="212121"/>
          <w:sz w:val="24"/>
          <w:szCs w:val="24"/>
        </w:rPr>
        <w:t>iswa</w:t>
      </w:r>
      <w:r>
        <w:rPr>
          <w:b/>
          <w:color w:val="212121"/>
          <w:spacing w:val="2"/>
          <w:sz w:val="24"/>
          <w:szCs w:val="24"/>
        </w:rPr>
        <w:t xml:space="preserve"> </w:t>
      </w:r>
      <w:r>
        <w:rPr>
          <w:b/>
          <w:color w:val="212121"/>
          <w:sz w:val="24"/>
          <w:szCs w:val="24"/>
        </w:rPr>
        <w:t>K</w:t>
      </w:r>
      <w:r>
        <w:rPr>
          <w:b/>
          <w:color w:val="212121"/>
          <w:spacing w:val="-3"/>
          <w:sz w:val="24"/>
          <w:szCs w:val="24"/>
        </w:rPr>
        <w:t>e</w:t>
      </w:r>
      <w:r>
        <w:rPr>
          <w:b/>
          <w:color w:val="212121"/>
          <w:sz w:val="24"/>
          <w:szCs w:val="24"/>
        </w:rPr>
        <w:t>las III</w:t>
      </w:r>
      <w:r>
        <w:rPr>
          <w:b/>
          <w:color w:val="212121"/>
          <w:spacing w:val="36"/>
          <w:sz w:val="24"/>
          <w:szCs w:val="24"/>
        </w:rPr>
        <w:t xml:space="preserve"> </w:t>
      </w:r>
      <w:r>
        <w:rPr>
          <w:b/>
          <w:color w:val="212121"/>
          <w:spacing w:val="1"/>
          <w:sz w:val="24"/>
          <w:szCs w:val="24"/>
        </w:rPr>
        <w:t>S</w:t>
      </w:r>
      <w:r>
        <w:rPr>
          <w:b/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”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sil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ini 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laks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/>
        <w:ind w:left="1008" w:right="89"/>
        <w:jc w:val="both"/>
        <w:rPr>
          <w:sz w:val="24"/>
          <w:szCs w:val="24"/>
        </w:rPr>
      </w:pP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pu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15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tahun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1008" w:right="75"/>
        <w:jc w:val="both"/>
        <w:rPr>
          <w:sz w:val="24"/>
          <w:szCs w:val="24"/>
        </w:rPr>
      </w:pPr>
      <w:r>
        <w:rPr>
          <w:sz w:val="24"/>
          <w:szCs w:val="24"/>
        </w:rPr>
        <w:t>2020/2021.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t, tes, unjuk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kut.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ntase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mata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60%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83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psikomo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6</w:t>
      </w:r>
      <w:r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LPIN </w:t>
      </w:r>
      <w:r>
        <w:rPr>
          <w:spacing w:val="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Pinta</w:t>
      </w:r>
      <w:r>
        <w:rPr>
          <w:i/>
          <w:spacing w:val="2"/>
          <w:sz w:val="24"/>
          <w:szCs w:val="24"/>
        </w:rPr>
        <w:t>r</w:t>
      </w:r>
      <w:r>
        <w:rPr>
          <w:sz w:val="24"/>
          <w:szCs w:val="24"/>
        </w:rPr>
        <w:t>)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khluk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638AF" w:rsidRDefault="004638AF">
      <w:pPr>
        <w:spacing w:before="6" w:line="280" w:lineRule="exact"/>
        <w:rPr>
          <w:sz w:val="28"/>
          <w:szCs w:val="28"/>
        </w:rPr>
      </w:pPr>
    </w:p>
    <w:p w:rsidR="004638AF" w:rsidRDefault="0058482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 Ke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p w:rsidR="004638AF" w:rsidRDefault="004638AF">
      <w:pPr>
        <w:spacing w:before="16" w:line="260" w:lineRule="exact"/>
        <w:rPr>
          <w:sz w:val="26"/>
          <w:szCs w:val="26"/>
        </w:rPr>
      </w:pPr>
    </w:p>
    <w:p w:rsidR="004638AF" w:rsidRDefault="0058482A">
      <w:pPr>
        <w:spacing w:line="480" w:lineRule="auto"/>
        <w:ind w:left="588" w:right="77" w:firstLine="432"/>
        <w:jc w:val="both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manusia die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glo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nuntut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ramp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meng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nggih.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globalis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pikir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libatk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pikir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kre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(fa</w:t>
      </w:r>
      <w:r>
        <w:rPr>
          <w:sz w:val="24"/>
          <w:szCs w:val="24"/>
        </w:rPr>
        <w:t>ktu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hingga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pikir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 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 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kognisi   (Phil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ps,   2008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ngiku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r-men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8" w:line="280" w:lineRule="exact"/>
        <w:rPr>
          <w:sz w:val="28"/>
          <w:szCs w:val="28"/>
        </w:rPr>
      </w:pPr>
    </w:p>
    <w:p w:rsidR="004638AF" w:rsidRDefault="0058482A">
      <w:pPr>
        <w:spacing w:before="29" w:line="480" w:lineRule="auto"/>
        <w:ind w:left="588" w:right="71" w:firstLine="432"/>
        <w:jc w:val="both"/>
        <w:rPr>
          <w:sz w:val="24"/>
          <w:szCs w:val="24"/>
        </w:rPr>
        <w:sectPr w:rsidR="004638AF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105338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belaj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sibuk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mengo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tugas,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nggotanya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ompok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;’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olah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z w:val="24"/>
          <w:szCs w:val="24"/>
        </w:rPr>
        <w:t>guru,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mpoa.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dipa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rpikir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" w:line="240" w:lineRule="exact"/>
        <w:rPr>
          <w:sz w:val="24"/>
          <w:szCs w:val="24"/>
        </w:rPr>
      </w:pPr>
    </w:p>
    <w:p w:rsidR="004638AF" w:rsidRDefault="0058482A">
      <w:pPr>
        <w:spacing w:before="29" w:line="276" w:lineRule="auto"/>
        <w:ind w:left="2024" w:right="225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 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tak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4638AF" w:rsidRDefault="004638AF">
      <w:pPr>
        <w:spacing w:before="1" w:line="260" w:lineRule="exact"/>
        <w:ind w:left="2024" w:right="2743"/>
        <w:jc w:val="both"/>
        <w:rPr>
          <w:sz w:val="24"/>
          <w:szCs w:val="24"/>
        </w:rPr>
      </w:pPr>
      <w:r w:rsidRPr="004638AF">
        <w:pict>
          <v:group id="_x0000_s2059" style="position:absolute;left:0;text-align:left;margin-left:127.75pt;margin-top:73.75pt;width:330.95pt;height:187.6pt;z-index:-251659264;mso-position-horizontal-relative:page;mso-position-vertical-relative:page" coordorigin="2555,1475" coordsize="6619,3752">
            <v:shape id="_x0000_s2061" style="position:absolute;left:2575;top:1495;width:6579;height:3118" coordorigin="2575,1495" coordsize="6579,3118" path="m2575,3054r11,-128l2618,2801r53,-122l2743,2561r91,-114l2942,2338r126,-105l3210,2133r157,-94l3538,1952r186,-82l3922,1796r210,-67l4353,1669r231,-51l4825,1574r249,-34l5331,1515r264,-15l5864,1495r270,5l6398,1515r257,25l6904,1574r241,44l7376,1669r221,60l7807,1796r198,74l8190,1952r172,87l8519,2133r142,100l8787,2338r108,109l8986,2561r72,118l9111,2801r32,125l9154,3054r-11,128l9111,3307r-53,122l8986,3547r-91,114l8787,3770r-126,105l8519,3975r-157,94l8190,4156r-185,82l7807,4312r-210,67l7376,4439r-231,51l6904,4534r-249,34l6398,4593r-264,15l5864,4613r-269,-5l5331,4593r-257,-25l4825,4534r-241,-44l4353,4439r-221,-60l3922,4312r-198,-74l3538,4156r-171,-87l3210,3975,3068,3875,2942,3770,2834,3661r-91,-114l2671,3429r-53,-122l2586,3182r-11,-128xe" filled="f" strokeweight="2pt">
              <v:path arrowok="t"/>
            </v:shape>
            <v:shape id="_x0000_s2060" style="position:absolute;left:5613;top:4665;width:355;height:542" coordorigin="5613,4665" coordsize="355,542" path="m5613,5029r89,l5702,4665r177,l5879,5029r89,l5790,5207,5613,5029xe" filled="f" strokeweight="2pt">
              <v:path arrowok="t"/>
            </v:shape>
            <w10:wrap anchorx="page" anchory="page"/>
          </v:group>
        </w:pict>
      </w:r>
      <w:r w:rsidR="0058482A">
        <w:rPr>
          <w:position w:val="-1"/>
          <w:sz w:val="24"/>
          <w:szCs w:val="24"/>
        </w:rPr>
        <w:t>sumb</w:t>
      </w:r>
      <w:r w:rsidR="0058482A">
        <w:rPr>
          <w:spacing w:val="-1"/>
          <w:position w:val="-1"/>
          <w:sz w:val="24"/>
          <w:szCs w:val="24"/>
        </w:rPr>
        <w:t>e</w:t>
      </w:r>
      <w:r w:rsidR="0058482A">
        <w:rPr>
          <w:position w:val="-1"/>
          <w:sz w:val="24"/>
          <w:szCs w:val="24"/>
        </w:rPr>
        <w:t>r b</w:t>
      </w:r>
      <w:r w:rsidR="0058482A">
        <w:rPr>
          <w:spacing w:val="-2"/>
          <w:position w:val="-1"/>
          <w:sz w:val="24"/>
          <w:szCs w:val="24"/>
        </w:rPr>
        <w:t>e</w:t>
      </w:r>
      <w:r w:rsidR="0058482A">
        <w:rPr>
          <w:position w:val="-1"/>
          <w:sz w:val="24"/>
          <w:szCs w:val="24"/>
        </w:rPr>
        <w:t>laj</w:t>
      </w:r>
      <w:r w:rsidR="0058482A">
        <w:rPr>
          <w:spacing w:val="-1"/>
          <w:position w:val="-1"/>
          <w:sz w:val="24"/>
          <w:szCs w:val="24"/>
        </w:rPr>
        <w:t>a</w:t>
      </w:r>
      <w:r w:rsidR="0058482A">
        <w:rPr>
          <w:position w:val="-1"/>
          <w:sz w:val="24"/>
          <w:szCs w:val="24"/>
        </w:rPr>
        <w:t xml:space="preserve">r, </w:t>
      </w:r>
      <w:r w:rsidR="0058482A">
        <w:rPr>
          <w:spacing w:val="2"/>
          <w:position w:val="-1"/>
          <w:sz w:val="24"/>
          <w:szCs w:val="24"/>
        </w:rPr>
        <w:t>s</w:t>
      </w:r>
      <w:r w:rsidR="0058482A">
        <w:rPr>
          <w:spacing w:val="-1"/>
          <w:position w:val="-1"/>
          <w:sz w:val="24"/>
          <w:szCs w:val="24"/>
        </w:rPr>
        <w:t>e</w:t>
      </w:r>
      <w:r w:rsidR="0058482A">
        <w:rPr>
          <w:position w:val="-1"/>
          <w:sz w:val="24"/>
          <w:szCs w:val="24"/>
        </w:rPr>
        <w:t xml:space="preserve">mpoa </w:t>
      </w:r>
      <w:r w:rsidR="0058482A">
        <w:rPr>
          <w:spacing w:val="2"/>
          <w:position w:val="-1"/>
          <w:sz w:val="24"/>
          <w:szCs w:val="24"/>
        </w:rPr>
        <w:t>d</w:t>
      </w:r>
      <w:r w:rsidR="0058482A">
        <w:rPr>
          <w:spacing w:val="-1"/>
          <w:position w:val="-1"/>
          <w:sz w:val="24"/>
          <w:szCs w:val="24"/>
        </w:rPr>
        <w:t>a</w:t>
      </w:r>
      <w:r w:rsidR="0058482A">
        <w:rPr>
          <w:position w:val="-1"/>
          <w:sz w:val="24"/>
          <w:szCs w:val="24"/>
        </w:rPr>
        <w:t>n p</w:t>
      </w:r>
      <w:r w:rsidR="0058482A">
        <w:rPr>
          <w:spacing w:val="-1"/>
          <w:position w:val="-1"/>
          <w:sz w:val="24"/>
          <w:szCs w:val="24"/>
        </w:rPr>
        <w:t>a</w:t>
      </w:r>
      <w:r w:rsidR="0058482A">
        <w:rPr>
          <w:position w:val="-1"/>
          <w:sz w:val="24"/>
          <w:szCs w:val="24"/>
        </w:rPr>
        <w:t>p</w:t>
      </w:r>
      <w:r w:rsidR="0058482A">
        <w:rPr>
          <w:spacing w:val="-1"/>
          <w:position w:val="-1"/>
          <w:sz w:val="24"/>
          <w:szCs w:val="24"/>
        </w:rPr>
        <w:t>a</w:t>
      </w:r>
      <w:r w:rsidR="0058482A">
        <w:rPr>
          <w:position w:val="-1"/>
          <w:sz w:val="24"/>
          <w:szCs w:val="24"/>
        </w:rPr>
        <w:t>n tu</w:t>
      </w:r>
      <w:r w:rsidR="0058482A">
        <w:rPr>
          <w:spacing w:val="1"/>
          <w:position w:val="-1"/>
          <w:sz w:val="24"/>
          <w:szCs w:val="24"/>
        </w:rPr>
        <w:t>l</w:t>
      </w:r>
      <w:r w:rsidR="0058482A">
        <w:rPr>
          <w:position w:val="-1"/>
          <w:sz w:val="24"/>
          <w:szCs w:val="24"/>
        </w:rPr>
        <w:t>is.</w:t>
      </w:r>
    </w:p>
    <w:p w:rsidR="004638AF" w:rsidRDefault="004638AF">
      <w:pPr>
        <w:spacing w:before="5" w:line="140" w:lineRule="exact"/>
        <w:rPr>
          <w:sz w:val="14"/>
          <w:szCs w:val="14"/>
        </w:rPr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58482A">
      <w:pPr>
        <w:spacing w:before="29" w:line="275" w:lineRule="auto"/>
        <w:ind w:left="2448" w:right="2919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rkal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pin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638AF" w:rsidRDefault="004638AF">
      <w:pPr>
        <w:spacing w:before="4" w:line="260" w:lineRule="exact"/>
        <w:ind w:left="2874" w:right="3344"/>
        <w:jc w:val="center"/>
        <w:rPr>
          <w:sz w:val="24"/>
          <w:szCs w:val="24"/>
        </w:rPr>
      </w:pPr>
      <w:r w:rsidRPr="004638AF">
        <w:pict>
          <v:group id="_x0000_s2057" style="position:absolute;left:0;text-align:left;margin-left:160.8pt;margin-top:-66.7pt;width:255pt;height:100.1pt;z-index:-251658240;mso-position-horizontal-relative:page" coordorigin="3216,-1334" coordsize="5100,2002">
            <v:shape id="_x0000_s2058" style="position:absolute;left:3216;top:-1334;width:5100;height:2002" coordorigin="3216,-1334" coordsize="5100,2002" path="m3216,-333r8,-82l3249,-496r41,-78l3346,-650r70,-73l3501,-793r97,-68l3708,-924r122,-61l3963,-1041r143,-52l4260,-1141r163,-43l4594,-1223r179,-33l4960,-1283r193,-22l5352,-1321r205,-10l5766,-1334r209,3l6180,-1321r199,16l6572,-1283r187,27l6938,-1223r171,39l7272,-1141r154,48l7569,-1041r133,56l7824,-924r110,63l8031,-793r85,70l8186,-650r56,76l8283,-496r25,81l8316,-333r-8,82l8283,-171r-41,78l8186,-17r-70,73l8031,127r-97,67l7824,258r-122,60l7569,375r-143,52l7272,475r-163,43l6938,556r-179,33l6572,617r-193,22l6180,655r-205,9l5766,668r-209,-4l5352,655,5153,639,4960,617,4773,589,4594,556,4423,518,4260,475,4106,427,3963,375,3830,318,3708,258,3598,194r-97,-67l3416,56r-70,-73l3290,-93r-41,-78l3224,-251r-8,-82xe" filled="f" strokeweight="2pt">
              <v:path arrowok="t"/>
            </v:shape>
            <w10:wrap anchorx="page"/>
          </v:group>
        </w:pict>
      </w:r>
      <w:r w:rsidRPr="004638AF">
        <w:pict>
          <v:group id="_x0000_s2055" style="position:absolute;left:0;text-align:left;margin-left:277.55pt;margin-top:37.55pt;width:17.75pt;height:27.1pt;z-index:-251655168;mso-position-horizontal-relative:page" coordorigin="5551,751" coordsize="355,542">
            <v:shape id="_x0000_s2056" style="position:absolute;left:5551;top:751;width:355;height:542" coordorigin="5551,751" coordsize="355,542" path="m5551,1115r89,l5640,751r177,l5817,1115r89,l5728,1293,5551,1115xe" filled="f" strokeweight="2pt">
              <v:path arrowok="t"/>
            </v:shape>
            <w10:wrap anchorx="page"/>
          </v:group>
        </w:pict>
      </w:r>
      <w:r w:rsidR="0058482A">
        <w:rPr>
          <w:position w:val="-1"/>
          <w:sz w:val="24"/>
          <w:szCs w:val="24"/>
        </w:rPr>
        <w:t>mat</w:t>
      </w:r>
      <w:r w:rsidR="0058482A">
        <w:rPr>
          <w:spacing w:val="-1"/>
          <w:position w:val="-1"/>
          <w:sz w:val="24"/>
          <w:szCs w:val="24"/>
        </w:rPr>
        <w:t>e</w:t>
      </w:r>
      <w:r w:rsidR="0058482A">
        <w:rPr>
          <w:position w:val="-1"/>
          <w:sz w:val="24"/>
          <w:szCs w:val="24"/>
        </w:rPr>
        <w:t>matika k</w:t>
      </w:r>
      <w:r w:rsidR="0058482A">
        <w:rPr>
          <w:spacing w:val="-1"/>
          <w:position w:val="-1"/>
          <w:sz w:val="24"/>
          <w:szCs w:val="24"/>
        </w:rPr>
        <w:t>e</w:t>
      </w:r>
      <w:r w:rsidR="0058482A">
        <w:rPr>
          <w:position w:val="-1"/>
          <w:sz w:val="24"/>
          <w:szCs w:val="24"/>
        </w:rPr>
        <w:t>las</w:t>
      </w:r>
      <w:r w:rsidR="0058482A">
        <w:rPr>
          <w:spacing w:val="2"/>
          <w:position w:val="-1"/>
          <w:sz w:val="24"/>
          <w:szCs w:val="24"/>
        </w:rPr>
        <w:t xml:space="preserve"> </w:t>
      </w:r>
      <w:r w:rsidR="0058482A">
        <w:rPr>
          <w:position w:val="-1"/>
          <w:sz w:val="24"/>
          <w:szCs w:val="24"/>
        </w:rPr>
        <w:t>IV</w:t>
      </w:r>
      <w:r w:rsidR="0058482A">
        <w:rPr>
          <w:spacing w:val="-1"/>
          <w:position w:val="-1"/>
          <w:sz w:val="24"/>
          <w:szCs w:val="24"/>
        </w:rPr>
        <w:t xml:space="preserve"> </w:t>
      </w:r>
      <w:r w:rsidR="0058482A">
        <w:rPr>
          <w:spacing w:val="1"/>
          <w:position w:val="-1"/>
          <w:sz w:val="24"/>
          <w:szCs w:val="24"/>
        </w:rPr>
        <w:t>S</w:t>
      </w:r>
      <w:r w:rsidR="0058482A">
        <w:rPr>
          <w:position w:val="-1"/>
          <w:sz w:val="24"/>
          <w:szCs w:val="24"/>
        </w:rPr>
        <w:t>D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2" w:line="240" w:lineRule="exact"/>
        <w:rPr>
          <w:sz w:val="24"/>
          <w:szCs w:val="24"/>
        </w:rPr>
      </w:pPr>
    </w:p>
    <w:p w:rsidR="004638AF" w:rsidRDefault="0058482A">
      <w:pPr>
        <w:spacing w:before="12" w:line="276" w:lineRule="auto"/>
        <w:ind w:left="2087" w:right="263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kan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alysis,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ent.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).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li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eri,</w:t>
      </w:r>
    </w:p>
    <w:p w:rsidR="004638AF" w:rsidRDefault="004638AF">
      <w:pPr>
        <w:spacing w:before="8"/>
        <w:ind w:left="2638" w:right="3178"/>
        <w:jc w:val="center"/>
        <w:rPr>
          <w:rFonts w:ascii="Calibri" w:eastAsia="Calibri" w:hAnsi="Calibri" w:cs="Calibri"/>
          <w:sz w:val="22"/>
          <w:szCs w:val="22"/>
        </w:rPr>
      </w:pPr>
      <w:r w:rsidRPr="004638AF">
        <w:pict>
          <v:group id="_x0000_s2052" style="position:absolute;left:0;text-align:left;margin-left:133pt;margin-top:-89.65pt;width:307.3pt;height:175pt;z-index:-251657216;mso-position-horizontal-relative:page" coordorigin="2660,-1793" coordsize="6146,3500">
            <v:shape id="_x0000_s2054" style="position:absolute;left:2680;top:-1773;width:6106;height:2843" coordorigin="2680,-1773" coordsize="6106,2843" path="m2680,-352r10,-116l2720,-582r49,-111l2836,-801r84,-104l3021,-1005r116,-95l3269,-1191r146,-86l3574,-1357r172,-74l3930,-1499r195,-61l4330,-1615r215,-47l4768,-1701r231,-31l5238,-1755r245,-14l5733,-1773r250,4l6228,-1755r239,23l6698,-1701r223,39l7136,-1615r205,55l7536,-1499r184,68l7892,-1357r159,80l8197,-1191r132,91l8445,-1005r101,100l8630,-801r67,108l8746,-582r30,114l8786,-352r-10,117l8746,-121r-49,111l8630,98r-84,104l8445,302r-116,95l8197,488r-146,85l7892,653r-172,75l7536,796r-195,61l7136,911r-215,47l6698,997r-231,31l6228,1051r-245,14l5733,1070r-250,-5l5238,1051r-239,-23l4768,997,4545,958,4330,911,4125,857,3930,796,3746,728,3574,653,3415,573,3269,488,3137,397,3021,302,2920,202,2836,98,2769,-10r-49,-111l2690,-235r-10,-117xe" filled="f" strokeweight="2pt">
              <v:path arrowok="t"/>
            </v:shape>
            <v:shape id="_x0000_s2053" style="position:absolute;left:5480;top:1145;width:355;height:542" coordorigin="5480,1145" coordsize="355,542" path="m5480,1509r89,l5569,1145r177,l5746,1509r89,l5657,1687,5480,1509xe" filled="f" strokeweight="2pt">
              <v:path arrowok="t"/>
            </v:shape>
            <w10:wrap anchorx="page"/>
          </v:group>
        </w:pict>
      </w:r>
      <w:r w:rsidR="0058482A">
        <w:rPr>
          <w:rFonts w:ascii="Calibri" w:eastAsia="Calibri" w:hAnsi="Calibri" w:cs="Calibri"/>
          <w:sz w:val="22"/>
          <w:szCs w:val="22"/>
        </w:rPr>
        <w:t>Resp</w:t>
      </w:r>
      <w:r w:rsidR="0058482A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8482A">
        <w:rPr>
          <w:rFonts w:ascii="Calibri" w:eastAsia="Calibri" w:hAnsi="Calibri" w:cs="Calibri"/>
          <w:sz w:val="22"/>
          <w:szCs w:val="22"/>
        </w:rPr>
        <w:t>n</w:t>
      </w:r>
      <w:r w:rsidR="0058482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8482A">
        <w:rPr>
          <w:rFonts w:ascii="Calibri" w:eastAsia="Calibri" w:hAnsi="Calibri" w:cs="Calibri"/>
          <w:sz w:val="22"/>
          <w:szCs w:val="22"/>
        </w:rPr>
        <w:t>g</w:t>
      </w:r>
      <w:r w:rsidR="0058482A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58482A">
        <w:rPr>
          <w:rFonts w:ascii="Calibri" w:eastAsia="Calibri" w:hAnsi="Calibri" w:cs="Calibri"/>
          <w:sz w:val="22"/>
          <w:szCs w:val="22"/>
        </w:rPr>
        <w:t>ru</w:t>
      </w:r>
      <w:r w:rsidR="0058482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8482A">
        <w:rPr>
          <w:rFonts w:ascii="Calibri" w:eastAsia="Calibri" w:hAnsi="Calibri" w:cs="Calibri"/>
          <w:sz w:val="22"/>
          <w:szCs w:val="22"/>
        </w:rPr>
        <w:t>dan</w:t>
      </w:r>
      <w:r w:rsidR="0058482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8482A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58482A">
        <w:rPr>
          <w:rFonts w:ascii="Calibri" w:eastAsia="Calibri" w:hAnsi="Calibri" w:cs="Calibri"/>
          <w:sz w:val="22"/>
          <w:szCs w:val="22"/>
        </w:rPr>
        <w:t>esp</w:t>
      </w:r>
      <w:r w:rsidR="0058482A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8482A">
        <w:rPr>
          <w:rFonts w:ascii="Calibri" w:eastAsia="Calibri" w:hAnsi="Calibri" w:cs="Calibri"/>
          <w:sz w:val="22"/>
          <w:szCs w:val="22"/>
        </w:rPr>
        <w:t>n</w:t>
      </w:r>
      <w:r w:rsidR="0058482A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58482A">
        <w:rPr>
          <w:rFonts w:ascii="Calibri" w:eastAsia="Calibri" w:hAnsi="Calibri" w:cs="Calibri"/>
          <w:sz w:val="22"/>
          <w:szCs w:val="22"/>
        </w:rPr>
        <w:t>s</w:t>
      </w:r>
      <w:r w:rsidR="0058482A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58482A">
        <w:rPr>
          <w:rFonts w:ascii="Calibri" w:eastAsia="Calibri" w:hAnsi="Calibri" w:cs="Calibri"/>
          <w:sz w:val="22"/>
          <w:szCs w:val="22"/>
        </w:rPr>
        <w:t>swa</w:t>
      </w:r>
    </w:p>
    <w:p w:rsidR="004638AF" w:rsidRDefault="004638AF">
      <w:pPr>
        <w:spacing w:before="3" w:line="120" w:lineRule="exact"/>
        <w:rPr>
          <w:sz w:val="13"/>
          <w:szCs w:val="13"/>
        </w:rPr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58482A">
      <w:pPr>
        <w:spacing w:before="29" w:line="276" w:lineRule="auto"/>
        <w:ind w:left="2325" w:right="3137" w:firstLine="1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duk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dia table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pin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y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4638AF" w:rsidRDefault="004638AF">
      <w:pPr>
        <w:spacing w:before="1" w:line="260" w:lineRule="exact"/>
        <w:ind w:left="2337" w:right="3148"/>
        <w:jc w:val="center"/>
        <w:rPr>
          <w:sz w:val="24"/>
          <w:szCs w:val="24"/>
        </w:rPr>
      </w:pPr>
      <w:r w:rsidRPr="004638AF">
        <w:pict>
          <v:group id="_x0000_s2050" style="position:absolute;left:0;text-align:left;margin-left:156.85pt;margin-top:-51.3pt;width:246.05pt;height:102.05pt;z-index:-251656192;mso-position-horizontal-relative:page" coordorigin="3137,-1026" coordsize="4921,2041">
            <v:shape id="_x0000_s2051" style="position:absolute;left:3137;top:-1026;width:4921;height:2041" coordorigin="3137,-1026" coordsize="4921,2041" path="m3137,-5r8,-84l3169,-171r40,-80l3262,-328r68,-75l3412,-474r94,-69l3612,-608r117,-61l3858,-727r138,-53l4144,-829r157,-44l4467,-912r173,-34l4820,-974r186,-22l5198,-1012r198,-10l5597,-1026r202,4l5997,-1012r192,16l6375,-974r180,28l6728,-912r166,39l7051,-829r148,49l7337,-727r129,58l7583,-608r106,65l7783,-474r82,71l7933,-328r53,77l8026,-171r24,82l8058,-5r-8,83l8026,160r-40,80l7933,317r-68,75l7783,464r-94,68l7583,597r-117,62l7337,716r-138,54l7051,818r-157,44l6728,901r-173,34l6375,963r-186,23l5997,1002r-198,10l5597,1015r-201,-3l5198,1002,5006,986,4820,963,4640,935,4467,901,4301,862,4144,818,3996,770,3858,716,3729,659,3612,597,3506,532r-94,-68l3330,392r-68,-75l3209,240r-40,-80l3145,78r-8,-83xe" filled="f" strokeweight="2pt">
              <v:path arrowok="t"/>
            </v:shape>
            <w10:wrap anchorx="page"/>
          </v:group>
        </w:pict>
      </w:r>
      <w:r w:rsidR="0058482A">
        <w:rPr>
          <w:position w:val="-1"/>
          <w:sz w:val="24"/>
          <w:szCs w:val="24"/>
        </w:rPr>
        <w:t>untuk d</w:t>
      </w:r>
      <w:r w:rsidR="0058482A">
        <w:rPr>
          <w:spacing w:val="1"/>
          <w:position w:val="-1"/>
          <w:sz w:val="24"/>
          <w:szCs w:val="24"/>
        </w:rPr>
        <w:t>i</w:t>
      </w:r>
      <w:r w:rsidR="0058482A">
        <w:rPr>
          <w:position w:val="-1"/>
          <w:sz w:val="24"/>
          <w:szCs w:val="24"/>
        </w:rPr>
        <w:t>gun</w:t>
      </w:r>
      <w:r w:rsidR="0058482A">
        <w:rPr>
          <w:spacing w:val="-1"/>
          <w:position w:val="-1"/>
          <w:sz w:val="24"/>
          <w:szCs w:val="24"/>
        </w:rPr>
        <w:t>a</w:t>
      </w:r>
      <w:r w:rsidR="0058482A">
        <w:rPr>
          <w:position w:val="-1"/>
          <w:sz w:val="24"/>
          <w:szCs w:val="24"/>
        </w:rPr>
        <w:t>k</w:t>
      </w:r>
      <w:r w:rsidR="0058482A">
        <w:rPr>
          <w:spacing w:val="-1"/>
          <w:position w:val="-1"/>
          <w:sz w:val="24"/>
          <w:szCs w:val="24"/>
        </w:rPr>
        <w:t>a</w:t>
      </w:r>
      <w:r w:rsidR="0058482A">
        <w:rPr>
          <w:position w:val="-1"/>
          <w:sz w:val="24"/>
          <w:szCs w:val="24"/>
        </w:rPr>
        <w:t>n dikel</w:t>
      </w:r>
      <w:r w:rsidR="0058482A">
        <w:rPr>
          <w:spacing w:val="-1"/>
          <w:position w:val="-1"/>
          <w:sz w:val="24"/>
          <w:szCs w:val="24"/>
        </w:rPr>
        <w:t>a</w:t>
      </w:r>
      <w:r w:rsidR="0058482A">
        <w:rPr>
          <w:position w:val="-1"/>
          <w:sz w:val="24"/>
          <w:szCs w:val="24"/>
        </w:rPr>
        <w:t xml:space="preserve">s </w:t>
      </w:r>
      <w:r w:rsidR="0058482A">
        <w:rPr>
          <w:spacing w:val="2"/>
          <w:position w:val="-1"/>
          <w:sz w:val="24"/>
          <w:szCs w:val="24"/>
        </w:rPr>
        <w:t xml:space="preserve"> </w:t>
      </w:r>
      <w:r w:rsidR="0058482A">
        <w:rPr>
          <w:position w:val="-1"/>
          <w:sz w:val="24"/>
          <w:szCs w:val="24"/>
        </w:rPr>
        <w:t>IV</w:t>
      </w:r>
      <w:r w:rsidR="0058482A">
        <w:rPr>
          <w:spacing w:val="-1"/>
          <w:position w:val="-1"/>
          <w:sz w:val="24"/>
          <w:szCs w:val="24"/>
        </w:rPr>
        <w:t xml:space="preserve"> </w:t>
      </w:r>
      <w:r w:rsidR="0058482A">
        <w:rPr>
          <w:spacing w:val="1"/>
          <w:position w:val="-1"/>
          <w:sz w:val="24"/>
          <w:szCs w:val="24"/>
        </w:rPr>
        <w:t>S</w:t>
      </w:r>
      <w:r w:rsidR="0058482A">
        <w:rPr>
          <w:position w:val="-1"/>
          <w:sz w:val="24"/>
          <w:szCs w:val="24"/>
        </w:rPr>
        <w:t>D</w:t>
      </w: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line="200" w:lineRule="exact"/>
      </w:pPr>
    </w:p>
    <w:p w:rsidR="004638AF" w:rsidRDefault="004638AF">
      <w:pPr>
        <w:spacing w:before="10" w:line="220" w:lineRule="exact"/>
        <w:rPr>
          <w:sz w:val="22"/>
          <w:szCs w:val="22"/>
        </w:rPr>
      </w:pPr>
    </w:p>
    <w:p w:rsidR="004638AF" w:rsidRDefault="0058482A">
      <w:pPr>
        <w:spacing w:before="29"/>
        <w:ind w:left="2931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2.1 Ke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sectPr w:rsidR="004638AF" w:rsidSect="004638AF">
      <w:pgSz w:w="11920" w:h="16860"/>
      <w:pgMar w:top="960" w:right="1580" w:bottom="280" w:left="1680" w:header="7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2A" w:rsidRDefault="0058482A" w:rsidP="004638AF">
      <w:r>
        <w:separator/>
      </w:r>
    </w:p>
  </w:endnote>
  <w:endnote w:type="continuationSeparator" w:id="1">
    <w:p w:rsidR="0058482A" w:rsidRDefault="0058482A" w:rsidP="00463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8A" w:rsidRDefault="004E34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8A" w:rsidRDefault="004E34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8A" w:rsidRDefault="004E34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2A" w:rsidRDefault="0058482A" w:rsidP="004638AF">
      <w:r>
        <w:separator/>
      </w:r>
    </w:p>
  </w:footnote>
  <w:footnote w:type="continuationSeparator" w:id="1">
    <w:p w:rsidR="0058482A" w:rsidRDefault="0058482A" w:rsidP="00463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8A" w:rsidRDefault="004E34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91041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8A" w:rsidRDefault="004E34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91042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8A" w:rsidRDefault="004E34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91040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8A" w:rsidRDefault="004E34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91044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AF" w:rsidRDefault="004E348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91045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638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36.7pt;width:15.3pt;height:13.05pt;z-index:-251658752;mso-position-horizontal-relative:page;mso-position-vertical-relative:page" filled="f" stroked="f">
          <v:textbox inset="0,0,0,0">
            <w:txbxContent>
              <w:p w:rsidR="004638AF" w:rsidRDefault="004638AF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58482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E348A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8A" w:rsidRDefault="004E34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91043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12B8C"/>
    <w:multiLevelType w:val="multilevel"/>
    <w:tmpl w:val="9430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forms" w:enforcement="1" w:cryptProviderType="rsaFull" w:cryptAlgorithmClass="hash" w:cryptAlgorithmType="typeAny" w:cryptAlgorithmSid="4" w:cryptSpinCount="50000" w:hash="zBgpWbmm1jKA/vhfoB5EATtyILE=" w:salt="yRBJHmvduuDPnHOA4K42i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638AF"/>
    <w:rsid w:val="004638AF"/>
    <w:rsid w:val="004E348A"/>
    <w:rsid w:val="0058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E3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348A"/>
  </w:style>
  <w:style w:type="paragraph" w:styleId="Footer">
    <w:name w:val="footer"/>
    <w:basedOn w:val="Normal"/>
    <w:link w:val="FooterChar"/>
    <w:uiPriority w:val="99"/>
    <w:semiHidden/>
    <w:unhideWhenUsed/>
    <w:rsid w:val="004E3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4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3582</Words>
  <Characters>20423</Characters>
  <Application>Microsoft Office Word</Application>
  <DocSecurity>0</DocSecurity>
  <Lines>170</Lines>
  <Paragraphs>47</Paragraphs>
  <ScaleCrop>false</ScaleCrop>
  <Company/>
  <LinksUpToDate>false</LinksUpToDate>
  <CharactersWithSpaces>23958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2025-01-24T07:44:00Z</dcterms:created>
  <dcterms:modified xsi:type="dcterms:W3CDTF">2025-01-24T07:44:00Z</dcterms:modified>
</cp:coreProperties>
</file>