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7C" w:rsidRDefault="007E467C">
      <w:pPr>
        <w:spacing w:line="120" w:lineRule="exact"/>
        <w:rPr>
          <w:sz w:val="12"/>
          <w:szCs w:val="12"/>
        </w:rPr>
      </w:pPr>
    </w:p>
    <w:p w:rsidR="007E467C" w:rsidRDefault="00E2742E">
      <w:pPr>
        <w:spacing w:line="480" w:lineRule="auto"/>
        <w:ind w:left="3246" w:right="2739" w:firstLine="895"/>
        <w:rPr>
          <w:sz w:val="24"/>
          <w:szCs w:val="24"/>
        </w:rPr>
      </w:pPr>
      <w:r>
        <w:rPr>
          <w:b/>
          <w:sz w:val="24"/>
          <w:szCs w:val="24"/>
        </w:rPr>
        <w:t xml:space="preserve">BAB III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ETODE PENELI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7E467C" w:rsidRDefault="00E2742E">
      <w:pPr>
        <w:spacing w:before="10" w:line="480" w:lineRule="auto"/>
        <w:ind w:left="588" w:right="80" w:firstLine="48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sub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(R&amp;D)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maupun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E467C" w:rsidRDefault="007E467C">
      <w:pPr>
        <w:spacing w:before="9" w:line="200" w:lineRule="exact"/>
      </w:pPr>
    </w:p>
    <w:p w:rsidR="007E467C" w:rsidRDefault="00E2742E">
      <w:pPr>
        <w:ind w:left="648"/>
        <w:rPr>
          <w:sz w:val="24"/>
          <w:szCs w:val="24"/>
        </w:rPr>
      </w:pPr>
      <w:r>
        <w:rPr>
          <w:b/>
          <w:sz w:val="24"/>
          <w:szCs w:val="24"/>
        </w:rPr>
        <w:t>3.1 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588" w:right="73" w:firstLine="48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(R&amp;D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(R&amp;D)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R&amp;</w:t>
      </w:r>
      <w:r>
        <w:rPr>
          <w:sz w:val="24"/>
          <w:szCs w:val="24"/>
        </w:rPr>
        <w:t>D)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(Sugiyono,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model 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tahap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ple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val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</w:p>
    <w:p w:rsidR="007E467C" w:rsidRDefault="00E2742E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mb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 be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kut:</w:t>
      </w:r>
    </w:p>
    <w:p w:rsidR="007E467C" w:rsidRDefault="007E467C">
      <w:pPr>
        <w:spacing w:before="9" w:line="120" w:lineRule="exact"/>
        <w:rPr>
          <w:sz w:val="13"/>
          <w:szCs w:val="13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E2742E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  <w:sectPr w:rsidR="007E46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28</w:t>
      </w: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18" w:line="280" w:lineRule="exact"/>
        <w:rPr>
          <w:sz w:val="28"/>
          <w:szCs w:val="28"/>
        </w:rPr>
      </w:pPr>
    </w:p>
    <w:p w:rsidR="007E467C" w:rsidRDefault="00E2742E">
      <w:pPr>
        <w:spacing w:before="29" w:line="260" w:lineRule="exact"/>
        <w:ind w:left="33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Ga</w:t>
      </w:r>
      <w:r>
        <w:rPr>
          <w:b/>
          <w:spacing w:val="2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3. 1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otode 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IE</w:t>
      </w:r>
    </w:p>
    <w:p w:rsidR="007E467C" w:rsidRDefault="007E467C">
      <w:pPr>
        <w:spacing w:before="2" w:line="100" w:lineRule="exact"/>
        <w:rPr>
          <w:sz w:val="10"/>
          <w:szCs w:val="10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31" w:line="280" w:lineRule="exact"/>
        <w:ind w:left="872"/>
        <w:rPr>
          <w:sz w:val="24"/>
          <w:szCs w:val="24"/>
        </w:rPr>
      </w:pPr>
      <w:r w:rsidRPr="007E467C">
        <w:pict>
          <v:group id="_x0000_s1049" style="position:absolute;left:0;text-align:left;margin-left:93pt;margin-top:-9.8pt;width:111.15pt;height:48.3pt;z-index:-251663360;mso-position-horizontal-relative:page" coordorigin="1860,-196" coordsize="2223,966">
            <v:shape id="_x0000_s1050" style="position:absolute;left:1860;top:-196;width:2223;height:966" coordorigin="1860,-196" coordsize="2223,966" path="m1860,-35r14,-66l1912,-153r56,-34l2021,-196r1901,l3988,-182r53,38l4074,-88r9,53l4083,609r-14,66l4031,727r-56,34l3922,770r-1901,l1955,756r-52,-38l1869,662r-9,-53l1860,-35xe" filled="f" strokeweight="2pt">
              <v:path arrowok="t"/>
            </v:shape>
            <w10:wrap anchorx="page"/>
          </v:group>
        </w:pict>
      </w:r>
      <w:r w:rsidRPr="007E467C">
        <w:pict>
          <v:group id="_x0000_s1046" style="position:absolute;left:0;text-align:left;margin-left:210.3pt;margin-top:3.75pt;width:25.65pt;height:20.2pt;z-index:-251662336;mso-position-horizontal-relative:page" coordorigin="4206,75" coordsize="513,404">
            <v:shape id="_x0000_s1048" style="position:absolute;left:4226;top:95;width:473;height:364" coordorigin="4226,95" coordsize="473,364" path="m4517,368r,91l4699,277,4517,95r,91l4226,186r,182l4517,368xe" fillcolor="black" stroked="f">
              <v:path arrowok="t"/>
            </v:shape>
            <v:shape id="_x0000_s1047" style="position:absolute;left:4226;top:95;width:473;height:364" coordorigin="4226,95" coordsize="473,364" path="m4226,186r291,l4517,95r182,182l4517,459r,-91l4226,368r,-182xe" filled="f" strokeweight="2pt">
              <v:path arrowok="t"/>
            </v:shape>
            <w10:wrap anchorx="page"/>
          </v:group>
        </w:pict>
      </w:r>
      <w:r w:rsidRPr="007E467C">
        <w:pict>
          <v:group id="_x0000_s1044" style="position:absolute;left:0;text-align:left;margin-left:241.6pt;margin-top:-8.25pt;width:111.15pt;height:48.3pt;z-index:-251661312;mso-position-horizontal-relative:page" coordorigin="4832,-165" coordsize="2223,966">
            <v:shape id="_x0000_s1045" style="position:absolute;left:4832;top:-165;width:2223;height:966" coordorigin="4832,-165" coordsize="2223,966" path="m4832,-4r14,-66l4884,-122r56,-34l4993,-165r1901,l6960,-151r53,38l7046,-57r9,53l7055,640r-14,66l7003,758r-56,34l6894,801r-1901,l4927,787r-53,-38l4841,693r-9,-53l4832,-4xe" filled="f" strokeweight="2pt">
              <v:path arrowok="t"/>
            </v:shape>
            <w10:wrap anchorx="page"/>
          </v:group>
        </w:pict>
      </w:r>
      <w:r w:rsidRPr="007E467C">
        <w:pict>
          <v:group id="_x0000_s1041" style="position:absolute;left:0;text-align:left;margin-left:359.65pt;margin-top:3.05pt;width:25.65pt;height:20.2pt;z-index:-251660288;mso-position-horizontal-relative:page" coordorigin="7193,61" coordsize="513,404">
            <v:shape id="_x0000_s1043" style="position:absolute;left:7213;top:81;width:473;height:364" coordorigin="7213,81" coordsize="473,364" path="m7504,354r,91l7686,263,7504,81r,91l7213,172r,182l7504,354xe" fillcolor="black" stroked="f">
              <v:path arrowok="t"/>
            </v:shape>
            <v:shape id="_x0000_s1042" style="position:absolute;left:7213;top:81;width:473;height:364" coordorigin="7213,81" coordsize="473,364" path="m7213,172r291,l7504,81r182,182l7504,445r,-91l7213,354r,-182xe" filled="f" strokeweight="2pt">
              <v:path arrowok="t"/>
            </v:shape>
            <w10:wrap anchorx="page"/>
          </v:group>
        </w:pict>
      </w:r>
      <w:r w:rsidRPr="007E467C">
        <w:pict>
          <v:group id="_x0000_s1039" style="position:absolute;left:0;text-align:left;margin-left:391pt;margin-top:-9.6pt;width:111.15pt;height:48.3pt;z-index:-251659264;mso-position-horizontal-relative:page" coordorigin="7820,-192" coordsize="2223,966">
            <v:shape id="_x0000_s1040" style="position:absolute;left:7820;top:-192;width:2223;height:966" coordorigin="7820,-192" coordsize="2223,966" path="m7820,-31r14,-66l7872,-149r56,-34l7981,-192r1901,l9948,-178r53,38l10034,-84r9,53l10043,613r-14,66l9991,731r-56,34l9882,774r-1901,l7915,760r-53,-38l7829,666r-9,-53l7820,-31xe" filled="f" strokeweight="2pt">
              <v:path arrowok="t"/>
            </v:shape>
            <w10:wrap anchorx="page"/>
          </v:group>
        </w:pict>
      </w:r>
      <w:r w:rsidRPr="007E467C">
        <w:pict>
          <v:group id="_x0000_s1036" style="position:absolute;left:0;text-align:left;margin-left:448.15pt;margin-top:43.15pt;width:20.2pt;height:25.65pt;z-index:-251658240;mso-position-horizontal-relative:page" coordorigin="8963,863" coordsize="404,513">
            <v:shape id="_x0000_s1038" style="position:absolute;left:8983;top:883;width:364;height:473" coordorigin="8983,883" coordsize="364,473" path="m9165,1356r182,-182l9256,1174r,-291l9074,883r,291l8983,1174r182,182xe" fillcolor="black" stroked="f">
              <v:path arrowok="t"/>
            </v:shape>
            <v:shape id="_x0000_s1037" style="position:absolute;left:8983;top:883;width:364;height:473" coordorigin="8983,883" coordsize="364,473" path="m9256,883r,291l9347,1174r-182,182l8983,1174r91,l9074,883r182,xe" filled="f" strokeweight="2pt">
              <v:path arrowok="t"/>
            </v:shape>
            <w10:wrap anchorx="page"/>
          </v:group>
        </w:pict>
      </w:r>
      <w:r w:rsidR="00E2742E">
        <w:rPr>
          <w:b/>
          <w:i/>
          <w:position w:val="2"/>
          <w:sz w:val="24"/>
          <w:szCs w:val="24"/>
        </w:rPr>
        <w:t>A</w:t>
      </w:r>
      <w:r w:rsidR="00E2742E">
        <w:rPr>
          <w:b/>
          <w:i/>
          <w:spacing w:val="1"/>
          <w:position w:val="2"/>
          <w:sz w:val="24"/>
          <w:szCs w:val="24"/>
        </w:rPr>
        <w:t>n</w:t>
      </w:r>
      <w:r w:rsidR="00E2742E">
        <w:rPr>
          <w:b/>
          <w:i/>
          <w:position w:val="2"/>
          <w:sz w:val="24"/>
          <w:szCs w:val="24"/>
        </w:rPr>
        <w:t>alysis</w:t>
      </w:r>
      <w:r w:rsidR="00E2742E">
        <w:rPr>
          <w:b/>
          <w:i/>
          <w:position w:val="2"/>
          <w:sz w:val="24"/>
          <w:szCs w:val="24"/>
        </w:rPr>
        <w:t xml:space="preserve">                                   </w:t>
      </w:r>
      <w:r w:rsidR="00E2742E">
        <w:rPr>
          <w:b/>
          <w:i/>
          <w:spacing w:val="42"/>
          <w:position w:val="2"/>
          <w:sz w:val="24"/>
          <w:szCs w:val="24"/>
        </w:rPr>
        <w:t xml:space="preserve"> </w:t>
      </w:r>
      <w:r w:rsidR="00E2742E">
        <w:rPr>
          <w:b/>
          <w:i/>
          <w:position w:val="-1"/>
          <w:sz w:val="24"/>
          <w:szCs w:val="24"/>
        </w:rPr>
        <w:t>D</w:t>
      </w:r>
      <w:r w:rsidR="00E2742E">
        <w:rPr>
          <w:b/>
          <w:i/>
          <w:spacing w:val="-1"/>
          <w:position w:val="-1"/>
          <w:sz w:val="24"/>
          <w:szCs w:val="24"/>
        </w:rPr>
        <w:t>e</w:t>
      </w:r>
      <w:r w:rsidR="00E2742E">
        <w:rPr>
          <w:b/>
          <w:i/>
          <w:position w:val="-1"/>
          <w:sz w:val="24"/>
          <w:szCs w:val="24"/>
        </w:rPr>
        <w:t xml:space="preserve">sign                                </w:t>
      </w:r>
      <w:r w:rsidR="00E2742E">
        <w:rPr>
          <w:b/>
          <w:i/>
          <w:spacing w:val="16"/>
          <w:position w:val="-1"/>
          <w:sz w:val="24"/>
          <w:szCs w:val="24"/>
        </w:rPr>
        <w:t xml:space="preserve"> </w:t>
      </w:r>
      <w:r w:rsidR="00E2742E">
        <w:rPr>
          <w:b/>
          <w:i/>
          <w:position w:val="1"/>
          <w:sz w:val="24"/>
          <w:szCs w:val="24"/>
        </w:rPr>
        <w:t>D</w:t>
      </w:r>
      <w:r w:rsidR="00E2742E">
        <w:rPr>
          <w:b/>
          <w:i/>
          <w:spacing w:val="-1"/>
          <w:position w:val="1"/>
          <w:sz w:val="24"/>
          <w:szCs w:val="24"/>
        </w:rPr>
        <w:t>eve</w:t>
      </w:r>
      <w:r w:rsidR="00E2742E">
        <w:rPr>
          <w:b/>
          <w:i/>
          <w:position w:val="1"/>
          <w:sz w:val="24"/>
          <w:szCs w:val="24"/>
        </w:rPr>
        <w:t>lop</w:t>
      </w:r>
      <w:r w:rsidR="00E2742E">
        <w:rPr>
          <w:b/>
          <w:i/>
          <w:spacing w:val="1"/>
          <w:position w:val="1"/>
          <w:sz w:val="24"/>
          <w:szCs w:val="24"/>
        </w:rPr>
        <w:t>m</w:t>
      </w:r>
      <w:r w:rsidR="00E2742E">
        <w:rPr>
          <w:b/>
          <w:i/>
          <w:spacing w:val="-1"/>
          <w:position w:val="1"/>
          <w:sz w:val="24"/>
          <w:szCs w:val="24"/>
        </w:rPr>
        <w:t>e</w:t>
      </w:r>
      <w:r w:rsidR="00E2742E">
        <w:rPr>
          <w:b/>
          <w:i/>
          <w:spacing w:val="1"/>
          <w:position w:val="1"/>
          <w:sz w:val="24"/>
          <w:szCs w:val="24"/>
        </w:rPr>
        <w:t>n</w:t>
      </w:r>
      <w:r w:rsidR="00E2742E">
        <w:rPr>
          <w:b/>
          <w:i/>
          <w:position w:val="1"/>
          <w:sz w:val="24"/>
          <w:szCs w:val="24"/>
        </w:rPr>
        <w:t>t</w:t>
      </w:r>
    </w:p>
    <w:p w:rsidR="007E467C" w:rsidRDefault="007E467C">
      <w:pPr>
        <w:spacing w:before="7" w:line="180" w:lineRule="exact"/>
        <w:rPr>
          <w:sz w:val="18"/>
          <w:szCs w:val="18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  <w:sectPr w:rsidR="007E467C">
          <w:headerReference w:type="even" r:id="rId13"/>
          <w:headerReference w:type="default" r:id="rId14"/>
          <w:headerReference w:type="first" r:id="rId15"/>
          <w:pgSz w:w="11920" w:h="16860"/>
          <w:pgMar w:top="960" w:right="1580" w:bottom="280" w:left="1680" w:header="754" w:footer="0" w:gutter="0"/>
          <w:pgNumType w:start="29"/>
          <w:cols w:space="720"/>
        </w:sectPr>
      </w:pPr>
    </w:p>
    <w:p w:rsidR="007E467C" w:rsidRDefault="007E467C">
      <w:pPr>
        <w:spacing w:before="53" w:line="260" w:lineRule="exact"/>
        <w:jc w:val="right"/>
        <w:rPr>
          <w:sz w:val="24"/>
          <w:szCs w:val="24"/>
        </w:rPr>
      </w:pPr>
      <w:r w:rsidRPr="007E467C">
        <w:lastRenderedPageBreak/>
        <w:pict>
          <v:group id="_x0000_s1034" style="position:absolute;left:0;text-align:left;margin-left:401.05pt;margin-top:-9.7pt;width:111.15pt;height:48.3pt;z-index:-251657216;mso-position-horizontal-relative:page" coordorigin="8021,-194" coordsize="2223,966">
            <v:shape id="_x0000_s1035" style="position:absolute;left:8021;top:-194;width:2223;height:966" coordorigin="8021,-194" coordsize="2223,966" path="m8021,-33r14,-65l8073,-151r56,-34l8182,-194r1901,l10149,-180r53,38l10235,-86r9,53l10244,611r-14,66l10192,730r-56,33l10083,772r-1901,l8116,758r-53,-38l8030,664r-9,-53l8021,-33xe" filled="f" strokeweight="2pt">
              <v:path arrowok="t"/>
            </v:shape>
            <w10:wrap anchorx="page"/>
          </v:group>
        </w:pict>
      </w:r>
      <w:r w:rsidRPr="007E467C">
        <w:pict>
          <v:group id="_x0000_s1031" style="position:absolute;left:0;text-align:left;margin-left:369.75pt;margin-top:6.45pt;width:25.65pt;height:20.2pt;z-index:-251656192;mso-position-horizontal-relative:page" coordorigin="7395,129" coordsize="513,404">
            <v:shape id="_x0000_s1033" style="position:absolute;left:7415;top:149;width:473;height:364" coordorigin="7415,149" coordsize="473,364" path="m7415,331r182,182l7597,422r291,l7888,240r-291,l7597,149,7415,331xe" fillcolor="black" stroked="f">
              <v:path arrowok="t"/>
            </v:shape>
            <v:shape id="_x0000_s1032" style="position:absolute;left:7415;top:149;width:473;height:364" coordorigin="7415,149" coordsize="473,364" path="m7888,422r-291,l7597,513,7415,331,7597,149r,91l7888,240r,182xe" filled="f" strokeweight="2pt">
              <v:path arrowok="t"/>
            </v:shape>
            <w10:wrap anchorx="page"/>
          </v:group>
        </w:pict>
      </w:r>
      <w:r w:rsidRPr="007E467C">
        <w:pict>
          <v:group id="_x0000_s1029" style="position:absolute;left:0;text-align:left;margin-left:253.35pt;margin-top:-8.6pt;width:111.15pt;height:48.3pt;z-index:-251655168;mso-position-horizontal-relative:page" coordorigin="5067,-172" coordsize="2223,966">
            <v:shape id="_x0000_s1030" style="position:absolute;left:5067;top:-172;width:2223;height:966" coordorigin="5067,-172" coordsize="2223,966" path="m5067,-11r14,-65l5119,-129r56,-34l5228,-172r1901,l7195,-158r53,38l7281,-64r9,53l7290,633r-14,66l7238,752r-56,33l7129,794r-1901,l5162,780r-53,-38l5076,686r-9,-53l5067,-11xe" filled="f" strokeweight="2pt">
              <v:path arrowok="t"/>
            </v:shape>
            <w10:wrap anchorx="page"/>
          </v:group>
        </w:pict>
      </w:r>
      <w:r w:rsidR="00E2742E">
        <w:rPr>
          <w:b/>
          <w:i/>
          <w:position w:val="-1"/>
          <w:sz w:val="24"/>
          <w:szCs w:val="24"/>
        </w:rPr>
        <w:t>E</w:t>
      </w:r>
      <w:r w:rsidR="00E2742E">
        <w:rPr>
          <w:b/>
          <w:i/>
          <w:spacing w:val="-1"/>
          <w:position w:val="-1"/>
          <w:sz w:val="24"/>
          <w:szCs w:val="24"/>
        </w:rPr>
        <w:t>v</w:t>
      </w:r>
      <w:r w:rsidR="00E2742E">
        <w:rPr>
          <w:b/>
          <w:i/>
          <w:position w:val="-1"/>
          <w:sz w:val="24"/>
          <w:szCs w:val="24"/>
        </w:rPr>
        <w:t>al</w:t>
      </w:r>
      <w:r w:rsidR="00E2742E">
        <w:rPr>
          <w:b/>
          <w:i/>
          <w:spacing w:val="1"/>
          <w:position w:val="-1"/>
          <w:sz w:val="24"/>
          <w:szCs w:val="24"/>
        </w:rPr>
        <w:t>u</w:t>
      </w:r>
      <w:r w:rsidR="00E2742E">
        <w:rPr>
          <w:b/>
          <w:i/>
          <w:position w:val="-1"/>
          <w:sz w:val="24"/>
          <w:szCs w:val="24"/>
        </w:rPr>
        <w:t>at</w:t>
      </w:r>
      <w:r w:rsidR="00E2742E">
        <w:rPr>
          <w:b/>
          <w:i/>
          <w:spacing w:val="1"/>
          <w:position w:val="-1"/>
          <w:sz w:val="24"/>
          <w:szCs w:val="24"/>
        </w:rPr>
        <w:t>i</w:t>
      </w:r>
      <w:r w:rsidR="00E2742E">
        <w:rPr>
          <w:b/>
          <w:i/>
          <w:position w:val="-1"/>
          <w:sz w:val="24"/>
          <w:szCs w:val="24"/>
        </w:rPr>
        <w:t>on</w:t>
      </w:r>
    </w:p>
    <w:p w:rsidR="007E467C" w:rsidRDefault="00E2742E">
      <w:pPr>
        <w:spacing w:before="29"/>
        <w:rPr>
          <w:sz w:val="24"/>
          <w:szCs w:val="24"/>
        </w:rPr>
        <w:sectPr w:rsidR="007E467C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5045" w:space="1622"/>
            <w:col w:w="1993"/>
          </w:cols>
        </w:sectPr>
      </w:pPr>
      <w:r>
        <w:br w:type="column"/>
      </w:r>
      <w:r>
        <w:rPr>
          <w:b/>
          <w:i/>
          <w:sz w:val="24"/>
          <w:szCs w:val="24"/>
        </w:rPr>
        <w:lastRenderedPageBreak/>
        <w:t>Imp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men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10" w:line="260" w:lineRule="exact"/>
        <w:rPr>
          <w:sz w:val="26"/>
          <w:szCs w:val="26"/>
        </w:rPr>
      </w:pPr>
    </w:p>
    <w:p w:rsidR="007E467C" w:rsidRDefault="00E2742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3.2.1. </w:t>
      </w: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588" w:right="82" w:firstLine="57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ubjek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hli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7E467C" w:rsidRDefault="007E467C">
      <w:pPr>
        <w:spacing w:before="10" w:line="200" w:lineRule="exact"/>
      </w:pPr>
    </w:p>
    <w:p w:rsidR="007E467C" w:rsidRDefault="00E2742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   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diciptak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7E467C" w:rsidRDefault="007E467C">
      <w:pPr>
        <w:spacing w:before="9" w:line="200" w:lineRule="exact"/>
      </w:pPr>
    </w:p>
    <w:p w:rsidR="007E467C" w:rsidRDefault="00E2742E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3.2.3 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60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matika,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3.</w:t>
      </w:r>
      <w:r>
        <w:rPr>
          <w:sz w:val="24"/>
          <w:szCs w:val="24"/>
        </w:rPr>
        <w:t>.</w:t>
      </w:r>
    </w:p>
    <w:p w:rsidR="007E467C" w:rsidRDefault="00E2742E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3.3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ind w:left="112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ind w:left="588"/>
        <w:rPr>
          <w:sz w:val="24"/>
          <w:szCs w:val="24"/>
        </w:rPr>
        <w:sectPr w:rsidR="007E467C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E.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18" w:line="280" w:lineRule="exact"/>
        <w:rPr>
          <w:sz w:val="28"/>
          <w:szCs w:val="28"/>
        </w:rPr>
      </w:pPr>
    </w:p>
    <w:p w:rsidR="007E467C" w:rsidRDefault="00E2742E">
      <w:pPr>
        <w:spacing w:before="29" w:line="480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5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u:  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n</w:t>
      </w:r>
      <w:r>
        <w:rPr>
          <w:i/>
          <w:sz w:val="24"/>
          <w:szCs w:val="24"/>
        </w:rPr>
        <w:t xml:space="preserve">alysis, 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sign, 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nt, 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ple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7E467C" w:rsidRDefault="007E467C">
      <w:pPr>
        <w:spacing w:before="2" w:line="160" w:lineRule="exact"/>
        <w:rPr>
          <w:sz w:val="16"/>
          <w:szCs w:val="16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E2742E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>1.   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alysis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s)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948" w:right="77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langsung ke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ngnya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guru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media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 media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ntar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media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  mata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 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ntar   </w:t>
      </w:r>
      <w:r>
        <w:rPr>
          <w:i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 di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E467C" w:rsidRDefault="007E467C">
      <w:pPr>
        <w:spacing w:before="2" w:line="160" w:lineRule="exact"/>
        <w:rPr>
          <w:sz w:val="16"/>
          <w:szCs w:val="16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E2742E">
      <w:pPr>
        <w:ind w:left="512"/>
        <w:rPr>
          <w:sz w:val="24"/>
          <w:szCs w:val="24"/>
        </w:rPr>
      </w:pPr>
      <w:r>
        <w:rPr>
          <w:b/>
          <w:sz w:val="24"/>
          <w:szCs w:val="24"/>
        </w:rPr>
        <w:t>2.   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sign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Per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948" w:right="77" w:firstLine="360"/>
        <w:jc w:val="both"/>
        <w:rPr>
          <w:sz w:val="24"/>
          <w:szCs w:val="24"/>
        </w:rPr>
        <w:sectPr w:rsidR="007E467C">
          <w:pgSz w:w="11920" w:h="16860"/>
          <w:pgMar w:top="960" w:right="1580" w:bottom="280" w:left="1680" w:header="754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aka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r</w:t>
      </w: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18" w:line="280" w:lineRule="exact"/>
        <w:rPr>
          <w:sz w:val="28"/>
          <w:szCs w:val="28"/>
        </w:rPr>
      </w:pPr>
    </w:p>
    <w:p w:rsidR="007E467C" w:rsidRDefault="00E2742E">
      <w:pPr>
        <w:spacing w:before="29" w:line="480" w:lineRule="auto"/>
        <w:ind w:left="948" w:right="7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ntar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masih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ptual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E467C" w:rsidRDefault="007E467C">
      <w:pPr>
        <w:spacing w:before="3" w:line="160" w:lineRule="exact"/>
        <w:rPr>
          <w:sz w:val="16"/>
          <w:szCs w:val="16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E2742E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>3.   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eve</w:t>
      </w:r>
      <w:r>
        <w:rPr>
          <w:b/>
          <w:i/>
          <w:sz w:val="24"/>
          <w:szCs w:val="24"/>
        </w:rPr>
        <w:t>lop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79" w:lineRule="auto"/>
        <w:ind w:left="948" w:right="77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ntar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dibuat.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roduk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ptual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 dir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 untuk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ini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E467C" w:rsidRDefault="007E467C">
      <w:pPr>
        <w:spacing w:before="3" w:line="160" w:lineRule="exact"/>
        <w:rPr>
          <w:sz w:val="16"/>
          <w:szCs w:val="16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E2742E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>4.   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Im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z w:val="24"/>
          <w:szCs w:val="24"/>
        </w:rPr>
        <w:t>lem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ion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tasi)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948" w:right="78" w:firstLine="360"/>
        <w:jc w:val="both"/>
        <w:rPr>
          <w:sz w:val="24"/>
          <w:szCs w:val="24"/>
        </w:rPr>
        <w:sectPr w:rsidR="007E467C">
          <w:pgSz w:w="11920" w:h="16860"/>
          <w:pgMar w:top="960" w:right="1580" w:bottom="280" w:left="1680" w:header="754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SD</w:t>
      </w:r>
      <w:r>
        <w:rPr>
          <w:sz w:val="24"/>
          <w:szCs w:val="24"/>
        </w:rPr>
        <w:t>N 105338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05338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18" w:line="280" w:lineRule="exact"/>
        <w:rPr>
          <w:sz w:val="28"/>
          <w:szCs w:val="28"/>
        </w:rPr>
      </w:pPr>
    </w:p>
    <w:p w:rsidR="007E467C" w:rsidRDefault="00E2742E">
      <w:pPr>
        <w:spacing w:before="29"/>
        <w:ind w:left="656"/>
        <w:rPr>
          <w:sz w:val="24"/>
          <w:szCs w:val="24"/>
        </w:rPr>
      </w:pPr>
      <w:r>
        <w:rPr>
          <w:b/>
          <w:sz w:val="24"/>
          <w:szCs w:val="24"/>
        </w:rPr>
        <w:t>5.   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(Ev</w:t>
      </w:r>
      <w:r>
        <w:rPr>
          <w:b/>
          <w:spacing w:val="-2"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asi)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1016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hingga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media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dipe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leh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uji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k. 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ujuan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   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E467C" w:rsidRDefault="007E467C">
      <w:pPr>
        <w:spacing w:before="2" w:line="160" w:lineRule="exact"/>
        <w:rPr>
          <w:sz w:val="16"/>
          <w:szCs w:val="16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E2742E">
      <w:pPr>
        <w:ind w:left="648"/>
        <w:rPr>
          <w:sz w:val="24"/>
          <w:szCs w:val="24"/>
        </w:rPr>
      </w:pPr>
      <w:r>
        <w:rPr>
          <w:b/>
          <w:sz w:val="24"/>
          <w:szCs w:val="24"/>
        </w:rPr>
        <w:t>3.4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 Da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7E467C" w:rsidRDefault="007E467C">
      <w:pPr>
        <w:spacing w:before="9" w:line="120" w:lineRule="exact"/>
        <w:rPr>
          <w:sz w:val="12"/>
          <w:szCs w:val="12"/>
        </w:rPr>
      </w:pPr>
    </w:p>
    <w:p w:rsidR="007E467C" w:rsidRDefault="007E467C">
      <w:pPr>
        <w:spacing w:line="200" w:lineRule="exact"/>
      </w:pPr>
    </w:p>
    <w:p w:rsidR="007E467C" w:rsidRDefault="00E2742E">
      <w:pPr>
        <w:spacing w:line="480" w:lineRule="auto"/>
        <w:ind w:left="588" w:right="29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rkal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dan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ntasi.</w:t>
      </w:r>
    </w:p>
    <w:p w:rsidR="007E467C" w:rsidRDefault="00E2742E">
      <w:pPr>
        <w:spacing w:before="63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7E467C" w:rsidRDefault="007E467C">
      <w:pPr>
        <w:spacing w:before="9" w:line="120" w:lineRule="exact"/>
        <w:rPr>
          <w:sz w:val="12"/>
          <w:szCs w:val="12"/>
        </w:rPr>
      </w:pPr>
    </w:p>
    <w:p w:rsidR="007E467C" w:rsidRDefault="007E467C">
      <w:pPr>
        <w:spacing w:line="200" w:lineRule="exact"/>
      </w:pPr>
    </w:p>
    <w:p w:rsidR="007E467C" w:rsidRDefault="00E2742E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na 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D.</w:t>
      </w:r>
    </w:p>
    <w:p w:rsidR="007E467C" w:rsidRDefault="00E2742E">
      <w:pPr>
        <w:spacing w:before="62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7E467C" w:rsidRDefault="007E467C">
      <w:pPr>
        <w:spacing w:before="9" w:line="120" w:lineRule="exact"/>
        <w:rPr>
          <w:sz w:val="12"/>
          <w:szCs w:val="12"/>
        </w:rPr>
      </w:pPr>
    </w:p>
    <w:p w:rsidR="007E467C" w:rsidRDefault="007E467C">
      <w:pPr>
        <w:spacing w:line="200" w:lineRule="exact"/>
      </w:pPr>
    </w:p>
    <w:p w:rsidR="007E467C" w:rsidRDefault="00E2742E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7E467C">
          <w:pgSz w:w="11920" w:h="16860"/>
          <w:pgMar w:top="960" w:right="1580" w:bottom="280" w:left="1680" w:header="754" w:footer="0" w:gutter="0"/>
          <w:cols w:space="720"/>
        </w:sectPr>
      </w:pP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bnya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ujukan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ian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spon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18" w:line="280" w:lineRule="exact"/>
        <w:rPr>
          <w:sz w:val="28"/>
          <w:szCs w:val="28"/>
        </w:rPr>
      </w:pPr>
    </w:p>
    <w:p w:rsidR="007E467C" w:rsidRDefault="00E2742E">
      <w:pPr>
        <w:spacing w:before="29" w:line="480" w:lineRule="auto"/>
        <w:ind w:left="588" w:right="246"/>
        <w:rPr>
          <w:sz w:val="24"/>
          <w:szCs w:val="24"/>
        </w:rPr>
      </w:pP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7E467C" w:rsidRDefault="007E467C">
      <w:pPr>
        <w:spacing w:before="2" w:line="180" w:lineRule="exact"/>
        <w:rPr>
          <w:sz w:val="19"/>
          <w:szCs w:val="19"/>
        </w:rPr>
      </w:pPr>
    </w:p>
    <w:p w:rsidR="007E467C" w:rsidRDefault="007E467C">
      <w:pPr>
        <w:spacing w:line="200" w:lineRule="exact"/>
      </w:pPr>
    </w:p>
    <w:p w:rsidR="007E467C" w:rsidRDefault="00E2742E">
      <w:pPr>
        <w:ind w:left="1037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3.1 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 Ma</w:t>
      </w:r>
      <w:r>
        <w:rPr>
          <w:b/>
          <w:spacing w:val="-1"/>
          <w:sz w:val="24"/>
          <w:szCs w:val="24"/>
        </w:rPr>
        <w:t>ter</w:t>
      </w:r>
      <w:r>
        <w:rPr>
          <w:b/>
          <w:sz w:val="24"/>
          <w:szCs w:val="24"/>
        </w:rPr>
        <w:t>i</w:t>
      </w:r>
    </w:p>
    <w:p w:rsidR="007E467C" w:rsidRDefault="007E467C">
      <w:pPr>
        <w:spacing w:before="9" w:line="100" w:lineRule="exact"/>
        <w:rPr>
          <w:sz w:val="10"/>
          <w:szCs w:val="10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9"/>
        <w:gridCol w:w="1942"/>
        <w:gridCol w:w="4196"/>
        <w:gridCol w:w="1352"/>
      </w:tblGrid>
      <w:tr w:rsidR="007E467C">
        <w:trPr>
          <w:trHeight w:hRule="exact" w:val="95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9" w:line="260" w:lineRule="exact"/>
              <w:rPr>
                <w:sz w:val="26"/>
                <w:szCs w:val="26"/>
              </w:rPr>
            </w:pPr>
          </w:p>
          <w:p w:rsidR="007E467C" w:rsidRDefault="00E2742E">
            <w:pPr>
              <w:ind w:left="1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62"/>
              <w:ind w:left="191" w:right="4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Aspek 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:rsidR="007E467C" w:rsidRDefault="007E467C">
            <w:pPr>
              <w:spacing w:before="7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470" w:right="6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9" w:line="260" w:lineRule="exact"/>
              <w:rPr>
                <w:sz w:val="26"/>
                <w:szCs w:val="26"/>
              </w:rPr>
            </w:pPr>
          </w:p>
          <w:p w:rsidR="007E467C" w:rsidRDefault="00E2742E">
            <w:pPr>
              <w:ind w:left="1451" w:right="16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7"/>
              <w:ind w:left="293" w:right="1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um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</w:p>
          <w:p w:rsidR="007E467C" w:rsidRDefault="007E467C">
            <w:pPr>
              <w:spacing w:before="7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409" w:right="29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</w:tr>
      <w:tr w:rsidR="007E467C">
        <w:trPr>
          <w:trHeight w:hRule="exact" w:val="949"/>
        </w:trPr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5" w:line="140" w:lineRule="exact"/>
              <w:rPr>
                <w:sz w:val="14"/>
                <w:szCs w:val="14"/>
              </w:rPr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E2742E">
            <w:pPr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6" w:line="120" w:lineRule="exact"/>
              <w:rPr>
                <w:sz w:val="13"/>
                <w:szCs w:val="13"/>
              </w:rPr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E2742E">
            <w:pPr>
              <w:spacing w:line="360" w:lineRule="auto"/>
              <w:ind w:left="227" w:right="406" w:firstLine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isi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60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KD</w:t>
            </w:r>
            <w:r>
              <w:rPr>
                <w:sz w:val="24"/>
                <w:szCs w:val="24"/>
              </w:rPr>
              <w:t>, indi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tor</w:t>
            </w:r>
          </w:p>
          <w:p w:rsidR="007E467C" w:rsidRDefault="007E467C">
            <w:pPr>
              <w:spacing w:before="10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7" w:line="260" w:lineRule="exact"/>
              <w:rPr>
                <w:sz w:val="26"/>
                <w:szCs w:val="26"/>
              </w:rPr>
            </w:pPr>
          </w:p>
          <w:p w:rsidR="007E467C" w:rsidRDefault="00E2742E">
            <w:pPr>
              <w:ind w:left="463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7C">
        <w:trPr>
          <w:trHeight w:hRule="exact" w:val="838"/>
        </w:trPr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9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5" w:line="360" w:lineRule="auto"/>
              <w:ind w:left="102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susunan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sistem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14" w:line="200" w:lineRule="exact"/>
            </w:pPr>
          </w:p>
          <w:p w:rsidR="007E467C" w:rsidRDefault="00E2742E">
            <w:pPr>
              <w:ind w:left="463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7C">
        <w:trPr>
          <w:trHeight w:hRule="exact" w:val="838"/>
        </w:trPr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9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5" w:line="360" w:lineRule="auto"/>
              <w:ind w:left="102"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bulat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14" w:line="200" w:lineRule="exact"/>
            </w:pPr>
          </w:p>
          <w:p w:rsidR="007E467C" w:rsidRDefault="00E2742E">
            <w:pPr>
              <w:ind w:left="459"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7C">
        <w:trPr>
          <w:trHeight w:hRule="exact" w:val="840"/>
        </w:trPr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9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7" w:line="359" w:lineRule="auto"/>
              <w:ind w:left="10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diguna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14" w:line="200" w:lineRule="exact"/>
            </w:pPr>
          </w:p>
          <w:p w:rsidR="007E467C" w:rsidRDefault="00E2742E">
            <w:pPr>
              <w:ind w:left="463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7C">
        <w:trPr>
          <w:trHeight w:hRule="exact" w:val="838"/>
        </w:trPr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  <w:p w:rsidR="007E467C" w:rsidRDefault="007E467C">
            <w:pPr>
              <w:spacing w:before="7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 dan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12" w:line="200" w:lineRule="exact"/>
            </w:pPr>
          </w:p>
          <w:p w:rsidR="007E467C" w:rsidRDefault="00E2742E">
            <w:pPr>
              <w:ind w:left="463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7C">
        <w:trPr>
          <w:trHeight w:hRule="exact" w:val="838"/>
        </w:trPr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11" w:line="220" w:lineRule="exact"/>
              <w:rPr>
                <w:sz w:val="22"/>
                <w:szCs w:val="22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2" w:line="220" w:lineRule="exact"/>
              <w:rPr>
                <w:sz w:val="22"/>
                <w:szCs w:val="22"/>
              </w:rPr>
            </w:pPr>
          </w:p>
          <w:p w:rsidR="007E467C" w:rsidRDefault="00E2742E">
            <w:pPr>
              <w:spacing w:line="360" w:lineRule="auto"/>
              <w:ind w:left="412" w:right="102" w:hanging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5" w:line="359" w:lineRule="auto"/>
              <w:ind w:left="102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contoh so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ya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11" w:line="200" w:lineRule="exact"/>
            </w:pPr>
          </w:p>
          <w:p w:rsidR="007E467C" w:rsidRDefault="00E2742E">
            <w:pPr>
              <w:ind w:left="463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7C">
        <w:trPr>
          <w:trHeight w:hRule="exact" w:val="838"/>
        </w:trPr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5" w:line="360" w:lineRule="auto"/>
              <w:ind w:left="102" w:righ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yang dis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tu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11" w:line="200" w:lineRule="exact"/>
            </w:pPr>
          </w:p>
          <w:p w:rsidR="007E467C" w:rsidRDefault="00E2742E">
            <w:pPr>
              <w:ind w:left="463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7C">
        <w:trPr>
          <w:trHeight w:hRule="exact" w:val="1666"/>
        </w:trPr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13" w:line="240" w:lineRule="exact"/>
              <w:rPr>
                <w:sz w:val="24"/>
                <w:szCs w:val="24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13" w:line="240" w:lineRule="exact"/>
              <w:rPr>
                <w:sz w:val="24"/>
                <w:szCs w:val="24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5" w:line="360" w:lineRule="auto"/>
              <w:ind w:left="102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yang dis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mpaik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kta untuk meningk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6" w:line="220" w:lineRule="exact"/>
              <w:rPr>
                <w:sz w:val="22"/>
                <w:szCs w:val="22"/>
              </w:rPr>
            </w:pPr>
          </w:p>
          <w:p w:rsidR="007E467C" w:rsidRDefault="00E2742E">
            <w:pPr>
              <w:ind w:left="463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7C">
        <w:trPr>
          <w:trHeight w:hRule="exact" w:val="1253"/>
        </w:trPr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5" w:line="360" w:lineRule="auto"/>
              <w:ind w:left="102"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yang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media tak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ingkat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lektu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pes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20" w:lineRule="exact"/>
              <w:rPr>
                <w:sz w:val="22"/>
                <w:szCs w:val="22"/>
              </w:rPr>
            </w:pPr>
          </w:p>
          <w:p w:rsidR="007E467C" w:rsidRDefault="00E2742E">
            <w:pPr>
              <w:ind w:left="463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E467C" w:rsidRDefault="00E2742E">
      <w:pPr>
        <w:ind w:left="588"/>
        <w:rPr>
          <w:sz w:val="24"/>
          <w:szCs w:val="24"/>
        </w:rPr>
        <w:sectPr w:rsidR="007E467C">
          <w:pgSz w:w="11920" w:h="16860"/>
          <w:pgMar w:top="960" w:right="1420" w:bottom="280" w:left="1680" w:header="754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 ( Lulu And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Br.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2022)</w:t>
      </w: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18" w:line="280" w:lineRule="exact"/>
        <w:rPr>
          <w:sz w:val="28"/>
          <w:szCs w:val="28"/>
        </w:rPr>
      </w:pPr>
    </w:p>
    <w:p w:rsidR="007E467C" w:rsidRDefault="00E2742E">
      <w:pPr>
        <w:spacing w:before="29"/>
        <w:ind w:left="1172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2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si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Ang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 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</w:p>
    <w:p w:rsidR="007E467C" w:rsidRDefault="007E467C">
      <w:pPr>
        <w:spacing w:line="200" w:lineRule="exact"/>
      </w:pPr>
    </w:p>
    <w:p w:rsidR="007E467C" w:rsidRDefault="007E467C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1510"/>
        <w:gridCol w:w="3149"/>
        <w:gridCol w:w="1068"/>
        <w:gridCol w:w="1066"/>
      </w:tblGrid>
      <w:tr w:rsidR="007E467C">
        <w:trPr>
          <w:trHeight w:hRule="exact" w:val="357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89" w:right="1094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ndikat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341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E467C">
        <w:trPr>
          <w:trHeight w:hRule="exact" w:val="481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56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56"/>
              <w:ind w:left="27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ir</w:t>
            </w:r>
          </w:p>
        </w:tc>
      </w:tr>
      <w:tr w:rsidR="007E467C">
        <w:trPr>
          <w:trHeight w:hRule="exact" w:val="838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9" w:line="280" w:lineRule="exact"/>
              <w:rPr>
                <w:sz w:val="28"/>
                <w:szCs w:val="28"/>
              </w:rPr>
            </w:pPr>
          </w:p>
          <w:p w:rsidR="007E467C" w:rsidRDefault="00E2742E">
            <w:pPr>
              <w:ind w:left="239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media</w:t>
            </w:r>
          </w:p>
          <w:p w:rsidR="007E467C" w:rsidRDefault="007E467C">
            <w:pPr>
              <w:spacing w:before="9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7" w:line="200" w:lineRule="exact"/>
            </w:pPr>
          </w:p>
          <w:p w:rsidR="007E467C" w:rsidRDefault="00E2742E">
            <w:pPr>
              <w:ind w:left="429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27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467C">
        <w:trPr>
          <w:trHeight w:hRule="exact" w:val="890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5" w:line="240" w:lineRule="exact"/>
              <w:rPr>
                <w:sz w:val="24"/>
                <w:szCs w:val="24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359" w:lineRule="auto"/>
              <w:ind w:left="102" w:right="6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 uk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media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11" w:line="220" w:lineRule="exact"/>
              <w:rPr>
                <w:sz w:val="22"/>
                <w:szCs w:val="22"/>
              </w:rPr>
            </w:pPr>
          </w:p>
          <w:p w:rsidR="007E467C" w:rsidRDefault="00E2742E">
            <w:pPr>
              <w:ind w:left="429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ind w:left="427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467C">
        <w:trPr>
          <w:trHeight w:hRule="exact" w:val="838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E2742E">
            <w:pPr>
              <w:spacing w:line="240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7E467C" w:rsidRDefault="007E467C">
            <w:pPr>
              <w:spacing w:before="7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5" w:line="200" w:lineRule="exact"/>
            </w:pPr>
          </w:p>
          <w:p w:rsidR="007E467C" w:rsidRDefault="00E2742E">
            <w:pPr>
              <w:ind w:left="429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25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467C">
        <w:trPr>
          <w:trHeight w:hRule="exact" w:val="838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numbuh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E467C" w:rsidRDefault="007E467C">
            <w:pPr>
              <w:spacing w:before="9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5" w:line="200" w:lineRule="exact"/>
            </w:pPr>
          </w:p>
          <w:p w:rsidR="007E467C" w:rsidRDefault="00E2742E">
            <w:pPr>
              <w:ind w:left="429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27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467C">
        <w:trPr>
          <w:trHeight w:hRule="exact" w:val="838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9" w:line="260" w:lineRule="exact"/>
              <w:rPr>
                <w:sz w:val="26"/>
                <w:szCs w:val="26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man</w:t>
            </w:r>
          </w:p>
          <w:p w:rsidR="007E467C" w:rsidRDefault="007E467C">
            <w:pPr>
              <w:spacing w:before="9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27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467C">
        <w:trPr>
          <w:trHeight w:hRule="exact" w:val="838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5" w:line="220" w:lineRule="exact"/>
              <w:rPr>
                <w:sz w:val="22"/>
                <w:szCs w:val="22"/>
              </w:rPr>
            </w:pPr>
          </w:p>
          <w:p w:rsidR="007E467C" w:rsidRDefault="00E2742E">
            <w:pPr>
              <w:spacing w:line="200" w:lineRule="exact"/>
              <w:ind w:left="102"/>
              <w:rPr>
                <w:sz w:val="24"/>
                <w:szCs w:val="24"/>
              </w:rPr>
            </w:pPr>
            <w:r>
              <w:rPr>
                <w:position w:val="-5"/>
                <w:sz w:val="24"/>
                <w:szCs w:val="24"/>
              </w:rPr>
              <w:t>K</w:t>
            </w:r>
            <w:r>
              <w:rPr>
                <w:spacing w:val="-1"/>
                <w:position w:val="-5"/>
                <w:sz w:val="24"/>
                <w:szCs w:val="24"/>
              </w:rPr>
              <w:t>e</w:t>
            </w:r>
            <w:r>
              <w:rPr>
                <w:position w:val="-5"/>
                <w:sz w:val="24"/>
                <w:szCs w:val="24"/>
              </w:rPr>
              <w:t>tah</w:t>
            </w:r>
            <w:r>
              <w:rPr>
                <w:spacing w:val="-1"/>
                <w:position w:val="-5"/>
                <w:sz w:val="24"/>
                <w:szCs w:val="24"/>
              </w:rPr>
              <w:t>a</w:t>
            </w:r>
            <w:r>
              <w:rPr>
                <w:spacing w:val="2"/>
                <w:position w:val="-5"/>
                <w:sz w:val="24"/>
                <w:szCs w:val="24"/>
              </w:rPr>
              <w:t>n</w:t>
            </w:r>
            <w:r>
              <w:rPr>
                <w:spacing w:val="-1"/>
                <w:position w:val="-5"/>
                <w:sz w:val="24"/>
                <w:szCs w:val="24"/>
              </w:rPr>
              <w:t>a</w:t>
            </w:r>
            <w:r>
              <w:rPr>
                <w:position w:val="-5"/>
                <w:sz w:val="24"/>
                <w:szCs w:val="24"/>
              </w:rPr>
              <w:t>n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dia 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7E467C" w:rsidRDefault="007E467C">
            <w:pPr>
              <w:spacing w:before="9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untuk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27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467C">
        <w:trPr>
          <w:trHeight w:hRule="exact" w:val="146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Kea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7E467C" w:rsidRDefault="007E467C">
            <w:pPr>
              <w:spacing w:before="10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spacing w:line="359" w:lineRule="auto"/>
              <w:ind w:left="102" w:right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 tak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27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467C">
        <w:trPr>
          <w:trHeight w:hRule="exact" w:val="1108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E467C" w:rsidRDefault="00E2742E">
            <w:pPr>
              <w:spacing w:before="5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  <w:tc>
          <w:tcPr>
            <w:tcW w:w="31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</w:tr>
      <w:tr w:rsidR="007E467C">
        <w:trPr>
          <w:trHeight w:hRule="exact" w:val="838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mudah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  <w:p w:rsidR="007E467C" w:rsidRDefault="007E467C">
            <w:pPr>
              <w:spacing w:before="9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27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467C">
        <w:trPr>
          <w:trHeight w:hRule="exact" w:val="838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9" w:line="280" w:lineRule="exact"/>
              <w:rPr>
                <w:sz w:val="28"/>
                <w:szCs w:val="28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9" w:line="280" w:lineRule="exact"/>
              <w:rPr>
                <w:sz w:val="28"/>
                <w:szCs w:val="28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media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dul</w:t>
            </w:r>
          </w:p>
          <w:p w:rsidR="007E467C" w:rsidRDefault="007E467C">
            <w:pPr>
              <w:spacing w:before="9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27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467C">
        <w:trPr>
          <w:trHeight w:hRule="exact" w:val="838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</w:t>
            </w:r>
          </w:p>
          <w:p w:rsidR="007E467C" w:rsidRDefault="007E467C">
            <w:pPr>
              <w:spacing w:before="9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367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467C">
        <w:trPr>
          <w:trHeight w:hRule="exact" w:val="838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1" w:line="359" w:lineRule="auto"/>
              <w:ind w:left="102" w:righ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yang digunak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1"/>
              <w:ind w:left="367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E467C">
        <w:trPr>
          <w:trHeight w:hRule="exact" w:val="1253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360" w:lineRule="auto"/>
              <w:ind w:left="102"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tas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ind w:left="367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467C">
        <w:trPr>
          <w:trHeight w:hRule="exact" w:val="838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man 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bent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</w:p>
          <w:p w:rsidR="007E467C" w:rsidRDefault="007E467C">
            <w:pPr>
              <w:spacing w:before="9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367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7E467C" w:rsidRDefault="007E467C">
      <w:pPr>
        <w:sectPr w:rsidR="007E467C">
          <w:pgSz w:w="11920" w:h="16860"/>
          <w:pgMar w:top="960" w:right="1580" w:bottom="280" w:left="1680" w:header="754" w:footer="0" w:gutter="0"/>
          <w:cols w:space="720"/>
        </w:sectPr>
      </w:pPr>
    </w:p>
    <w:p w:rsidR="007E467C" w:rsidRDefault="007E467C">
      <w:pPr>
        <w:spacing w:before="2" w:line="120" w:lineRule="exact"/>
        <w:rPr>
          <w:sz w:val="12"/>
          <w:szCs w:val="12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1510"/>
        <w:gridCol w:w="3149"/>
        <w:gridCol w:w="1068"/>
        <w:gridCol w:w="1066"/>
      </w:tblGrid>
      <w:tr w:rsidR="007E467C">
        <w:trPr>
          <w:trHeight w:hRule="exact" w:val="737"/>
        </w:trPr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</w:tr>
      <w:tr w:rsidR="007E467C">
        <w:trPr>
          <w:trHeight w:hRule="exact" w:val="838"/>
        </w:trPr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pian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  <w:p w:rsidR="007E467C" w:rsidRDefault="007E467C">
            <w:pPr>
              <w:spacing w:before="9" w:line="120" w:lineRule="exact"/>
              <w:rPr>
                <w:sz w:val="13"/>
                <w:szCs w:val="13"/>
              </w:rPr>
            </w:pPr>
          </w:p>
          <w:p w:rsidR="007E467C" w:rsidRDefault="00E274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ntar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367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E467C">
        <w:trPr>
          <w:trHeight w:hRule="exact" w:val="840"/>
        </w:trPr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359" w:lineRule="auto"/>
              <w:ind w:left="102" w:righ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ba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 xml:space="preserve">ground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ind w:left="367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7E467C" w:rsidRDefault="007E467C">
      <w:pPr>
        <w:spacing w:line="200" w:lineRule="exact"/>
      </w:pPr>
    </w:p>
    <w:p w:rsidR="007E467C" w:rsidRDefault="007E467C">
      <w:pPr>
        <w:spacing w:line="280" w:lineRule="exact"/>
        <w:rPr>
          <w:sz w:val="28"/>
          <w:szCs w:val="28"/>
        </w:rPr>
      </w:pPr>
    </w:p>
    <w:p w:rsidR="007E467C" w:rsidRDefault="00E2742E">
      <w:pPr>
        <w:spacing w:before="2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 201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</w:t>
      </w:r>
    </w:p>
    <w:p w:rsidR="007E467C" w:rsidRDefault="007E467C">
      <w:pPr>
        <w:spacing w:line="200" w:lineRule="exact"/>
      </w:pPr>
    </w:p>
    <w:p w:rsidR="007E467C" w:rsidRDefault="007E467C">
      <w:pPr>
        <w:spacing w:before="18" w:line="260" w:lineRule="exact"/>
        <w:rPr>
          <w:sz w:val="26"/>
          <w:szCs w:val="26"/>
        </w:rPr>
      </w:pPr>
    </w:p>
    <w:p w:rsidR="007E467C" w:rsidRDefault="00E2742E">
      <w:pPr>
        <w:spacing w:line="260" w:lineRule="exact"/>
        <w:ind w:left="588"/>
        <w:rPr>
          <w:sz w:val="24"/>
          <w:szCs w:val="24"/>
        </w:rPr>
      </w:pPr>
      <w:r>
        <w:rPr>
          <w:b/>
          <w:color w:val="0D0D0D"/>
          <w:position w:val="-1"/>
          <w:sz w:val="24"/>
          <w:szCs w:val="24"/>
        </w:rPr>
        <w:t>Ta</w:t>
      </w:r>
      <w:r>
        <w:rPr>
          <w:b/>
          <w:color w:val="0D0D0D"/>
          <w:spacing w:val="1"/>
          <w:position w:val="-1"/>
          <w:sz w:val="24"/>
          <w:szCs w:val="24"/>
        </w:rPr>
        <w:t>b</w:t>
      </w:r>
      <w:r>
        <w:rPr>
          <w:b/>
          <w:color w:val="0D0D0D"/>
          <w:spacing w:val="-1"/>
          <w:position w:val="-1"/>
          <w:sz w:val="24"/>
          <w:szCs w:val="24"/>
        </w:rPr>
        <w:t>e</w:t>
      </w:r>
      <w:r>
        <w:rPr>
          <w:b/>
          <w:color w:val="0D0D0D"/>
          <w:position w:val="-1"/>
          <w:sz w:val="24"/>
          <w:szCs w:val="24"/>
        </w:rPr>
        <w:t>l</w:t>
      </w:r>
      <w:r>
        <w:rPr>
          <w:b/>
          <w:color w:val="0D0D0D"/>
          <w:spacing w:val="-13"/>
          <w:position w:val="-1"/>
          <w:sz w:val="24"/>
          <w:szCs w:val="24"/>
        </w:rPr>
        <w:t xml:space="preserve"> </w:t>
      </w:r>
      <w:r>
        <w:rPr>
          <w:b/>
          <w:color w:val="0D0D0D"/>
          <w:position w:val="-1"/>
          <w:sz w:val="24"/>
          <w:szCs w:val="24"/>
        </w:rPr>
        <w:t>3.3</w:t>
      </w:r>
      <w:r>
        <w:rPr>
          <w:b/>
          <w:color w:val="0D0D0D"/>
          <w:spacing w:val="38"/>
          <w:position w:val="-1"/>
          <w:sz w:val="24"/>
          <w:szCs w:val="24"/>
        </w:rPr>
        <w:t xml:space="preserve"> </w:t>
      </w:r>
      <w:r>
        <w:rPr>
          <w:b/>
          <w:color w:val="0D0D0D"/>
          <w:position w:val="-1"/>
          <w:sz w:val="24"/>
          <w:szCs w:val="24"/>
        </w:rPr>
        <w:t>K</w:t>
      </w:r>
      <w:r>
        <w:rPr>
          <w:b/>
          <w:color w:val="0D0D0D"/>
          <w:spacing w:val="1"/>
          <w:position w:val="-1"/>
          <w:sz w:val="24"/>
          <w:szCs w:val="24"/>
        </w:rPr>
        <w:t>i</w:t>
      </w:r>
      <w:r>
        <w:rPr>
          <w:b/>
          <w:color w:val="0D0D0D"/>
          <w:position w:val="-1"/>
          <w:sz w:val="24"/>
          <w:szCs w:val="24"/>
        </w:rPr>
        <w:t>s</w:t>
      </w:r>
      <w:r>
        <w:rPr>
          <w:b/>
          <w:color w:val="0D0D0D"/>
          <w:spacing w:val="1"/>
          <w:position w:val="-1"/>
          <w:sz w:val="24"/>
          <w:szCs w:val="24"/>
        </w:rPr>
        <w:t>i</w:t>
      </w:r>
      <w:r>
        <w:rPr>
          <w:b/>
          <w:color w:val="0D0D0D"/>
          <w:spacing w:val="-1"/>
          <w:position w:val="-1"/>
          <w:sz w:val="24"/>
          <w:szCs w:val="24"/>
        </w:rPr>
        <w:t>-</w:t>
      </w:r>
      <w:r>
        <w:rPr>
          <w:b/>
          <w:color w:val="0D0D0D"/>
          <w:spacing w:val="1"/>
          <w:position w:val="-1"/>
          <w:sz w:val="24"/>
          <w:szCs w:val="24"/>
        </w:rPr>
        <w:t>K</w:t>
      </w:r>
      <w:r>
        <w:rPr>
          <w:b/>
          <w:color w:val="0D0D0D"/>
          <w:position w:val="-1"/>
          <w:sz w:val="24"/>
          <w:szCs w:val="24"/>
        </w:rPr>
        <w:t>i</w:t>
      </w:r>
      <w:r>
        <w:rPr>
          <w:b/>
          <w:color w:val="0D0D0D"/>
          <w:spacing w:val="1"/>
          <w:position w:val="-1"/>
          <w:sz w:val="24"/>
          <w:szCs w:val="24"/>
        </w:rPr>
        <w:t>s</w:t>
      </w:r>
      <w:r>
        <w:rPr>
          <w:b/>
          <w:color w:val="0D0D0D"/>
          <w:position w:val="-1"/>
          <w:sz w:val="24"/>
          <w:szCs w:val="24"/>
        </w:rPr>
        <w:t>i</w:t>
      </w:r>
      <w:r>
        <w:rPr>
          <w:b/>
          <w:color w:val="0D0D0D"/>
          <w:spacing w:val="-7"/>
          <w:position w:val="-1"/>
          <w:sz w:val="24"/>
          <w:szCs w:val="24"/>
        </w:rPr>
        <w:t xml:space="preserve"> </w:t>
      </w:r>
      <w:r>
        <w:rPr>
          <w:b/>
          <w:color w:val="0D0D0D"/>
          <w:position w:val="-1"/>
          <w:sz w:val="24"/>
          <w:szCs w:val="24"/>
        </w:rPr>
        <w:t>L</w:t>
      </w:r>
      <w:r>
        <w:rPr>
          <w:b/>
          <w:color w:val="0D0D0D"/>
          <w:spacing w:val="-1"/>
          <w:position w:val="-1"/>
          <w:sz w:val="24"/>
          <w:szCs w:val="24"/>
        </w:rPr>
        <w:t>e</w:t>
      </w:r>
      <w:r>
        <w:rPr>
          <w:b/>
          <w:color w:val="0D0D0D"/>
          <w:spacing w:val="1"/>
          <w:position w:val="-1"/>
          <w:sz w:val="24"/>
          <w:szCs w:val="24"/>
        </w:rPr>
        <w:t>mb</w:t>
      </w:r>
      <w:r>
        <w:rPr>
          <w:b/>
          <w:color w:val="0D0D0D"/>
          <w:position w:val="-1"/>
          <w:sz w:val="24"/>
          <w:szCs w:val="24"/>
        </w:rPr>
        <w:t>ar</w:t>
      </w:r>
      <w:r>
        <w:rPr>
          <w:b/>
          <w:color w:val="0D0D0D"/>
          <w:spacing w:val="-19"/>
          <w:position w:val="-1"/>
          <w:sz w:val="24"/>
          <w:szCs w:val="24"/>
        </w:rPr>
        <w:t xml:space="preserve"> </w:t>
      </w:r>
      <w:r>
        <w:rPr>
          <w:b/>
          <w:color w:val="0D0D0D"/>
          <w:position w:val="-1"/>
          <w:sz w:val="24"/>
          <w:szCs w:val="24"/>
        </w:rPr>
        <w:t>Ang</w:t>
      </w:r>
      <w:r>
        <w:rPr>
          <w:b/>
          <w:color w:val="0D0D0D"/>
          <w:spacing w:val="1"/>
          <w:position w:val="-1"/>
          <w:sz w:val="24"/>
          <w:szCs w:val="24"/>
        </w:rPr>
        <w:t>k</w:t>
      </w:r>
      <w:r>
        <w:rPr>
          <w:b/>
          <w:color w:val="0D0D0D"/>
          <w:spacing w:val="-1"/>
          <w:position w:val="-1"/>
          <w:sz w:val="24"/>
          <w:szCs w:val="24"/>
        </w:rPr>
        <w:t>e</w:t>
      </w:r>
      <w:r>
        <w:rPr>
          <w:b/>
          <w:color w:val="0D0D0D"/>
          <w:position w:val="-1"/>
          <w:sz w:val="24"/>
          <w:szCs w:val="24"/>
        </w:rPr>
        <w:t>t</w:t>
      </w:r>
      <w:r>
        <w:rPr>
          <w:b/>
          <w:color w:val="0D0D0D"/>
          <w:spacing w:val="-8"/>
          <w:position w:val="-1"/>
          <w:sz w:val="24"/>
          <w:szCs w:val="24"/>
        </w:rPr>
        <w:t xml:space="preserve"> </w:t>
      </w:r>
      <w:r>
        <w:rPr>
          <w:b/>
          <w:color w:val="0D0D0D"/>
          <w:position w:val="-1"/>
          <w:sz w:val="24"/>
          <w:szCs w:val="24"/>
        </w:rPr>
        <w:t>R</w:t>
      </w:r>
      <w:r>
        <w:rPr>
          <w:b/>
          <w:color w:val="0D0D0D"/>
          <w:spacing w:val="-1"/>
          <w:position w:val="-1"/>
          <w:sz w:val="24"/>
          <w:szCs w:val="24"/>
        </w:rPr>
        <w:t>e</w:t>
      </w:r>
      <w:r>
        <w:rPr>
          <w:b/>
          <w:color w:val="0D0D0D"/>
          <w:position w:val="-1"/>
          <w:sz w:val="24"/>
          <w:szCs w:val="24"/>
        </w:rPr>
        <w:t>s</w:t>
      </w:r>
      <w:r>
        <w:rPr>
          <w:b/>
          <w:color w:val="0D0D0D"/>
          <w:spacing w:val="1"/>
          <w:position w:val="-1"/>
          <w:sz w:val="24"/>
          <w:szCs w:val="24"/>
        </w:rPr>
        <w:t>p</w:t>
      </w:r>
      <w:r>
        <w:rPr>
          <w:b/>
          <w:color w:val="0D0D0D"/>
          <w:position w:val="-1"/>
          <w:sz w:val="24"/>
          <w:szCs w:val="24"/>
        </w:rPr>
        <w:t>on</w:t>
      </w:r>
      <w:r>
        <w:rPr>
          <w:b/>
          <w:color w:val="0D0D0D"/>
          <w:spacing w:val="-6"/>
          <w:position w:val="-1"/>
          <w:sz w:val="24"/>
          <w:szCs w:val="24"/>
        </w:rPr>
        <w:t xml:space="preserve"> </w:t>
      </w:r>
      <w:r>
        <w:rPr>
          <w:b/>
          <w:color w:val="0D0D0D"/>
          <w:spacing w:val="-2"/>
          <w:position w:val="-1"/>
          <w:sz w:val="24"/>
          <w:szCs w:val="24"/>
        </w:rPr>
        <w:t>G</w:t>
      </w:r>
      <w:r>
        <w:rPr>
          <w:b/>
          <w:color w:val="0D0D0D"/>
          <w:spacing w:val="1"/>
          <w:position w:val="-1"/>
          <w:sz w:val="24"/>
          <w:szCs w:val="24"/>
        </w:rPr>
        <w:t>u</w:t>
      </w:r>
      <w:r>
        <w:rPr>
          <w:b/>
          <w:color w:val="0D0D0D"/>
          <w:spacing w:val="-1"/>
          <w:position w:val="-1"/>
          <w:sz w:val="24"/>
          <w:szCs w:val="24"/>
        </w:rPr>
        <w:t>r</w:t>
      </w:r>
      <w:r>
        <w:rPr>
          <w:b/>
          <w:color w:val="0D0D0D"/>
          <w:position w:val="-1"/>
          <w:sz w:val="24"/>
          <w:szCs w:val="24"/>
        </w:rPr>
        <w:t>u</w:t>
      </w:r>
      <w:r>
        <w:rPr>
          <w:b/>
          <w:color w:val="0D0D0D"/>
          <w:spacing w:val="-11"/>
          <w:position w:val="-1"/>
          <w:sz w:val="24"/>
          <w:szCs w:val="24"/>
        </w:rPr>
        <w:t xml:space="preserve"> </w:t>
      </w:r>
      <w:r>
        <w:rPr>
          <w:b/>
          <w:color w:val="0D0D0D"/>
          <w:position w:val="-1"/>
          <w:sz w:val="24"/>
          <w:szCs w:val="24"/>
        </w:rPr>
        <w:t>T</w:t>
      </w:r>
      <w:r>
        <w:rPr>
          <w:b/>
          <w:color w:val="0D0D0D"/>
          <w:spacing w:val="-1"/>
          <w:position w:val="-1"/>
          <w:sz w:val="24"/>
          <w:szCs w:val="24"/>
        </w:rPr>
        <w:t>er</w:t>
      </w:r>
      <w:r>
        <w:rPr>
          <w:b/>
          <w:color w:val="0D0D0D"/>
          <w:spacing w:val="1"/>
          <w:position w:val="-1"/>
          <w:sz w:val="24"/>
          <w:szCs w:val="24"/>
        </w:rPr>
        <w:t>h</w:t>
      </w:r>
      <w:r>
        <w:rPr>
          <w:b/>
          <w:color w:val="0D0D0D"/>
          <w:position w:val="-1"/>
          <w:sz w:val="24"/>
          <w:szCs w:val="24"/>
        </w:rPr>
        <w:t>a</w:t>
      </w:r>
      <w:r>
        <w:rPr>
          <w:b/>
          <w:color w:val="0D0D0D"/>
          <w:spacing w:val="1"/>
          <w:position w:val="-1"/>
          <w:sz w:val="24"/>
          <w:szCs w:val="24"/>
        </w:rPr>
        <w:t>d</w:t>
      </w:r>
      <w:r>
        <w:rPr>
          <w:b/>
          <w:color w:val="0D0D0D"/>
          <w:position w:val="-1"/>
          <w:sz w:val="24"/>
          <w:szCs w:val="24"/>
        </w:rPr>
        <w:t>ap</w:t>
      </w:r>
      <w:r>
        <w:rPr>
          <w:b/>
          <w:color w:val="0D0D0D"/>
          <w:spacing w:val="-6"/>
          <w:position w:val="-1"/>
          <w:sz w:val="24"/>
          <w:szCs w:val="24"/>
        </w:rPr>
        <w:t xml:space="preserve"> </w:t>
      </w:r>
      <w:r>
        <w:rPr>
          <w:b/>
          <w:color w:val="0D0D0D"/>
          <w:spacing w:val="-1"/>
          <w:position w:val="-1"/>
          <w:sz w:val="24"/>
          <w:szCs w:val="24"/>
        </w:rPr>
        <w:t>Me</w:t>
      </w:r>
      <w:r>
        <w:rPr>
          <w:b/>
          <w:color w:val="0D0D0D"/>
          <w:spacing w:val="1"/>
          <w:position w:val="-1"/>
          <w:sz w:val="24"/>
          <w:szCs w:val="24"/>
        </w:rPr>
        <w:t>d</w:t>
      </w:r>
      <w:r>
        <w:rPr>
          <w:b/>
          <w:color w:val="0D0D0D"/>
          <w:position w:val="-1"/>
          <w:sz w:val="24"/>
          <w:szCs w:val="24"/>
        </w:rPr>
        <w:t>ia</w:t>
      </w:r>
      <w:r>
        <w:rPr>
          <w:b/>
          <w:color w:val="0D0D0D"/>
          <w:spacing w:val="-4"/>
          <w:position w:val="-1"/>
          <w:sz w:val="24"/>
          <w:szCs w:val="24"/>
        </w:rPr>
        <w:t xml:space="preserve"> </w:t>
      </w:r>
      <w:r>
        <w:rPr>
          <w:b/>
          <w:i/>
          <w:color w:val="0D0D0D"/>
          <w:position w:val="-1"/>
          <w:sz w:val="24"/>
          <w:szCs w:val="24"/>
        </w:rPr>
        <w:t>T</w:t>
      </w:r>
      <w:r>
        <w:rPr>
          <w:b/>
          <w:i/>
          <w:color w:val="0D0D0D"/>
          <w:spacing w:val="-1"/>
          <w:position w:val="-1"/>
          <w:sz w:val="24"/>
          <w:szCs w:val="24"/>
        </w:rPr>
        <w:t>AKA</w:t>
      </w:r>
      <w:r>
        <w:rPr>
          <w:b/>
          <w:i/>
          <w:color w:val="0D0D0D"/>
          <w:spacing w:val="-2"/>
          <w:position w:val="-1"/>
          <w:sz w:val="24"/>
          <w:szCs w:val="24"/>
        </w:rPr>
        <w:t>LINT</w:t>
      </w:r>
      <w:r>
        <w:rPr>
          <w:b/>
          <w:i/>
          <w:color w:val="0D0D0D"/>
          <w:spacing w:val="-1"/>
          <w:position w:val="-1"/>
          <w:sz w:val="24"/>
          <w:szCs w:val="24"/>
        </w:rPr>
        <w:t>A</w:t>
      </w:r>
      <w:r>
        <w:rPr>
          <w:b/>
          <w:i/>
          <w:color w:val="0D0D0D"/>
          <w:position w:val="-1"/>
          <w:sz w:val="24"/>
          <w:szCs w:val="24"/>
        </w:rPr>
        <w:t>R</w:t>
      </w:r>
    </w:p>
    <w:p w:rsidR="007E467C" w:rsidRDefault="007E467C">
      <w:pPr>
        <w:spacing w:before="9" w:line="100" w:lineRule="exact"/>
        <w:rPr>
          <w:sz w:val="11"/>
          <w:szCs w:val="11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tbl>
      <w:tblPr>
        <w:tblW w:w="0" w:type="auto"/>
        <w:tblInd w:w="11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1"/>
        <w:gridCol w:w="4830"/>
        <w:gridCol w:w="1272"/>
      </w:tblGrid>
      <w:tr w:rsidR="007E467C">
        <w:trPr>
          <w:trHeight w:hRule="exact" w:val="422"/>
        </w:trPr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601"/>
              <w:rPr>
                <w:sz w:val="24"/>
                <w:szCs w:val="24"/>
              </w:rPr>
            </w:pPr>
            <w:r>
              <w:rPr>
                <w:b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b/>
                <w:color w:val="0D0D0D"/>
                <w:spacing w:val="-2"/>
                <w:sz w:val="24"/>
                <w:szCs w:val="24"/>
              </w:rPr>
              <w:t>s</w:t>
            </w:r>
            <w:r>
              <w:rPr>
                <w:b/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b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b/>
                <w:color w:val="0D0D0D"/>
                <w:sz w:val="24"/>
                <w:szCs w:val="24"/>
              </w:rPr>
              <w:t>k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891" w:right="1881"/>
              <w:jc w:val="center"/>
              <w:rPr>
                <w:sz w:val="24"/>
                <w:szCs w:val="24"/>
              </w:rPr>
            </w:pPr>
            <w:r>
              <w:rPr>
                <w:b/>
                <w:color w:val="0D0D0D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D0D0D"/>
                <w:spacing w:val="-1"/>
                <w:sz w:val="24"/>
                <w:szCs w:val="24"/>
              </w:rPr>
              <w:t>nd</w:t>
            </w:r>
            <w:r>
              <w:rPr>
                <w:b/>
                <w:color w:val="0D0D0D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D0D0D"/>
                <w:spacing w:val="-1"/>
                <w:sz w:val="24"/>
                <w:szCs w:val="24"/>
              </w:rPr>
              <w:t>k</w:t>
            </w:r>
            <w:r>
              <w:rPr>
                <w:b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b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b/>
                <w:color w:val="0D0D0D"/>
                <w:spacing w:val="-2"/>
                <w:sz w:val="24"/>
                <w:szCs w:val="24"/>
              </w:rPr>
              <w:t>o</w:t>
            </w:r>
            <w:r>
              <w:rPr>
                <w:b/>
                <w:color w:val="0D0D0D"/>
                <w:sz w:val="24"/>
                <w:szCs w:val="24"/>
              </w:rPr>
              <w:t>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21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B</w:t>
            </w:r>
            <w:r>
              <w:rPr>
                <w:b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b/>
                <w:color w:val="0D0D0D"/>
                <w:sz w:val="24"/>
                <w:szCs w:val="24"/>
              </w:rPr>
              <w:t>tir</w:t>
            </w:r>
            <w:r>
              <w:rPr>
                <w:b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b/>
                <w:color w:val="0D0D0D"/>
                <w:spacing w:val="-5"/>
                <w:sz w:val="24"/>
                <w:szCs w:val="24"/>
              </w:rPr>
              <w:t>oa</w:t>
            </w:r>
            <w:r>
              <w:rPr>
                <w:b/>
                <w:color w:val="0D0D0D"/>
                <w:sz w:val="24"/>
                <w:szCs w:val="24"/>
              </w:rPr>
              <w:t>l</w:t>
            </w:r>
          </w:p>
        </w:tc>
      </w:tr>
      <w:tr w:rsidR="007E467C">
        <w:trPr>
          <w:trHeight w:hRule="exact" w:val="506"/>
        </w:trPr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8" w:line="120" w:lineRule="exact"/>
              <w:rPr>
                <w:sz w:val="13"/>
                <w:szCs w:val="13"/>
              </w:rPr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E2742E">
            <w:pPr>
              <w:ind w:left="767" w:right="759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pacing w:val="-8"/>
                <w:sz w:val="24"/>
                <w:szCs w:val="24"/>
              </w:rPr>
              <w:t>I</w:t>
            </w:r>
            <w:r>
              <w:rPr>
                <w:color w:val="0D0D0D"/>
                <w:spacing w:val="-5"/>
                <w:sz w:val="24"/>
                <w:szCs w:val="24"/>
              </w:rPr>
              <w:t>s</w:t>
            </w:r>
            <w:r>
              <w:rPr>
                <w:color w:val="0D0D0D"/>
                <w:sz w:val="24"/>
                <w:szCs w:val="24"/>
              </w:rPr>
              <w:t>i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color w:val="0D0D0D"/>
                <w:spacing w:val="-3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si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mat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ri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2"/>
                <w:sz w:val="24"/>
                <w:szCs w:val="24"/>
              </w:rPr>
              <w:t>p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da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4"/>
                <w:sz w:val="24"/>
                <w:szCs w:val="24"/>
              </w:rPr>
              <w:t>m</w:t>
            </w:r>
            <w:r>
              <w:rPr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color w:val="0D0D0D"/>
                <w:spacing w:val="-5"/>
                <w:sz w:val="24"/>
                <w:szCs w:val="24"/>
              </w:rPr>
              <w:t>d</w:t>
            </w:r>
            <w:r>
              <w:rPr>
                <w:color w:val="0D0D0D"/>
                <w:spacing w:val="-2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 – 4</w:t>
            </w:r>
          </w:p>
        </w:tc>
      </w:tr>
      <w:tr w:rsidR="007E467C">
        <w:trPr>
          <w:trHeight w:hRule="exact" w:val="461"/>
        </w:trPr>
        <w:tc>
          <w:tcPr>
            <w:tcW w:w="1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R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lev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nsi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da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m</w:t>
            </w:r>
            <w:r>
              <w:rPr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color w:val="0D0D0D"/>
                <w:spacing w:val="-2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pacing w:val="-3"/>
                <w:sz w:val="24"/>
                <w:szCs w:val="24"/>
              </w:rPr>
              <w:t>r</w:t>
            </w:r>
            <w:r>
              <w:rPr>
                <w:color w:val="0D0D0D"/>
                <w:sz w:val="24"/>
                <w:szCs w:val="24"/>
              </w:rPr>
              <w:t>i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 – 7</w:t>
            </w:r>
          </w:p>
        </w:tc>
      </w:tr>
      <w:tr w:rsidR="007E467C">
        <w:trPr>
          <w:trHeight w:hRule="exact" w:val="540"/>
        </w:trPr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nyusun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58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2"/>
                <w:sz w:val="24"/>
                <w:szCs w:val="24"/>
              </w:rPr>
              <w:t>m</w:t>
            </w:r>
            <w:r>
              <w:rPr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t</w:t>
            </w:r>
            <w:r>
              <w:rPr>
                <w:color w:val="0D0D0D"/>
                <w:spacing w:val="-3"/>
                <w:sz w:val="24"/>
                <w:szCs w:val="24"/>
              </w:rPr>
              <w:t>er</w:t>
            </w:r>
            <w:r>
              <w:rPr>
                <w:color w:val="0D0D0D"/>
                <w:sz w:val="24"/>
                <w:szCs w:val="24"/>
              </w:rPr>
              <w:t>i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335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8 – </w:t>
            </w:r>
            <w:r>
              <w:rPr>
                <w:color w:val="0D0D0D"/>
                <w:spacing w:val="-5"/>
                <w:sz w:val="24"/>
                <w:szCs w:val="24"/>
              </w:rPr>
              <w:t>11</w:t>
            </w:r>
          </w:p>
        </w:tc>
      </w:tr>
      <w:tr w:rsidR="007E467C">
        <w:trPr>
          <w:trHeight w:hRule="exact" w:val="422"/>
        </w:trPr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340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color w:val="0D0D0D"/>
                <w:spacing w:val="-2"/>
                <w:sz w:val="24"/>
                <w:szCs w:val="24"/>
              </w:rPr>
              <w:t>nggu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-3"/>
                <w:sz w:val="24"/>
                <w:szCs w:val="24"/>
              </w:rPr>
              <w:t>aa</w:t>
            </w:r>
            <w:r>
              <w:rPr>
                <w:color w:val="0D0D0D"/>
                <w:sz w:val="24"/>
                <w:szCs w:val="24"/>
              </w:rPr>
              <w:t>n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color w:val="0D0D0D"/>
                <w:spacing w:val="-3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mp</w:t>
            </w:r>
            <w:r>
              <w:rPr>
                <w:color w:val="0D0D0D"/>
                <w:spacing w:val="1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men</w:t>
            </w:r>
            <w:r>
              <w:rPr>
                <w:color w:val="0D0D0D"/>
                <w:spacing w:val="2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si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da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m</w:t>
            </w:r>
            <w:r>
              <w:rPr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color w:val="0D0D0D"/>
                <w:spacing w:val="-2"/>
                <w:sz w:val="24"/>
                <w:szCs w:val="24"/>
              </w:rPr>
              <w:t>d</w:t>
            </w:r>
            <w:r>
              <w:rPr>
                <w:color w:val="0D0D0D"/>
                <w:sz w:val="24"/>
                <w:szCs w:val="24"/>
              </w:rPr>
              <w:t>ia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12 – </w:t>
            </w:r>
            <w:r>
              <w:rPr>
                <w:color w:val="0D0D0D"/>
                <w:spacing w:val="-5"/>
                <w:sz w:val="24"/>
                <w:szCs w:val="24"/>
              </w:rPr>
              <w:t>15</w:t>
            </w:r>
          </w:p>
        </w:tc>
      </w:tr>
      <w:tr w:rsidR="007E467C">
        <w:trPr>
          <w:trHeight w:hRule="exact" w:val="423"/>
        </w:trPr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585"/>
              <w:rPr>
                <w:sz w:val="24"/>
                <w:szCs w:val="24"/>
              </w:rPr>
            </w:pPr>
            <w:r>
              <w:rPr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color w:val="0D0D0D"/>
                <w:spacing w:val="-4"/>
                <w:sz w:val="24"/>
                <w:szCs w:val="24"/>
              </w:rPr>
              <w:t>e</w:t>
            </w:r>
            <w:r>
              <w:rPr>
                <w:color w:val="0D0D0D"/>
                <w:spacing w:val="-2"/>
                <w:sz w:val="24"/>
                <w:szCs w:val="24"/>
              </w:rPr>
              <w:t>si</w:t>
            </w:r>
            <w:r>
              <w:rPr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color w:val="0D0D0D"/>
                <w:sz w:val="24"/>
                <w:szCs w:val="24"/>
              </w:rPr>
              <w:t>n</w:t>
            </w:r>
          </w:p>
        </w:tc>
        <w:tc>
          <w:tcPr>
            <w:tcW w:w="4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color w:val="0D0D0D"/>
                <w:spacing w:val="-4"/>
                <w:sz w:val="24"/>
                <w:szCs w:val="24"/>
              </w:rPr>
              <w:t>a</w:t>
            </w:r>
            <w:r>
              <w:rPr>
                <w:color w:val="0D0D0D"/>
                <w:spacing w:val="-2"/>
                <w:sz w:val="24"/>
                <w:szCs w:val="24"/>
              </w:rPr>
              <w:t>m</w:t>
            </w:r>
            <w:r>
              <w:rPr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color w:val="0D0D0D"/>
                <w:spacing w:val="-2"/>
                <w:sz w:val="24"/>
                <w:szCs w:val="24"/>
              </w:rPr>
              <w:t>il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3"/>
                <w:sz w:val="24"/>
                <w:szCs w:val="24"/>
              </w:rPr>
              <w:t>M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color w:val="0D0D0D"/>
                <w:spacing w:val="-2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16 – </w:t>
            </w:r>
            <w:r>
              <w:rPr>
                <w:color w:val="0D0D0D"/>
                <w:spacing w:val="-5"/>
                <w:sz w:val="24"/>
                <w:szCs w:val="24"/>
              </w:rPr>
              <w:t>20</w:t>
            </w:r>
          </w:p>
        </w:tc>
      </w:tr>
    </w:tbl>
    <w:p w:rsidR="007E467C" w:rsidRDefault="007E467C">
      <w:pPr>
        <w:spacing w:before="12" w:line="220" w:lineRule="exact"/>
        <w:rPr>
          <w:sz w:val="22"/>
          <w:szCs w:val="22"/>
        </w:rPr>
      </w:pPr>
    </w:p>
    <w:p w:rsidR="007E467C" w:rsidRDefault="007E467C">
      <w:pPr>
        <w:spacing w:before="7"/>
        <w:ind w:left="588"/>
        <w:rPr>
          <w:rFonts w:ascii="Calibri" w:eastAsia="Calibri" w:hAnsi="Calibri" w:cs="Calibri"/>
          <w:sz w:val="24"/>
          <w:szCs w:val="24"/>
        </w:rPr>
      </w:pPr>
      <w:r w:rsidRPr="007E467C">
        <w:pict>
          <v:group id="_x0000_s1026" style="position:absolute;left:0;text-align:left;margin-left:113.75pt;margin-top:1.25pt;width:226.2pt;height:14.15pt;z-index:-251654144;mso-position-horizontal-relative:page" coordorigin="2275,25" coordsize="4524,2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75;top:66;width:4523;height:242">
              <v:imagedata r:id="rId16" o:title=""/>
            </v:shape>
            <v:shape id="_x0000_s1027" type="#_x0000_t75" style="position:absolute;left:2275;top:25;width:4524;height:283">
              <v:imagedata r:id="rId17" o:title=""/>
            </v:shape>
            <w10:wrap anchorx="page"/>
          </v:group>
        </w:pict>
      </w:r>
      <w:r w:rsidR="00E2742E">
        <w:rPr>
          <w:rFonts w:ascii="Calibri" w:eastAsia="Calibri" w:hAnsi="Calibri" w:cs="Calibri"/>
          <w:sz w:val="24"/>
          <w:szCs w:val="24"/>
        </w:rPr>
        <w:t>S</w:t>
      </w:r>
      <w:r w:rsidR="00E2742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2742E">
        <w:rPr>
          <w:rFonts w:ascii="Calibri" w:eastAsia="Calibri" w:hAnsi="Calibri" w:cs="Calibri"/>
          <w:sz w:val="24"/>
          <w:szCs w:val="24"/>
        </w:rPr>
        <w:t>m</w:t>
      </w:r>
      <w:r w:rsidR="00E2742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2742E">
        <w:rPr>
          <w:rFonts w:ascii="Calibri" w:eastAsia="Calibri" w:hAnsi="Calibri" w:cs="Calibri"/>
          <w:sz w:val="24"/>
          <w:szCs w:val="24"/>
        </w:rPr>
        <w:t>e</w:t>
      </w:r>
      <w:r w:rsidR="00E2742E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E2742E">
        <w:rPr>
          <w:rFonts w:ascii="Calibri" w:eastAsia="Calibri" w:hAnsi="Calibri" w:cs="Calibri"/>
          <w:sz w:val="24"/>
          <w:szCs w:val="24"/>
        </w:rPr>
        <w:t>: (</w:t>
      </w:r>
      <w:r w:rsidR="00E2742E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E2742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2742E">
        <w:rPr>
          <w:rFonts w:ascii="Calibri" w:eastAsia="Calibri" w:hAnsi="Calibri" w:cs="Calibri"/>
          <w:sz w:val="24"/>
          <w:szCs w:val="24"/>
        </w:rPr>
        <w:t>a</w:t>
      </w:r>
      <w:r w:rsidR="00E2742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2742E">
        <w:rPr>
          <w:rFonts w:ascii="Calibri" w:eastAsia="Calibri" w:hAnsi="Calibri" w:cs="Calibri"/>
          <w:sz w:val="24"/>
          <w:szCs w:val="24"/>
        </w:rPr>
        <w:t>r</w:t>
      </w:r>
      <w:r w:rsidR="00E2742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2742E">
        <w:rPr>
          <w:rFonts w:ascii="Calibri" w:eastAsia="Calibri" w:hAnsi="Calibri" w:cs="Calibri"/>
          <w:sz w:val="24"/>
          <w:szCs w:val="24"/>
        </w:rPr>
        <w:t>m</w:t>
      </w:r>
      <w:r w:rsidR="00E2742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2742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2742E">
        <w:rPr>
          <w:rFonts w:ascii="Calibri" w:eastAsia="Calibri" w:hAnsi="Calibri" w:cs="Calibri"/>
          <w:sz w:val="24"/>
          <w:szCs w:val="24"/>
        </w:rPr>
        <w:t>,2</w:t>
      </w:r>
      <w:r w:rsidR="00E2742E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E2742E">
        <w:rPr>
          <w:rFonts w:ascii="Calibri" w:eastAsia="Calibri" w:hAnsi="Calibri" w:cs="Calibri"/>
          <w:sz w:val="24"/>
          <w:szCs w:val="24"/>
        </w:rPr>
        <w:t>1</w:t>
      </w:r>
      <w:r w:rsidR="00E2742E">
        <w:rPr>
          <w:rFonts w:ascii="Calibri" w:eastAsia="Calibri" w:hAnsi="Calibri" w:cs="Calibri"/>
          <w:spacing w:val="1"/>
          <w:sz w:val="24"/>
          <w:szCs w:val="24"/>
        </w:rPr>
        <w:t>5</w:t>
      </w:r>
      <w:r w:rsidR="00E2742E">
        <w:rPr>
          <w:rFonts w:ascii="Calibri" w:eastAsia="Calibri" w:hAnsi="Calibri" w:cs="Calibri"/>
          <w:sz w:val="24"/>
          <w:szCs w:val="24"/>
        </w:rPr>
        <w:t>)</w:t>
      </w:r>
      <w:r w:rsidR="00E2742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2742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2742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2742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2742E">
        <w:rPr>
          <w:rFonts w:ascii="Calibri" w:eastAsia="Calibri" w:hAnsi="Calibri" w:cs="Calibri"/>
          <w:sz w:val="24"/>
          <w:szCs w:val="24"/>
        </w:rPr>
        <w:t xml:space="preserve">gan </w:t>
      </w:r>
      <w:r w:rsidR="00E2742E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2742E">
        <w:rPr>
          <w:rFonts w:ascii="Calibri" w:eastAsia="Calibri" w:hAnsi="Calibri" w:cs="Calibri"/>
          <w:spacing w:val="-4"/>
          <w:sz w:val="24"/>
          <w:szCs w:val="24"/>
        </w:rPr>
        <w:t>o</w:t>
      </w:r>
      <w:r w:rsidR="00E2742E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E2742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2742E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2742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2742E">
        <w:rPr>
          <w:rFonts w:ascii="Calibri" w:eastAsia="Calibri" w:hAnsi="Calibri" w:cs="Calibri"/>
          <w:spacing w:val="-4"/>
          <w:sz w:val="24"/>
          <w:szCs w:val="24"/>
        </w:rPr>
        <w:t>k</w:t>
      </w:r>
      <w:r w:rsidR="00E2742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2742E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2742E">
        <w:rPr>
          <w:rFonts w:ascii="Calibri" w:eastAsia="Calibri" w:hAnsi="Calibri" w:cs="Calibri"/>
          <w:sz w:val="24"/>
          <w:szCs w:val="24"/>
        </w:rPr>
        <w:t>i</w:t>
      </w:r>
    </w:p>
    <w:p w:rsidR="007E467C" w:rsidRDefault="007E467C">
      <w:pPr>
        <w:spacing w:before="2" w:line="120" w:lineRule="exact"/>
        <w:rPr>
          <w:sz w:val="12"/>
          <w:szCs w:val="12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E2742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K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s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pacing w:val="-1"/>
          <w:sz w:val="24"/>
          <w:szCs w:val="24"/>
        </w:rPr>
        <w:t>-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-7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L</w:t>
      </w:r>
      <w:r>
        <w:rPr>
          <w:b/>
          <w:color w:val="0D0D0D"/>
          <w:spacing w:val="-3"/>
          <w:sz w:val="24"/>
          <w:szCs w:val="24"/>
        </w:rPr>
        <w:t>e</w:t>
      </w:r>
      <w:r>
        <w:rPr>
          <w:b/>
          <w:color w:val="0D0D0D"/>
          <w:spacing w:val="1"/>
          <w:sz w:val="24"/>
          <w:szCs w:val="24"/>
        </w:rPr>
        <w:t>mb</w:t>
      </w:r>
      <w:r>
        <w:rPr>
          <w:b/>
          <w:color w:val="0D0D0D"/>
          <w:sz w:val="24"/>
          <w:szCs w:val="24"/>
        </w:rPr>
        <w:t>ar</w:t>
      </w:r>
      <w:r>
        <w:rPr>
          <w:b/>
          <w:color w:val="0D0D0D"/>
          <w:spacing w:val="-19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Ang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-8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R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s</w:t>
      </w:r>
      <w:r>
        <w:rPr>
          <w:b/>
          <w:color w:val="0D0D0D"/>
          <w:spacing w:val="1"/>
          <w:sz w:val="24"/>
          <w:szCs w:val="24"/>
        </w:rPr>
        <w:t>p</w:t>
      </w:r>
      <w:r>
        <w:rPr>
          <w:b/>
          <w:color w:val="0D0D0D"/>
          <w:sz w:val="24"/>
          <w:szCs w:val="24"/>
        </w:rPr>
        <w:t>on</w:t>
      </w:r>
      <w:r>
        <w:rPr>
          <w:b/>
          <w:color w:val="0D0D0D"/>
          <w:spacing w:val="-6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pacing w:val="-2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swa</w:t>
      </w:r>
      <w:r>
        <w:rPr>
          <w:b/>
          <w:color w:val="0D0D0D"/>
          <w:spacing w:val="-12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-1"/>
          <w:sz w:val="24"/>
          <w:szCs w:val="24"/>
        </w:rPr>
        <w:t>er</w:t>
      </w:r>
      <w:r>
        <w:rPr>
          <w:b/>
          <w:color w:val="0D0D0D"/>
          <w:spacing w:val="1"/>
          <w:sz w:val="24"/>
          <w:szCs w:val="24"/>
        </w:rPr>
        <w:t>h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ap</w:t>
      </w:r>
      <w:r>
        <w:rPr>
          <w:b/>
          <w:color w:val="0D0D0D"/>
          <w:spacing w:val="-6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Me</w:t>
      </w:r>
      <w:r>
        <w:rPr>
          <w:b/>
          <w:color w:val="0D0D0D"/>
          <w:spacing w:val="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ia</w:t>
      </w:r>
      <w:r>
        <w:rPr>
          <w:b/>
          <w:color w:val="0D0D0D"/>
          <w:spacing w:val="-2"/>
          <w:sz w:val="24"/>
          <w:szCs w:val="24"/>
        </w:rPr>
        <w:t xml:space="preserve"> </w:t>
      </w:r>
      <w:r>
        <w:rPr>
          <w:b/>
          <w:i/>
          <w:color w:val="0D0D0D"/>
          <w:spacing w:val="-2"/>
          <w:sz w:val="24"/>
          <w:szCs w:val="24"/>
        </w:rPr>
        <w:t>T</w:t>
      </w:r>
      <w:r>
        <w:rPr>
          <w:b/>
          <w:i/>
          <w:color w:val="0D0D0D"/>
          <w:spacing w:val="-1"/>
          <w:sz w:val="24"/>
          <w:szCs w:val="24"/>
        </w:rPr>
        <w:t>AKA</w:t>
      </w:r>
      <w:r>
        <w:rPr>
          <w:b/>
          <w:i/>
          <w:color w:val="0D0D0D"/>
          <w:spacing w:val="-2"/>
          <w:sz w:val="24"/>
          <w:szCs w:val="24"/>
        </w:rPr>
        <w:t>LINT</w:t>
      </w:r>
      <w:r>
        <w:rPr>
          <w:b/>
          <w:i/>
          <w:color w:val="0D0D0D"/>
          <w:spacing w:val="-1"/>
          <w:sz w:val="24"/>
          <w:szCs w:val="24"/>
        </w:rPr>
        <w:t>A</w:t>
      </w:r>
      <w:r>
        <w:rPr>
          <w:b/>
          <w:i/>
          <w:color w:val="0D0D0D"/>
          <w:sz w:val="24"/>
          <w:szCs w:val="24"/>
        </w:rPr>
        <w:t>R</w:t>
      </w:r>
    </w:p>
    <w:p w:rsidR="007E467C" w:rsidRDefault="007E467C">
      <w:pPr>
        <w:spacing w:before="4" w:line="140" w:lineRule="exact"/>
        <w:rPr>
          <w:sz w:val="15"/>
          <w:szCs w:val="15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tbl>
      <w:tblPr>
        <w:tblW w:w="0" w:type="auto"/>
        <w:tblInd w:w="11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4607"/>
        <w:gridCol w:w="1390"/>
      </w:tblGrid>
      <w:tr w:rsidR="007E467C">
        <w:trPr>
          <w:trHeight w:hRule="exact" w:val="62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587"/>
              <w:rPr>
                <w:sz w:val="24"/>
                <w:szCs w:val="24"/>
              </w:rPr>
            </w:pPr>
            <w:r>
              <w:rPr>
                <w:b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b/>
                <w:color w:val="0D0D0D"/>
                <w:spacing w:val="-2"/>
                <w:sz w:val="24"/>
                <w:szCs w:val="24"/>
              </w:rPr>
              <w:t>s</w:t>
            </w:r>
            <w:r>
              <w:rPr>
                <w:b/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b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b/>
                <w:color w:val="0D0D0D"/>
                <w:sz w:val="24"/>
                <w:szCs w:val="24"/>
              </w:rPr>
              <w:t>k</w:t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778" w:right="1768"/>
              <w:jc w:val="center"/>
              <w:rPr>
                <w:sz w:val="24"/>
                <w:szCs w:val="24"/>
              </w:rPr>
            </w:pPr>
            <w:r>
              <w:rPr>
                <w:b/>
                <w:color w:val="0D0D0D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D0D0D"/>
                <w:spacing w:val="-1"/>
                <w:sz w:val="24"/>
                <w:szCs w:val="24"/>
              </w:rPr>
              <w:t>nd</w:t>
            </w:r>
            <w:r>
              <w:rPr>
                <w:b/>
                <w:color w:val="0D0D0D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0D0D0D"/>
                <w:spacing w:val="-1"/>
                <w:sz w:val="24"/>
                <w:szCs w:val="24"/>
              </w:rPr>
              <w:t>k</w:t>
            </w:r>
            <w:r>
              <w:rPr>
                <w:b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b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b/>
                <w:color w:val="0D0D0D"/>
                <w:spacing w:val="-2"/>
                <w:sz w:val="24"/>
                <w:szCs w:val="24"/>
              </w:rPr>
              <w:t>o</w:t>
            </w:r>
            <w:r>
              <w:rPr>
                <w:b/>
                <w:color w:val="0D0D0D"/>
                <w:sz w:val="24"/>
                <w:szCs w:val="24"/>
              </w:rPr>
              <w:t>r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B</w:t>
            </w:r>
            <w:r>
              <w:rPr>
                <w:b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b/>
                <w:color w:val="0D0D0D"/>
                <w:sz w:val="24"/>
                <w:szCs w:val="24"/>
              </w:rPr>
              <w:t>tir</w:t>
            </w:r>
            <w:r>
              <w:rPr>
                <w:b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b/>
                <w:color w:val="0D0D0D"/>
                <w:spacing w:val="-5"/>
                <w:sz w:val="24"/>
                <w:szCs w:val="24"/>
              </w:rPr>
              <w:t>oa</w:t>
            </w:r>
            <w:r>
              <w:rPr>
                <w:b/>
                <w:color w:val="0D0D0D"/>
                <w:sz w:val="24"/>
                <w:szCs w:val="24"/>
              </w:rPr>
              <w:t>l</w:t>
            </w:r>
          </w:p>
        </w:tc>
      </w:tr>
      <w:tr w:rsidR="007E467C">
        <w:trPr>
          <w:trHeight w:hRule="exact" w:val="625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1" w:line="100" w:lineRule="exact"/>
              <w:rPr>
                <w:sz w:val="11"/>
                <w:szCs w:val="11"/>
              </w:rPr>
            </w:pPr>
          </w:p>
          <w:p w:rsidR="007E467C" w:rsidRDefault="007E467C">
            <w:pPr>
              <w:spacing w:line="200" w:lineRule="exact"/>
            </w:pPr>
          </w:p>
          <w:p w:rsidR="007E467C" w:rsidRDefault="00E2742E">
            <w:pPr>
              <w:ind w:left="753" w:right="742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pacing w:val="-8"/>
                <w:sz w:val="24"/>
                <w:szCs w:val="24"/>
              </w:rPr>
              <w:t>I</w:t>
            </w:r>
            <w:r>
              <w:rPr>
                <w:color w:val="0D0D0D"/>
                <w:spacing w:val="-5"/>
                <w:sz w:val="24"/>
                <w:szCs w:val="24"/>
              </w:rPr>
              <w:t>s</w:t>
            </w:r>
            <w:r>
              <w:rPr>
                <w:color w:val="0D0D0D"/>
                <w:sz w:val="24"/>
                <w:szCs w:val="24"/>
              </w:rPr>
              <w:t>i</w:t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color w:val="0D0D0D"/>
                <w:spacing w:val="-3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si</w:t>
            </w:r>
            <w:r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mat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ri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2"/>
                <w:sz w:val="24"/>
                <w:szCs w:val="24"/>
              </w:rPr>
              <w:t>p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da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4"/>
                <w:sz w:val="24"/>
                <w:szCs w:val="24"/>
              </w:rPr>
              <w:t>m</w:t>
            </w:r>
            <w:r>
              <w:rPr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color w:val="0D0D0D"/>
                <w:spacing w:val="-5"/>
                <w:sz w:val="24"/>
                <w:szCs w:val="24"/>
              </w:rPr>
              <w:t>d</w:t>
            </w:r>
            <w:r>
              <w:rPr>
                <w:color w:val="0D0D0D"/>
                <w:spacing w:val="-2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a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5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 – 2</w:t>
            </w:r>
          </w:p>
        </w:tc>
      </w:tr>
      <w:tr w:rsidR="007E467C">
        <w:trPr>
          <w:trHeight w:hRule="exact" w:val="624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/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R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lev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nsi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da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m</w:t>
            </w:r>
            <w:r>
              <w:rPr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color w:val="0D0D0D"/>
                <w:spacing w:val="-2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pacing w:val="-3"/>
                <w:sz w:val="24"/>
                <w:szCs w:val="24"/>
              </w:rPr>
              <w:t>r</w:t>
            </w:r>
            <w:r>
              <w:rPr>
                <w:color w:val="0D0D0D"/>
                <w:sz w:val="24"/>
                <w:szCs w:val="24"/>
              </w:rPr>
              <w:t>i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45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 – 5</w:t>
            </w:r>
          </w:p>
        </w:tc>
      </w:tr>
      <w:tr w:rsidR="007E467C">
        <w:trPr>
          <w:trHeight w:hRule="exact" w:val="62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325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color w:val="0D0D0D"/>
                <w:spacing w:val="-2"/>
                <w:sz w:val="24"/>
                <w:szCs w:val="24"/>
              </w:rPr>
              <w:t>nggu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-3"/>
                <w:sz w:val="24"/>
                <w:szCs w:val="24"/>
              </w:rPr>
              <w:t>aa</w:t>
            </w:r>
            <w:r>
              <w:rPr>
                <w:color w:val="0D0D0D"/>
                <w:sz w:val="24"/>
                <w:szCs w:val="24"/>
              </w:rPr>
              <w:t>n</w:t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color w:val="0D0D0D"/>
                <w:spacing w:val="-3"/>
                <w:sz w:val="24"/>
                <w:szCs w:val="24"/>
              </w:rPr>
              <w:t>I</w:t>
            </w:r>
            <w:r>
              <w:rPr>
                <w:color w:val="0D0D0D"/>
                <w:sz w:val="24"/>
                <w:szCs w:val="24"/>
              </w:rPr>
              <w:t>mp</w:t>
            </w:r>
            <w:r>
              <w:rPr>
                <w:color w:val="0D0D0D"/>
                <w:spacing w:val="1"/>
                <w:sz w:val="24"/>
                <w:szCs w:val="24"/>
              </w:rPr>
              <w:t>l</w:t>
            </w:r>
            <w:r>
              <w:rPr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color w:val="0D0D0D"/>
                <w:sz w:val="24"/>
                <w:szCs w:val="24"/>
              </w:rPr>
              <w:t>men</w:t>
            </w:r>
            <w:r>
              <w:rPr>
                <w:color w:val="0D0D0D"/>
                <w:spacing w:val="2"/>
                <w:sz w:val="24"/>
                <w:szCs w:val="24"/>
              </w:rPr>
              <w:t>t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si</w:t>
            </w:r>
            <w:r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p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da</w:t>
            </w:r>
            <w:r>
              <w:rPr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m</w:t>
            </w:r>
            <w:r>
              <w:rPr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color w:val="0D0D0D"/>
                <w:spacing w:val="-2"/>
                <w:sz w:val="24"/>
                <w:szCs w:val="24"/>
              </w:rPr>
              <w:t>d</w:t>
            </w:r>
            <w:r>
              <w:rPr>
                <w:color w:val="0D0D0D"/>
                <w:sz w:val="24"/>
                <w:szCs w:val="24"/>
              </w:rPr>
              <w:t>ia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39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6 – </w:t>
            </w:r>
            <w:r>
              <w:rPr>
                <w:color w:val="0D0D0D"/>
                <w:spacing w:val="-5"/>
                <w:sz w:val="24"/>
                <w:szCs w:val="24"/>
              </w:rPr>
              <w:t>15</w:t>
            </w:r>
          </w:p>
        </w:tc>
      </w:tr>
      <w:tr w:rsidR="007E467C">
        <w:trPr>
          <w:trHeight w:hRule="exact" w:val="62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568"/>
              <w:rPr>
                <w:sz w:val="24"/>
                <w:szCs w:val="24"/>
              </w:rPr>
            </w:pPr>
            <w:r>
              <w:rPr>
                <w:color w:val="0D0D0D"/>
                <w:spacing w:val="-3"/>
                <w:sz w:val="24"/>
                <w:szCs w:val="24"/>
              </w:rPr>
              <w:t>De</w:t>
            </w:r>
            <w:r>
              <w:rPr>
                <w:color w:val="0D0D0D"/>
                <w:spacing w:val="-2"/>
                <w:sz w:val="24"/>
                <w:szCs w:val="24"/>
              </w:rPr>
              <w:t>sig</w:t>
            </w:r>
            <w:r>
              <w:rPr>
                <w:color w:val="0D0D0D"/>
                <w:sz w:val="24"/>
                <w:szCs w:val="24"/>
              </w:rPr>
              <w:t>n</w:t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color w:val="0D0D0D"/>
                <w:spacing w:val="-3"/>
                <w:sz w:val="24"/>
                <w:szCs w:val="24"/>
              </w:rPr>
              <w:t>Ta</w:t>
            </w:r>
            <w:r>
              <w:rPr>
                <w:color w:val="0D0D0D"/>
                <w:spacing w:val="-2"/>
                <w:sz w:val="24"/>
                <w:szCs w:val="24"/>
              </w:rPr>
              <w:t>mpil</w:t>
            </w:r>
            <w:r>
              <w:rPr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color w:val="0D0D0D"/>
                <w:sz w:val="24"/>
                <w:szCs w:val="24"/>
              </w:rPr>
              <w:t>n</w:t>
            </w:r>
            <w:r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color w:val="0D0D0D"/>
                <w:spacing w:val="-2"/>
                <w:sz w:val="24"/>
                <w:szCs w:val="24"/>
              </w:rPr>
              <w:t>m</w:t>
            </w:r>
            <w:r>
              <w:rPr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color w:val="0D0D0D"/>
                <w:spacing w:val="-2"/>
                <w:sz w:val="24"/>
                <w:szCs w:val="24"/>
              </w:rPr>
              <w:t>d</w:t>
            </w:r>
            <w:r>
              <w:rPr>
                <w:color w:val="0D0D0D"/>
                <w:sz w:val="24"/>
                <w:szCs w:val="24"/>
              </w:rPr>
              <w:t>ia</w:t>
            </w:r>
          </w:p>
        </w:tc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16 – </w:t>
            </w:r>
            <w:r>
              <w:rPr>
                <w:color w:val="0D0D0D"/>
                <w:spacing w:val="-5"/>
                <w:sz w:val="24"/>
                <w:szCs w:val="24"/>
              </w:rPr>
              <w:t>20</w:t>
            </w:r>
          </w:p>
        </w:tc>
      </w:tr>
    </w:tbl>
    <w:p w:rsidR="007E467C" w:rsidRDefault="007E467C">
      <w:pPr>
        <w:sectPr w:rsidR="007E467C">
          <w:pgSz w:w="11920" w:h="16860"/>
          <w:pgMar w:top="960" w:right="1020" w:bottom="280" w:left="1680" w:header="754" w:footer="0" w:gutter="0"/>
          <w:cols w:space="720"/>
        </w:sect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15" w:line="280" w:lineRule="exact"/>
        <w:rPr>
          <w:sz w:val="28"/>
          <w:szCs w:val="28"/>
        </w:rPr>
      </w:pPr>
    </w:p>
    <w:p w:rsidR="007E467C" w:rsidRDefault="00E2742E">
      <w:pPr>
        <w:spacing w:before="29"/>
        <w:ind w:left="370"/>
        <w:rPr>
          <w:sz w:val="24"/>
          <w:szCs w:val="24"/>
        </w:rPr>
      </w:pPr>
      <w:r>
        <w:rPr>
          <w:sz w:val="24"/>
          <w:szCs w:val="24"/>
        </w:rPr>
        <w:t>3.  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</w:p>
    <w:p w:rsidR="007E467C" w:rsidRDefault="007E467C">
      <w:pPr>
        <w:spacing w:before="1" w:line="120" w:lineRule="exact"/>
        <w:rPr>
          <w:sz w:val="13"/>
          <w:szCs w:val="13"/>
        </w:rPr>
      </w:pPr>
    </w:p>
    <w:p w:rsidR="007E467C" w:rsidRDefault="007E467C">
      <w:pPr>
        <w:spacing w:line="200" w:lineRule="exact"/>
      </w:pPr>
    </w:p>
    <w:p w:rsidR="007E467C" w:rsidRDefault="00E2742E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media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7E467C" w:rsidRDefault="00E2742E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7E467C" w:rsidRDefault="007E467C">
      <w:pPr>
        <w:spacing w:before="17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588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enganal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dikelompokkan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enjadi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kriptif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risikan kritik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 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2"/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>d</w:t>
      </w:r>
      <w:r>
        <w:rPr>
          <w:spacing w:val="22"/>
          <w:sz w:val="24"/>
          <w:szCs w:val="24"/>
        </w:rPr>
        <w:t>i</w:t>
      </w:r>
      <w:r>
        <w:rPr>
          <w:spacing w:val="21"/>
          <w:sz w:val="24"/>
          <w:szCs w:val="24"/>
        </w:rPr>
        <w:t>h</w:t>
      </w:r>
      <w:r>
        <w:rPr>
          <w:spacing w:val="20"/>
          <w:sz w:val="24"/>
          <w:szCs w:val="24"/>
        </w:rPr>
        <w:t>a</w:t>
      </w:r>
      <w:r>
        <w:rPr>
          <w:spacing w:val="19"/>
          <w:sz w:val="24"/>
          <w:szCs w:val="24"/>
        </w:rPr>
        <w:t>s</w:t>
      </w:r>
      <w:r>
        <w:rPr>
          <w:spacing w:val="22"/>
          <w:sz w:val="24"/>
          <w:szCs w:val="24"/>
        </w:rPr>
        <w:t>il</w:t>
      </w:r>
      <w:r>
        <w:rPr>
          <w:spacing w:val="21"/>
          <w:sz w:val="24"/>
          <w:szCs w:val="24"/>
        </w:rPr>
        <w:t>k</w:t>
      </w:r>
      <w:r>
        <w:rPr>
          <w:spacing w:val="2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et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 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ja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7E467C" w:rsidRDefault="00E2742E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ugiyono 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t:</w:t>
      </w:r>
    </w:p>
    <w:p w:rsidR="007E467C" w:rsidRDefault="00E2742E">
      <w:pPr>
        <w:spacing w:before="17"/>
        <w:ind w:left="3400" w:right="29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3.5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Sk</w:t>
      </w: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Lik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rt</w:t>
      </w:r>
    </w:p>
    <w:p w:rsidR="007E467C" w:rsidRDefault="007E467C">
      <w:pPr>
        <w:spacing w:line="200" w:lineRule="exact"/>
      </w:pPr>
    </w:p>
    <w:p w:rsidR="007E467C" w:rsidRDefault="007E467C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3"/>
        <w:gridCol w:w="1644"/>
      </w:tblGrid>
      <w:tr w:rsidR="007E467C">
        <w:trPr>
          <w:trHeight w:hRule="exact" w:val="562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294" w:right="128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532" w:right="52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</w:tc>
      </w:tr>
      <w:tr w:rsidR="007E467C">
        <w:trPr>
          <w:trHeight w:hRule="exact" w:val="562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2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719" w:right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7E467C" w:rsidRDefault="007E467C">
      <w:pPr>
        <w:sectPr w:rsidR="007E467C">
          <w:pgSz w:w="11920" w:h="16860"/>
          <w:pgMar w:top="960" w:right="1580" w:bottom="280" w:left="1680" w:header="754" w:footer="0" w:gutter="0"/>
          <w:cols w:space="720"/>
        </w:sectPr>
      </w:pPr>
    </w:p>
    <w:p w:rsidR="007E467C" w:rsidRDefault="007E467C">
      <w:pPr>
        <w:spacing w:before="2" w:line="120" w:lineRule="exact"/>
        <w:rPr>
          <w:sz w:val="12"/>
          <w:szCs w:val="12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3"/>
        <w:gridCol w:w="1644"/>
      </w:tblGrid>
      <w:tr w:rsidR="007E467C">
        <w:trPr>
          <w:trHeight w:hRule="exact" w:val="562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586" w:right="15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719" w:right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467C">
        <w:trPr>
          <w:trHeight w:hRule="exact" w:val="562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719" w:right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467C">
        <w:trPr>
          <w:trHeight w:hRule="exact" w:val="562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719" w:right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467C">
        <w:trPr>
          <w:trHeight w:hRule="exact" w:val="564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277" w:right="1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719" w:right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before="1" w:line="220" w:lineRule="exact"/>
        <w:rPr>
          <w:sz w:val="22"/>
          <w:szCs w:val="22"/>
        </w:rPr>
      </w:pPr>
    </w:p>
    <w:p w:rsidR="007E467C" w:rsidRDefault="00E2742E">
      <w:pPr>
        <w:spacing w:before="29" w:line="480" w:lineRule="auto"/>
        <w:ind w:left="593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a, 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er</w:t>
      </w:r>
      <w:r>
        <w:rPr>
          <w:spacing w:val="5"/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5"/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st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sk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ip</w:t>
      </w:r>
      <w:r>
        <w:rPr>
          <w:spacing w:val="3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Ar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Muly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s: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2011)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7E467C" w:rsidRDefault="00E2742E">
      <w:pPr>
        <w:spacing w:before="4" w:line="320" w:lineRule="exact"/>
        <w:ind w:left="3732" w:right="3260"/>
        <w:jc w:val="center"/>
        <w:rPr>
          <w:sz w:val="24"/>
          <w:szCs w:val="24"/>
        </w:rPr>
      </w:pPr>
      <w:r>
        <w:rPr>
          <w:rFonts w:ascii="Cambria Math" w:eastAsia="Cambria Math" w:hAnsi="Cambria Math" w:cs="Cambria Math"/>
          <w:position w:val="-4"/>
          <w:sz w:val="24"/>
          <w:szCs w:val="24"/>
        </w:rPr>
        <w:t>𝑃</w:t>
      </w:r>
      <w:r>
        <w:rPr>
          <w:rFonts w:ascii="Cambria Math" w:eastAsia="Cambria Math" w:hAnsi="Cambria Math" w:cs="Cambria Math"/>
          <w:spacing w:val="19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4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∑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𝑅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3"/>
          <w:position w:val="10"/>
          <w:sz w:val="17"/>
          <w:szCs w:val="17"/>
        </w:rPr>
        <w:t xml:space="preserve"> </w:t>
      </w:r>
      <w:r>
        <w:rPr>
          <w:position w:val="-4"/>
          <w:sz w:val="24"/>
          <w:szCs w:val="24"/>
        </w:rPr>
        <w:t>x 100 %</w:t>
      </w:r>
    </w:p>
    <w:p w:rsidR="007E467C" w:rsidRDefault="00E2742E">
      <w:pPr>
        <w:spacing w:line="120" w:lineRule="exact"/>
        <w:ind w:left="4264" w:right="4188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𝑁</w:t>
      </w:r>
    </w:p>
    <w:p w:rsidR="007E467C" w:rsidRDefault="007E467C">
      <w:pPr>
        <w:spacing w:before="13" w:line="200" w:lineRule="exact"/>
      </w:pPr>
    </w:p>
    <w:p w:rsidR="007E467C" w:rsidRDefault="00E2742E">
      <w:pPr>
        <w:spacing w:before="29"/>
        <w:ind w:left="593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7E467C" w:rsidRDefault="007E467C">
      <w:pPr>
        <w:spacing w:before="9" w:line="120" w:lineRule="exact"/>
        <w:rPr>
          <w:sz w:val="13"/>
          <w:szCs w:val="13"/>
        </w:rPr>
      </w:pPr>
    </w:p>
    <w:p w:rsidR="007E467C" w:rsidRDefault="00E2742E">
      <w:pPr>
        <w:ind w:left="593"/>
        <w:rPr>
          <w:sz w:val="24"/>
          <w:szCs w:val="24"/>
        </w:rPr>
      </w:pPr>
      <w:r>
        <w:rPr>
          <w:sz w:val="24"/>
          <w:szCs w:val="24"/>
        </w:rPr>
        <w:t xml:space="preserve">P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</w:p>
    <w:p w:rsidR="007E467C" w:rsidRDefault="007E467C">
      <w:pPr>
        <w:spacing w:before="7" w:line="120" w:lineRule="exact"/>
        <w:rPr>
          <w:sz w:val="13"/>
          <w:szCs w:val="13"/>
        </w:rPr>
      </w:pPr>
    </w:p>
    <w:p w:rsidR="007E467C" w:rsidRDefault="00E2742E">
      <w:pPr>
        <w:ind w:left="593"/>
        <w:rPr>
          <w:sz w:val="24"/>
          <w:szCs w:val="24"/>
        </w:rPr>
      </w:pPr>
      <w:r>
        <w:rPr>
          <w:spacing w:val="-1"/>
          <w:sz w:val="24"/>
          <w:szCs w:val="24"/>
        </w:rPr>
        <w:t>∑</w:t>
      </w:r>
      <w:r>
        <w:rPr>
          <w:rFonts w:ascii="Cambria Math" w:eastAsia="Cambria Math" w:hAnsi="Cambria Math" w:cs="Cambria Math"/>
          <w:sz w:val="24"/>
          <w:szCs w:val="24"/>
        </w:rPr>
        <w:t>𝑅</w:t>
      </w:r>
      <w:r>
        <w:rPr>
          <w:rFonts w:ascii="Cambria Math" w:eastAsia="Cambria Math" w:hAnsi="Cambria Math" w:cs="Cambria Math"/>
          <w:sz w:val="24"/>
          <w:szCs w:val="24"/>
        </w:rPr>
        <w:t xml:space="preserve">      </w:t>
      </w:r>
      <w:r>
        <w:rPr>
          <w:rFonts w:ascii="Cambria Math" w:eastAsia="Cambria Math" w:hAnsi="Cambria Math" w:cs="Cambria Math"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Jumlah skor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7E467C" w:rsidRDefault="007E467C">
      <w:pPr>
        <w:spacing w:before="1" w:line="140" w:lineRule="exact"/>
        <w:rPr>
          <w:sz w:val="14"/>
          <w:szCs w:val="14"/>
        </w:rPr>
      </w:pPr>
    </w:p>
    <w:p w:rsidR="007E467C" w:rsidRDefault="00E2742E">
      <w:pPr>
        <w:ind w:left="593"/>
        <w:rPr>
          <w:sz w:val="24"/>
          <w:szCs w:val="24"/>
        </w:rPr>
      </w:pPr>
      <w:r>
        <w:rPr>
          <w:sz w:val="24"/>
          <w:szCs w:val="24"/>
        </w:rPr>
        <w:t xml:space="preserve">N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 id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spacing w:line="480" w:lineRule="auto"/>
        <w:ind w:left="814" w:right="296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engetah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r)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sifikasi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7E467C" w:rsidRDefault="00E2742E">
      <w:pPr>
        <w:spacing w:before="10"/>
        <w:ind w:left="2895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3.6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asifi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laya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7E467C" w:rsidRDefault="007E467C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6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2261"/>
        <w:gridCol w:w="3543"/>
      </w:tblGrid>
      <w:tr w:rsidR="007E467C">
        <w:trPr>
          <w:trHeight w:hRule="exact" w:val="1323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10" w:line="140" w:lineRule="exact"/>
              <w:rPr>
                <w:sz w:val="15"/>
                <w:szCs w:val="15"/>
              </w:rPr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line="200" w:lineRule="exact"/>
            </w:pPr>
          </w:p>
          <w:p w:rsidR="007E467C" w:rsidRDefault="00E2742E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683" w:right="6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</w:p>
          <w:p w:rsidR="007E467C" w:rsidRDefault="007E467C">
            <w:pPr>
              <w:spacing w:line="200" w:lineRule="exact"/>
            </w:pPr>
          </w:p>
          <w:p w:rsidR="007E467C" w:rsidRDefault="007E467C">
            <w:pPr>
              <w:spacing w:before="16" w:line="200" w:lineRule="exact"/>
            </w:pPr>
          </w:p>
          <w:p w:rsidR="007E467C" w:rsidRDefault="00E2742E">
            <w:pPr>
              <w:ind w:left="489" w:right="48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aian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7E467C">
            <w:pPr>
              <w:spacing w:before="6" w:line="100" w:lineRule="exact"/>
              <w:rPr>
                <w:sz w:val="10"/>
                <w:szCs w:val="10"/>
              </w:rPr>
            </w:pPr>
          </w:p>
          <w:p w:rsidR="007E467C" w:rsidRDefault="00E2742E">
            <w:pPr>
              <w:ind w:left="1158" w:right="11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Kualifika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7E467C">
        <w:trPr>
          <w:trHeight w:hRule="exact" w:val="655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4"/>
              <w:ind w:left="153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4"/>
              <w:ind w:left="6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7E467C">
        <w:trPr>
          <w:trHeight w:hRule="exact" w:val="658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4"/>
              <w:ind w:left="153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4"/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80%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164" w:right="1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</w:tbl>
    <w:p w:rsidR="007E467C" w:rsidRDefault="007E467C">
      <w:pPr>
        <w:sectPr w:rsidR="007E467C">
          <w:pgSz w:w="11920" w:h="16860"/>
          <w:pgMar w:top="960" w:right="1580" w:bottom="280" w:left="1680" w:header="754" w:footer="0" w:gutter="0"/>
          <w:cols w:space="720"/>
        </w:sectPr>
      </w:pPr>
    </w:p>
    <w:p w:rsidR="007E467C" w:rsidRDefault="007E467C">
      <w:pPr>
        <w:spacing w:before="2" w:line="120" w:lineRule="exact"/>
        <w:rPr>
          <w:sz w:val="12"/>
          <w:szCs w:val="12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tbl>
      <w:tblPr>
        <w:tblW w:w="0" w:type="auto"/>
        <w:tblInd w:w="16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2261"/>
        <w:gridCol w:w="3543"/>
      </w:tblGrid>
      <w:tr w:rsidR="007E467C">
        <w:trPr>
          <w:trHeight w:hRule="exact" w:val="655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4"/>
              <w:ind w:left="153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4"/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60%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 lay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7E467C">
        <w:trPr>
          <w:trHeight w:hRule="exact" w:val="658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6"/>
              <w:ind w:left="153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6"/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40%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ind w:left="5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lay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7E467C">
        <w:trPr>
          <w:trHeight w:hRule="exact" w:val="658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4"/>
              <w:ind w:left="153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before="94"/>
              <w:ind w:left="801" w:right="79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21%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67C" w:rsidRDefault="00E2742E">
            <w:pPr>
              <w:spacing w:line="260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layak</w:t>
            </w:r>
          </w:p>
        </w:tc>
      </w:tr>
    </w:tbl>
    <w:p w:rsidR="007E467C" w:rsidRDefault="007E467C">
      <w:pPr>
        <w:spacing w:before="6" w:line="100" w:lineRule="exact"/>
        <w:rPr>
          <w:sz w:val="11"/>
          <w:szCs w:val="11"/>
        </w:rPr>
      </w:pPr>
    </w:p>
    <w:p w:rsidR="007E467C" w:rsidRDefault="007E467C">
      <w:pPr>
        <w:spacing w:line="200" w:lineRule="exact"/>
      </w:pPr>
    </w:p>
    <w:p w:rsidR="007E467C" w:rsidRDefault="007E467C">
      <w:pPr>
        <w:spacing w:line="200" w:lineRule="exact"/>
      </w:pPr>
    </w:p>
    <w:p w:rsidR="007E467C" w:rsidRDefault="00E2742E">
      <w:pPr>
        <w:spacing w:before="29"/>
        <w:ind w:left="130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7E467C" w:rsidRDefault="007E467C">
      <w:pPr>
        <w:spacing w:before="16" w:line="260" w:lineRule="exact"/>
        <w:rPr>
          <w:sz w:val="26"/>
          <w:szCs w:val="26"/>
        </w:rPr>
      </w:pPr>
    </w:p>
    <w:p w:rsidR="007E467C" w:rsidRDefault="00E2742E">
      <w:pPr>
        <w:ind w:left="809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id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nuhi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ik/l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sectPr w:rsidR="007E467C" w:rsidSect="007E467C">
      <w:pgSz w:w="11920" w:h="16860"/>
      <w:pgMar w:top="960" w:right="1580" w:bottom="280" w:left="1680" w:header="7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2E" w:rsidRDefault="00E2742E" w:rsidP="007E467C">
      <w:r>
        <w:separator/>
      </w:r>
    </w:p>
  </w:endnote>
  <w:endnote w:type="continuationSeparator" w:id="1">
    <w:p w:rsidR="00E2742E" w:rsidRDefault="00E2742E" w:rsidP="007E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DC" w:rsidRDefault="00B301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DC" w:rsidRDefault="00B301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DC" w:rsidRDefault="00B30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2E" w:rsidRDefault="00E2742E" w:rsidP="007E467C">
      <w:r>
        <w:separator/>
      </w:r>
    </w:p>
  </w:footnote>
  <w:footnote w:type="continuationSeparator" w:id="1">
    <w:p w:rsidR="00E2742E" w:rsidRDefault="00E2742E" w:rsidP="007E4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DC" w:rsidRDefault="00B301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0883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DC" w:rsidRDefault="00B301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0884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DC" w:rsidRDefault="00B301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0882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DC" w:rsidRDefault="00B301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0886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7C" w:rsidRDefault="00B301DC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0887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E46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6.7pt;width:15.3pt;height:13.05pt;z-index:-251658752;mso-position-horizontal-relative:page;mso-position-vertical-relative:page" filled="f" stroked="f">
          <v:textbox inset="0,0,0,0">
            <w:txbxContent>
              <w:p w:rsidR="007E467C" w:rsidRDefault="007E467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E2742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301D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DC" w:rsidRDefault="00B301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0885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620"/>
    <w:multiLevelType w:val="multilevel"/>
    <w:tmpl w:val="173C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50000" w:hash="kJw8ymimiyLtxUy0xG5ZfuwrOow=" w:salt="GrNBgMpq1NSVVPBYj3XtH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467C"/>
    <w:rsid w:val="007E467C"/>
    <w:rsid w:val="00B301DC"/>
    <w:rsid w:val="00E2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30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1DC"/>
  </w:style>
  <w:style w:type="paragraph" w:styleId="Footer">
    <w:name w:val="footer"/>
    <w:basedOn w:val="Normal"/>
    <w:link w:val="FooterChar"/>
    <w:uiPriority w:val="99"/>
    <w:semiHidden/>
    <w:unhideWhenUsed/>
    <w:rsid w:val="00B30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1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1685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2025-01-24T07:45:00Z</dcterms:created>
  <dcterms:modified xsi:type="dcterms:W3CDTF">2025-01-24T07:45:00Z</dcterms:modified>
</cp:coreProperties>
</file>