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3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588" w:right="78"/>
      </w:pP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sifikasi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TEORI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tika.....................................................................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rpikir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ETODE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ubjek,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ubjek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29"/>
        <w:sectPr>
          <w:pgNumType w:start="4"/>
          <w:pgMar w:bottom="280" w:footer="734" w:left="1680" w:right="1580" w:top="1580"/>
          <w:footerReference r:id="rId4" w:type="default"/>
          <w:type w:val="continuous"/>
          <w:pgSz w:h="1686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734" w:header="0" w:left="1680" w:right="1580" w:top="1580"/>
      <w:pgSz w:h="1686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09pt;margin-top:794.36pt;width:11.4909pt;height:13.04pt;mso-position-horizontal-relative:page;mso-position-vertical-relative:page;z-index:-9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