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14" w:right="295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8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rbit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720" w:left="1440" w:right="2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ifin,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Riset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1366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1373.</w:t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78" w:right="2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aluasi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Progr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10" w:left="1440" w:right="65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Astut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color w:val="212121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color w:val="212121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color w:val="212121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pin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(ta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ntar)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ateri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rgi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rubahann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oct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sse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Nege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yarif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sim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89" w:right="78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Jou,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pin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rol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59" w:lineRule="auto"/>
        <w:ind w:left="709" w:right="100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ro,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Roh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nfa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AX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578" w:left="130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tika)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578" w:left="1308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260" w:lineRule="exac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Riau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2"/>
        <w:ind w:left="4409" w:right="3939"/>
        <w:sectPr>
          <w:type w:val="continuous"/>
          <w:pgSz w:h="16860" w:w="11920"/>
          <w:pgMar w:bottom="280" w:left="1680" w:right="1580" w:top="158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51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hanging="710" w:left="144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.Chol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26.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10" w:left="1440" w:right="77"/>
      </w:pP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pu,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color w:val="212121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pu,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color w:val="212121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Hitung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066657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rtubung.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dikan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ngajaran: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287.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360" w:lineRule="auto"/>
        <w:ind w:hanging="710" w:left="1440" w:right="77"/>
      </w:pP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uhl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nto,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ERKA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AR)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-19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CAM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ARJA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Prosiding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mbadha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301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303</w:t>
      </w:r>
      <w:r>
        <w:rPr>
          <w:rFonts w:ascii="Arial" w:cs="Arial" w:eastAsia="Arial" w:hAnsi="Arial"/>
          <w:color w:val="212121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10" w:left="1440" w:right="78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iani,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m,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hyudi,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lalui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Koop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tad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lint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luku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Bodo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Atmosfer: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Bahasa,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Sastr</w:t>
      </w:r>
      <w:r>
        <w:rPr>
          <w:rFonts w:ascii="Times New Roman" w:cs="Times New Roman" w:eastAsia="Times New Roman" w:hAnsi="Times New Roman"/>
          <w:i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Humanior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239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10" w:left="1440" w:right="80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TERAM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ERKA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ESERTA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UPT</w:t>
      </w:r>
      <w:r>
        <w:rPr>
          <w:rFonts w:ascii="Times New Roman" w:cs="Times New Roman" w:eastAsia="Times New Roman" w:hAnsi="Times New Roman"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182</w:t>
      </w:r>
      <w:r>
        <w:rPr>
          <w:rFonts w:ascii="Times New Roman" w:cs="Times New Roman" w:eastAsia="Times New Roman" w:hAnsi="Times New Roman"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GRE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Dida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Suban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1236.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440" w:right="2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aluasi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Komunikasi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:10.1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140/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G.2.2.14419.12329.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440" w:right="218"/>
        <w:sectPr>
          <w:pgNumType w:start="52"/>
          <w:pgMar w:bottom="280" w:footer="0" w:header="754" w:left="1680" w:right="1580" w:top="960"/>
          <w:headerReference r:id="rId4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matika.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720" w:left="1440" w:right="2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Pendidikan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Singaraj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82" w:right="2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Apli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Analis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ivariate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SPSS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26,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goro.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Tata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sia.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Bumi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4"/>
        <w:ind w:left="1440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20" w:left="1440" w:right="2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iom: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sectPr>
      <w:pgMar w:bottom="280" w:footer="0" w:header="754" w:left="1680" w:right="1580" w:top="960"/>
      <w:pgSz w:h="1686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8pt;margin-top:36.68pt;width:15.28pt;height:13.04pt;mso-position-horizontal-relative:page;mso-position-vertical-relative:page;z-index:-10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