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D946" w14:textId="77777777" w:rsidR="00D54FC6" w:rsidRDefault="00D54FC6">
      <w:pPr>
        <w:spacing w:line="200" w:lineRule="exact"/>
      </w:pPr>
    </w:p>
    <w:p w14:paraId="4F6BB909" w14:textId="77777777" w:rsidR="00D3437B" w:rsidRPr="00D3437B" w:rsidRDefault="00D3437B" w:rsidP="00D3437B"/>
    <w:p w14:paraId="784D654D" w14:textId="77777777" w:rsidR="00D3437B" w:rsidRPr="00D3437B" w:rsidRDefault="00D3437B" w:rsidP="00D3437B"/>
    <w:p w14:paraId="0AAC80A6" w14:textId="77777777" w:rsidR="00D3437B" w:rsidRPr="00D3437B" w:rsidRDefault="00D3437B" w:rsidP="00D3437B"/>
    <w:p w14:paraId="4A3732F0" w14:textId="77777777" w:rsidR="00D3437B" w:rsidRPr="00D3437B" w:rsidRDefault="00D3437B" w:rsidP="00D3437B"/>
    <w:p w14:paraId="0C977E29" w14:textId="77777777" w:rsidR="00D3437B" w:rsidRPr="00D3437B" w:rsidRDefault="00D3437B" w:rsidP="00D3437B"/>
    <w:p w14:paraId="7A54902C" w14:textId="77777777" w:rsidR="00D3437B" w:rsidRPr="00D3437B" w:rsidRDefault="00D3437B" w:rsidP="00D3437B"/>
    <w:p w14:paraId="428041BE" w14:textId="77777777" w:rsidR="00D3437B" w:rsidRPr="00D3437B" w:rsidRDefault="00D3437B" w:rsidP="00D3437B"/>
    <w:p w14:paraId="7FD3710D" w14:textId="77777777" w:rsidR="00D3437B" w:rsidRDefault="00D3437B" w:rsidP="00D3437B"/>
    <w:p w14:paraId="6C3D6CD0" w14:textId="720A4638" w:rsidR="00D3437B" w:rsidRPr="00D3437B" w:rsidRDefault="00D3437B" w:rsidP="00D3437B">
      <w:pPr>
        <w:tabs>
          <w:tab w:val="left" w:pos="3000"/>
        </w:tabs>
      </w:pP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6425C3" wp14:editId="4C9E6A23">
            <wp:simplePos x="0" y="0"/>
            <wp:positionH relativeFrom="column">
              <wp:posOffset>0</wp:posOffset>
            </wp:positionH>
            <wp:positionV relativeFrom="paragraph">
              <wp:posOffset>-1295400</wp:posOffset>
            </wp:positionV>
            <wp:extent cx="7562850" cy="10687050"/>
            <wp:effectExtent l="0" t="0" r="0" b="0"/>
            <wp:wrapNone/>
            <wp:docPr id="6093876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437B" w:rsidRPr="00D3437B">
      <w:type w:val="continuous"/>
      <w:pgSz w:w="11920" w:h="168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3475F"/>
    <w:multiLevelType w:val="multilevel"/>
    <w:tmpl w:val="7CD0C0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9829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C6"/>
    <w:rsid w:val="00D3437B"/>
    <w:rsid w:val="00D54FC6"/>
    <w:rsid w:val="00E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D946"/>
  <w15:docId w15:val="{F1B35E5F-D8DA-456D-A209-3F8A56E6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2025-01-24T04:39:00Z</dcterms:created>
  <dcterms:modified xsi:type="dcterms:W3CDTF">2025-01-24T04:39:00Z</dcterms:modified>
</cp:coreProperties>
</file>