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5E" w:rsidRDefault="00C8445E">
      <w:pPr>
        <w:spacing w:line="120" w:lineRule="exact"/>
        <w:rPr>
          <w:sz w:val="12"/>
          <w:szCs w:val="12"/>
        </w:rPr>
      </w:pPr>
    </w:p>
    <w:p w:rsidR="00C8445E" w:rsidRDefault="00AC5571">
      <w:pPr>
        <w:ind w:left="4194" w:right="3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p w:rsidR="00C8445E" w:rsidRDefault="00AC5571">
      <w:pPr>
        <w:spacing w:line="260" w:lineRule="exact"/>
        <w:ind w:left="3585" w:right="310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PEND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HULU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C8445E" w:rsidRDefault="00C8445E">
      <w:pPr>
        <w:spacing w:before="12" w:line="240" w:lineRule="exact"/>
        <w:rPr>
          <w:sz w:val="24"/>
          <w:szCs w:val="24"/>
        </w:rPr>
      </w:pPr>
    </w:p>
    <w:p w:rsidR="00C8445E" w:rsidRDefault="00AC5571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1.1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Latar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p w:rsidR="00C8445E" w:rsidRDefault="00AC5571">
      <w:pPr>
        <w:spacing w:line="480" w:lineRule="auto"/>
        <w:ind w:left="588" w:right="60" w:firstLine="43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manusia die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glo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nuntut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ramp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meng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mengikuti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nggih.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globalis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ktua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) 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kognisi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(Phil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2008)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 unsur 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ng.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nti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mengikuti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ar-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nya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8445E" w:rsidRDefault="00AC5571">
      <w:pPr>
        <w:spacing w:before="10" w:line="480" w:lineRule="auto"/>
        <w:ind w:left="588" w:right="60" w:firstLine="432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tugas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mendidik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disebut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membi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untuk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(4)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(5)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moo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orik  maupun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(6)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8445E" w:rsidRDefault="00AC5571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menilai 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 sis</w:t>
      </w:r>
      <w:r>
        <w:rPr>
          <w:spacing w:val="2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ry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nto,2014)</w:t>
      </w:r>
    </w:p>
    <w:p w:rsidR="00C8445E" w:rsidRDefault="00C8445E">
      <w:pPr>
        <w:spacing w:before="10" w:line="160" w:lineRule="exact"/>
        <w:rPr>
          <w:sz w:val="17"/>
          <w:szCs w:val="17"/>
        </w:rPr>
      </w:pPr>
    </w:p>
    <w:p w:rsidR="00C8445E" w:rsidRDefault="00C8445E">
      <w:pPr>
        <w:spacing w:line="200" w:lineRule="exact"/>
      </w:pPr>
    </w:p>
    <w:p w:rsidR="00C8445E" w:rsidRDefault="00C8445E">
      <w:pPr>
        <w:spacing w:line="200" w:lineRule="exact"/>
      </w:pPr>
    </w:p>
    <w:p w:rsidR="00C8445E" w:rsidRDefault="00C8445E">
      <w:pPr>
        <w:spacing w:line="200" w:lineRule="exact"/>
      </w:pPr>
    </w:p>
    <w:p w:rsidR="00C8445E" w:rsidRDefault="00C8445E">
      <w:pPr>
        <w:spacing w:line="200" w:lineRule="exact"/>
      </w:pPr>
    </w:p>
    <w:p w:rsidR="00C8445E" w:rsidRDefault="00C8445E">
      <w:pPr>
        <w:spacing w:line="200" w:lineRule="exact"/>
      </w:pPr>
    </w:p>
    <w:p w:rsidR="00C8445E" w:rsidRDefault="00AC5571">
      <w:pPr>
        <w:spacing w:before="12"/>
        <w:ind w:left="4464" w:right="3977"/>
        <w:jc w:val="center"/>
        <w:rPr>
          <w:rFonts w:ascii="Calibri" w:eastAsia="Calibri" w:hAnsi="Calibri" w:cs="Calibri"/>
          <w:sz w:val="22"/>
          <w:szCs w:val="22"/>
        </w:rPr>
        <w:sectPr w:rsidR="00C844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lastRenderedPageBreak/>
        <w:t>1</w:t>
      </w:r>
    </w:p>
    <w:p w:rsidR="00C8445E" w:rsidRDefault="00C8445E">
      <w:pPr>
        <w:spacing w:line="200" w:lineRule="exact"/>
      </w:pPr>
    </w:p>
    <w:p w:rsidR="00C8445E" w:rsidRDefault="00C8445E">
      <w:pPr>
        <w:spacing w:line="200" w:lineRule="exact"/>
      </w:pPr>
    </w:p>
    <w:p w:rsidR="00C8445E" w:rsidRDefault="00C8445E">
      <w:pPr>
        <w:spacing w:before="18" w:line="280" w:lineRule="exact"/>
        <w:rPr>
          <w:sz w:val="28"/>
          <w:szCs w:val="28"/>
        </w:rPr>
      </w:pPr>
    </w:p>
    <w:p w:rsidR="00C8445E" w:rsidRDefault="00AC5571">
      <w:pPr>
        <w:spacing w:before="29" w:line="480" w:lineRule="auto"/>
        <w:ind w:left="588" w:right="80" w:firstLine="43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untut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oleh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menutup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media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untu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 xml:space="preserve">man.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meskipun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disamping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mampu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untut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media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mampu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utan kurikulumnya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013).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gian 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pisahk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media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kr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8445E" w:rsidRDefault="00AC5571">
      <w:pPr>
        <w:spacing w:before="10" w:line="480" w:lineRule="auto"/>
        <w:ind w:left="588" w:right="66" w:firstLine="432"/>
        <w:jc w:val="both"/>
        <w:rPr>
          <w:sz w:val="24"/>
          <w:szCs w:val="24"/>
        </w:rPr>
        <w:sectPr w:rsidR="00C8445E">
          <w:headerReference w:type="even" r:id="rId13"/>
          <w:headerReference w:type="default" r:id="rId14"/>
          <w:headerReference w:type="first" r:id="rId15"/>
          <w:pgSz w:w="11920" w:h="16860"/>
          <w:pgMar w:top="960" w:right="1580" w:bottom="280" w:left="1680" w:header="754" w:footer="0" w:gutter="0"/>
          <w:pgNumType w:start="2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media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fungsiny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belaj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angat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jenisny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mempun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tahu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masing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bisa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  med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sinkron untuk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tentu.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jenis 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dides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</w:p>
    <w:p w:rsidR="00C8445E" w:rsidRDefault="00C8445E">
      <w:pPr>
        <w:spacing w:line="200" w:lineRule="exact"/>
      </w:pPr>
    </w:p>
    <w:p w:rsidR="00C8445E" w:rsidRDefault="00C8445E">
      <w:pPr>
        <w:spacing w:line="200" w:lineRule="exact"/>
      </w:pPr>
    </w:p>
    <w:p w:rsidR="00C8445E" w:rsidRDefault="00C8445E">
      <w:pPr>
        <w:spacing w:before="18" w:line="280" w:lineRule="exact"/>
        <w:rPr>
          <w:sz w:val="28"/>
          <w:szCs w:val="28"/>
        </w:rPr>
      </w:pPr>
    </w:p>
    <w:p w:rsidR="00C8445E" w:rsidRDefault="00AC5571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dia juga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pta,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pokok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langsung.</w:t>
      </w:r>
    </w:p>
    <w:p w:rsidR="00C8445E" w:rsidRDefault="00AC5571">
      <w:pPr>
        <w:spacing w:before="10" w:line="480" w:lineRule="auto"/>
        <w:ind w:left="588" w:right="78" w:firstLine="432"/>
        <w:jc w:val="both"/>
        <w:rPr>
          <w:sz w:val="24"/>
          <w:szCs w:val="24"/>
        </w:rPr>
        <w:sectPr w:rsidR="00C8445E">
          <w:pgSz w:w="11920" w:h="16860"/>
          <w:pgMar w:top="960" w:right="1580" w:bottom="280" w:left="1680" w:header="754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mata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membutuhkan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dia.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kutkan,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sa </w:t>
      </w:r>
      <w:r>
        <w:rPr>
          <w:sz w:val="24"/>
          <w:szCs w:val="24"/>
        </w:rPr>
        <w:t>takut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lagi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thani,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  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 rumu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rumus 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menyuk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 guru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disajikan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 meng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mpoa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</w:p>
    <w:p w:rsidR="00C8445E" w:rsidRDefault="00C8445E">
      <w:pPr>
        <w:spacing w:line="200" w:lineRule="exact"/>
      </w:pPr>
    </w:p>
    <w:p w:rsidR="00C8445E" w:rsidRDefault="00C8445E">
      <w:pPr>
        <w:spacing w:line="200" w:lineRule="exact"/>
      </w:pPr>
    </w:p>
    <w:p w:rsidR="00C8445E" w:rsidRDefault="00C8445E">
      <w:pPr>
        <w:spacing w:before="18" w:line="280" w:lineRule="exact"/>
        <w:rPr>
          <w:sz w:val="28"/>
          <w:szCs w:val="28"/>
        </w:rPr>
      </w:pPr>
    </w:p>
    <w:p w:rsidR="00C8445E" w:rsidRDefault="00AC5571">
      <w:pPr>
        <w:spacing w:before="29" w:line="480" w:lineRule="auto"/>
        <w:ind w:left="588" w:right="84"/>
        <w:rPr>
          <w:sz w:val="24"/>
          <w:szCs w:val="24"/>
        </w:rPr>
      </w:pP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C8445E" w:rsidRDefault="00AC5571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wi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ikan.  </w:t>
      </w:r>
      <w:r>
        <w:rPr>
          <w:spacing w:val="-1"/>
          <w:sz w:val="24"/>
          <w:szCs w:val="24"/>
        </w:rPr>
        <w:t>Sa</w:t>
      </w:r>
      <w:r>
        <w:rPr>
          <w:sz w:val="24"/>
          <w:szCs w:val="24"/>
        </w:rPr>
        <w:t>lah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  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 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media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)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disajik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 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C8445E" w:rsidRDefault="00AC5571">
      <w:pPr>
        <w:spacing w:before="8" w:line="480" w:lineRule="auto"/>
        <w:ind w:left="588" w:right="76" w:firstLine="720"/>
        <w:jc w:val="both"/>
        <w:rPr>
          <w:sz w:val="24"/>
          <w:szCs w:val="24"/>
        </w:rPr>
        <w:sectPr w:rsidR="00C8445E">
          <w:pgSz w:w="11920" w:h="16860"/>
          <w:pgMar w:top="960" w:right="1580" w:bottom="280" w:left="1680" w:header="754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 media  tab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   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guru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langsung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rkal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)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akan lebih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oba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hingga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disam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oleh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lan,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8445E" w:rsidRDefault="00C8445E">
      <w:pPr>
        <w:spacing w:line="200" w:lineRule="exact"/>
      </w:pPr>
    </w:p>
    <w:p w:rsidR="00C8445E" w:rsidRDefault="00C8445E">
      <w:pPr>
        <w:spacing w:line="200" w:lineRule="exact"/>
      </w:pPr>
    </w:p>
    <w:p w:rsidR="00C8445E" w:rsidRDefault="00C8445E">
      <w:pPr>
        <w:spacing w:before="18" w:line="280" w:lineRule="exact"/>
        <w:rPr>
          <w:sz w:val="28"/>
          <w:szCs w:val="28"/>
        </w:rPr>
      </w:pPr>
    </w:p>
    <w:p w:rsidR="00C8445E" w:rsidRDefault="00AC5571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kna  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  me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jangka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njang.</w:t>
      </w:r>
    </w:p>
    <w:p w:rsidR="00C8445E" w:rsidRDefault="00AC5571">
      <w:pPr>
        <w:spacing w:before="10"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ngnya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tak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guru,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guru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C8445E" w:rsidRDefault="00AC5571">
      <w:pPr>
        <w:spacing w:before="10" w:line="480" w:lineRule="auto"/>
        <w:ind w:left="588" w:right="80" w:firstLine="43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atas,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me</w:t>
      </w:r>
      <w:r>
        <w:rPr>
          <w:spacing w:val="2"/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,</w:t>
      </w:r>
    </w:p>
    <w:p w:rsidR="00C8445E" w:rsidRDefault="00AC5571">
      <w:pPr>
        <w:spacing w:before="10" w:line="480" w:lineRule="auto"/>
        <w:ind w:left="588" w:right="66"/>
        <w:jc w:val="both"/>
        <w:rPr>
          <w:sz w:val="24"/>
          <w:szCs w:val="24"/>
        </w:rPr>
        <w:sectPr w:rsidR="00C8445E">
          <w:pgSz w:w="11920" w:h="16860"/>
          <w:pgMar w:top="960" w:right="1580" w:bottom="280" w:left="1680" w:header="754" w:footer="0" w:gutter="0"/>
          <w:cols w:space="720"/>
        </w:sectPr>
      </w:pPr>
      <w:r>
        <w:rPr>
          <w:spacing w:val="-1"/>
          <w:sz w:val="24"/>
          <w:szCs w:val="24"/>
        </w:rPr>
        <w:t>”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105338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la“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(R&amp;D)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mem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emat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alam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emaha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u.</w:t>
      </w:r>
    </w:p>
    <w:p w:rsidR="00C8445E" w:rsidRDefault="00C8445E">
      <w:pPr>
        <w:spacing w:line="200" w:lineRule="exact"/>
      </w:pPr>
    </w:p>
    <w:p w:rsidR="00C8445E" w:rsidRDefault="00C8445E">
      <w:pPr>
        <w:spacing w:line="200" w:lineRule="exact"/>
      </w:pPr>
    </w:p>
    <w:p w:rsidR="00C8445E" w:rsidRDefault="00C8445E">
      <w:pPr>
        <w:spacing w:before="18" w:line="280" w:lineRule="exact"/>
        <w:rPr>
          <w:sz w:val="28"/>
          <w:szCs w:val="28"/>
        </w:rPr>
      </w:pPr>
    </w:p>
    <w:p w:rsidR="00C8445E" w:rsidRDefault="00AC5571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1.2  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 Masal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p w:rsidR="00C8445E" w:rsidRDefault="00AC5571">
      <w:pPr>
        <w:spacing w:line="480" w:lineRule="auto"/>
        <w:ind w:left="1016" w:right="82" w:firstLine="293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C8445E" w:rsidRDefault="00AC5571">
      <w:pPr>
        <w:spacing w:before="10" w:line="480" w:lineRule="auto"/>
        <w:ind w:left="1155" w:right="81" w:hanging="2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ngnya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8445E" w:rsidRDefault="00AC5571">
      <w:pPr>
        <w:spacing w:before="10" w:line="480" w:lineRule="auto"/>
        <w:ind w:left="1155" w:right="84" w:hanging="283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mpoa.</w:t>
      </w:r>
    </w:p>
    <w:p w:rsidR="00C8445E" w:rsidRDefault="00AC5571">
      <w:pPr>
        <w:spacing w:before="9" w:line="480" w:lineRule="auto"/>
        <w:ind w:left="1155" w:right="82" w:hanging="283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8445E" w:rsidRDefault="00AC5571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1.3  Batasan Masalah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p w:rsidR="00C8445E" w:rsidRDefault="00AC5571">
      <w:pPr>
        <w:spacing w:line="479" w:lineRule="auto"/>
        <w:ind w:left="1008" w:right="78" w:firstLine="30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105338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</w:p>
    <w:p w:rsidR="00C8445E" w:rsidRDefault="00AC5571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1.4 Ru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p w:rsidR="00C8445E" w:rsidRDefault="00AC5571">
      <w:pPr>
        <w:spacing w:line="480" w:lineRule="auto"/>
        <w:ind w:left="588" w:right="77" w:firstLine="300"/>
        <w:jc w:val="both"/>
        <w:rPr>
          <w:sz w:val="24"/>
          <w:szCs w:val="24"/>
        </w:rPr>
      </w:pP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ah 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nginkan, maka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dirumuskan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itu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musan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</w:p>
    <w:p w:rsidR="00C8445E" w:rsidRDefault="00C8445E">
      <w:pPr>
        <w:spacing w:before="12" w:line="200" w:lineRule="exact"/>
      </w:pPr>
    </w:p>
    <w:p w:rsidR="00C8445E" w:rsidRDefault="00AC5571">
      <w:pPr>
        <w:ind w:left="88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ayakan </w:t>
      </w:r>
      <w:r>
        <w:rPr>
          <w:spacing w:val="3"/>
          <w:sz w:val="24"/>
          <w:szCs w:val="24"/>
        </w:rPr>
        <w:t xml:space="preserve"> h</w:t>
      </w:r>
      <w:r>
        <w:rPr>
          <w:sz w:val="24"/>
          <w:szCs w:val="24"/>
        </w:rPr>
        <w:t xml:space="preserve">asil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p w:rsidR="00C8445E" w:rsidRDefault="00AC5571">
      <w:pPr>
        <w:ind w:left="588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Nege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p w:rsidR="00C8445E" w:rsidRDefault="00AC5571">
      <w:pPr>
        <w:ind w:left="588"/>
        <w:rPr>
          <w:sz w:val="24"/>
          <w:szCs w:val="24"/>
        </w:rPr>
        <w:sectPr w:rsidR="00C8445E">
          <w:pgSz w:w="11920" w:h="16860"/>
          <w:pgMar w:top="960" w:right="1580" w:bottom="280" w:left="1680" w:header="754" w:footer="0" w:gutter="0"/>
          <w:cols w:space="720"/>
        </w:sectPr>
      </w:pPr>
      <w:r>
        <w:rPr>
          <w:sz w:val="24"/>
          <w:szCs w:val="24"/>
        </w:rPr>
        <w:t>105338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C8445E" w:rsidRDefault="00C8445E">
      <w:pPr>
        <w:spacing w:line="200" w:lineRule="exact"/>
      </w:pPr>
    </w:p>
    <w:p w:rsidR="00C8445E" w:rsidRDefault="00C8445E">
      <w:pPr>
        <w:spacing w:line="200" w:lineRule="exact"/>
      </w:pPr>
    </w:p>
    <w:p w:rsidR="00C8445E" w:rsidRDefault="00C8445E">
      <w:pPr>
        <w:spacing w:before="18" w:line="280" w:lineRule="exact"/>
        <w:rPr>
          <w:sz w:val="28"/>
          <w:szCs w:val="28"/>
        </w:rPr>
      </w:pPr>
    </w:p>
    <w:p w:rsidR="00C8445E" w:rsidRDefault="00AC5571">
      <w:pPr>
        <w:spacing w:before="29"/>
        <w:ind w:left="588" w:right="5814"/>
        <w:jc w:val="both"/>
        <w:rPr>
          <w:sz w:val="24"/>
          <w:szCs w:val="24"/>
        </w:rPr>
      </w:pPr>
      <w:r>
        <w:rPr>
          <w:b/>
          <w:sz w:val="24"/>
          <w:szCs w:val="24"/>
        </w:rPr>
        <w:t>1.5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p w:rsidR="00C8445E" w:rsidRDefault="00AC5571">
      <w:pPr>
        <w:spacing w:line="480" w:lineRule="auto"/>
        <w:ind w:left="1008" w:right="77" w:firstLine="30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rumu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asalah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105338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</w:p>
    <w:p w:rsidR="00C8445E" w:rsidRDefault="00AC5571">
      <w:pPr>
        <w:spacing w:before="10"/>
        <w:ind w:left="588" w:right="57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1.6 </w:t>
      </w:r>
      <w:r>
        <w:rPr>
          <w:b/>
          <w:spacing w:val="1"/>
          <w:sz w:val="24"/>
          <w:szCs w:val="24"/>
        </w:rPr>
        <w:t>Sp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sifi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 Pro</w:t>
      </w:r>
      <w:r>
        <w:rPr>
          <w:b/>
          <w:spacing w:val="-2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</w:p>
    <w:p w:rsidR="00C8445E" w:rsidRDefault="00C8445E">
      <w:pPr>
        <w:spacing w:before="17" w:line="260" w:lineRule="exact"/>
        <w:rPr>
          <w:sz w:val="26"/>
          <w:szCs w:val="26"/>
        </w:rPr>
      </w:pPr>
    </w:p>
    <w:p w:rsidR="00C8445E" w:rsidRDefault="00AC5571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 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bulat.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ntar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C8445E" w:rsidRDefault="00C8445E">
      <w:pPr>
        <w:spacing w:before="9" w:line="200" w:lineRule="exact"/>
      </w:pPr>
    </w:p>
    <w:p w:rsidR="00C8445E" w:rsidRDefault="00AC5571">
      <w:pPr>
        <w:spacing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tripl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ntar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ntar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ipta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n para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lint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:</w:t>
      </w:r>
    </w:p>
    <w:p w:rsidR="00C8445E" w:rsidRDefault="00AC5571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1. 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 pe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 panj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p w:rsidR="00C8445E" w:rsidRDefault="00AC5571">
      <w:pPr>
        <w:ind w:left="948"/>
        <w:rPr>
          <w:sz w:val="24"/>
          <w:szCs w:val="24"/>
        </w:rPr>
      </w:pPr>
      <w:r>
        <w:rPr>
          <w:sz w:val="24"/>
          <w:szCs w:val="24"/>
        </w:rPr>
        <w:t>2.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mpunyai 4 kolom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4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p w:rsidR="00C8445E" w:rsidRDefault="00AC5571">
      <w:pPr>
        <w:spacing w:line="480" w:lineRule="auto"/>
        <w:ind w:left="1308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lahs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kotak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kosong,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kot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dikalikan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mbang 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 )</w:t>
      </w:r>
    </w:p>
    <w:p w:rsidR="00C8445E" w:rsidRDefault="00AC5571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4.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 kotak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ketiga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</w:p>
    <w:p w:rsidR="00C8445E" w:rsidRDefault="00C8445E">
      <w:pPr>
        <w:spacing w:before="17" w:line="260" w:lineRule="exact"/>
        <w:rPr>
          <w:sz w:val="26"/>
          <w:szCs w:val="26"/>
        </w:rPr>
      </w:pPr>
    </w:p>
    <w:p w:rsidR="00C8445E" w:rsidRDefault="00AC5571">
      <w:pPr>
        <w:spacing w:line="480" w:lineRule="auto"/>
        <w:ind w:left="1308" w:right="86" w:hanging="360"/>
        <w:jc w:val="both"/>
        <w:rPr>
          <w:sz w:val="24"/>
          <w:szCs w:val="24"/>
        </w:rPr>
        <w:sectPr w:rsidR="00C8445E">
          <w:pgSz w:w="11920" w:h="16860"/>
          <w:pgMar w:top="960" w:right="1580" w:bottom="280" w:left="1680" w:header="754" w:footer="0" w:gutter="0"/>
          <w:cols w:space="720"/>
        </w:sectPr>
      </w:pPr>
      <w:r>
        <w:rPr>
          <w:sz w:val="24"/>
          <w:szCs w:val="24"/>
        </w:rPr>
        <w:t>5.   Kot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dikalikan.</w:t>
      </w:r>
    </w:p>
    <w:p w:rsidR="00C8445E" w:rsidRDefault="00C8445E">
      <w:pPr>
        <w:spacing w:line="200" w:lineRule="exact"/>
      </w:pPr>
    </w:p>
    <w:p w:rsidR="00C8445E" w:rsidRDefault="00C8445E">
      <w:pPr>
        <w:spacing w:line="200" w:lineRule="exact"/>
      </w:pPr>
    </w:p>
    <w:p w:rsidR="00C8445E" w:rsidRDefault="00C8445E">
      <w:pPr>
        <w:spacing w:before="18" w:line="280" w:lineRule="exact"/>
        <w:rPr>
          <w:sz w:val="28"/>
          <w:szCs w:val="28"/>
        </w:rPr>
      </w:pPr>
    </w:p>
    <w:p w:rsidR="00C8445E" w:rsidRDefault="00AC5571">
      <w:pPr>
        <w:spacing w:before="29" w:line="260" w:lineRule="exact"/>
        <w:ind w:left="948"/>
        <w:rPr>
          <w:sz w:val="24"/>
          <w:szCs w:val="24"/>
        </w:rPr>
      </w:pPr>
      <w:r>
        <w:rPr>
          <w:position w:val="-1"/>
          <w:sz w:val="24"/>
          <w:szCs w:val="24"/>
        </w:rPr>
        <w:t>6.   Di 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ris ke</w:t>
      </w:r>
      <w:r>
        <w:rPr>
          <w:spacing w:val="-1"/>
          <w:position w:val="-1"/>
          <w:sz w:val="24"/>
          <w:szCs w:val="24"/>
        </w:rPr>
        <w:t xml:space="preserve"> e</w:t>
      </w:r>
      <w:r>
        <w:rPr>
          <w:position w:val="-1"/>
          <w:sz w:val="24"/>
          <w:szCs w:val="24"/>
        </w:rPr>
        <w:t>mpat t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rd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 satu kot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 kosong, 2 kot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 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0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2410"/>
        <w:gridCol w:w="2552"/>
        <w:gridCol w:w="2127"/>
      </w:tblGrid>
      <w:tr w:rsidR="00C8445E">
        <w:trPr>
          <w:trHeight w:hRule="exact" w:val="562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</w:t>
            </w:r>
          </w:p>
        </w:tc>
      </w:tr>
      <w:tr w:rsidR="00C8445E">
        <w:trPr>
          <w:trHeight w:hRule="exact" w:val="586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kgro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nd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n/Triplek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x 40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m</w:t>
            </w:r>
          </w:p>
        </w:tc>
      </w:tr>
      <w:tr w:rsidR="00C8445E">
        <w:trPr>
          <w:trHeight w:hRule="exact" w:val="562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rna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ikan</w:t>
            </w:r>
          </w:p>
        </w:tc>
      </w:tr>
      <w:tr w:rsidR="00C8445E">
        <w:trPr>
          <w:trHeight w:hRule="exact" w:val="562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Angka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igami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3 Cm</w:t>
            </w:r>
          </w:p>
        </w:tc>
      </w:tr>
      <w:tr w:rsidR="00C8445E">
        <w:trPr>
          <w:trHeight w:hRule="exact" w:val="562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ntungan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rum 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ntungan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445E">
        <w:trPr>
          <w:trHeight w:hRule="exact" w:val="562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kolom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pidol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45E" w:rsidRDefault="00AC557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8445E" w:rsidRDefault="00C8445E">
      <w:pPr>
        <w:spacing w:before="8" w:line="100" w:lineRule="exact"/>
        <w:rPr>
          <w:sz w:val="11"/>
          <w:szCs w:val="11"/>
        </w:rPr>
      </w:pPr>
    </w:p>
    <w:p w:rsidR="00C8445E" w:rsidRDefault="00C8445E">
      <w:pPr>
        <w:spacing w:line="200" w:lineRule="exact"/>
      </w:pPr>
    </w:p>
    <w:p w:rsidR="00C8445E" w:rsidRDefault="00C8445E">
      <w:pPr>
        <w:spacing w:line="200" w:lineRule="exact"/>
      </w:pPr>
    </w:p>
    <w:p w:rsidR="00C8445E" w:rsidRDefault="00C8445E">
      <w:pPr>
        <w:spacing w:line="200" w:lineRule="exact"/>
      </w:pPr>
    </w:p>
    <w:p w:rsidR="00C8445E" w:rsidRDefault="00AC5571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1.7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C8445E" w:rsidRDefault="00C8445E">
      <w:pPr>
        <w:spacing w:before="7" w:line="120" w:lineRule="exact"/>
        <w:rPr>
          <w:sz w:val="13"/>
          <w:szCs w:val="13"/>
        </w:rPr>
      </w:pPr>
    </w:p>
    <w:p w:rsidR="00C8445E" w:rsidRDefault="00AC5571">
      <w:pPr>
        <w:ind w:left="1008" w:right="1684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C8445E" w:rsidRDefault="00C8445E">
      <w:pPr>
        <w:spacing w:before="9" w:line="120" w:lineRule="exact"/>
        <w:rPr>
          <w:sz w:val="13"/>
          <w:szCs w:val="13"/>
        </w:rPr>
      </w:pPr>
    </w:p>
    <w:p w:rsidR="00C8445E" w:rsidRDefault="00AC5571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p w:rsidR="00C8445E" w:rsidRDefault="00AC5571">
      <w:pPr>
        <w:spacing w:line="480" w:lineRule="auto"/>
        <w:ind w:left="948" w:right="157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 khus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snya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8445E" w:rsidRDefault="00AC5571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p w:rsidR="00C8445E" w:rsidRDefault="00AC5571">
      <w:pPr>
        <w:ind w:left="948" w:right="6496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p w:rsidR="00C8445E" w:rsidRDefault="00AC5571">
      <w:pPr>
        <w:spacing w:line="479" w:lineRule="auto"/>
        <w:ind w:left="948" w:right="155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(t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6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7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j</w:t>
      </w:r>
      <w:r>
        <w:rPr>
          <w:spacing w:val="6"/>
          <w:sz w:val="24"/>
          <w:szCs w:val="24"/>
        </w:rPr>
        <w:t>a</w:t>
      </w:r>
      <w:r>
        <w:rPr>
          <w:spacing w:val="4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b</w:t>
      </w:r>
      <w:r>
        <w:rPr>
          <w:spacing w:val="4"/>
          <w:sz w:val="24"/>
          <w:szCs w:val="24"/>
        </w:rPr>
        <w:t>er</w:t>
      </w:r>
      <w:r>
        <w:rPr>
          <w:spacing w:val="5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ng</w:t>
      </w:r>
      <w:r>
        <w:rPr>
          <w:spacing w:val="7"/>
          <w:sz w:val="24"/>
          <w:szCs w:val="24"/>
        </w:rPr>
        <w:t>s</w:t>
      </w:r>
      <w:r>
        <w:rPr>
          <w:spacing w:val="5"/>
          <w:sz w:val="24"/>
          <w:szCs w:val="24"/>
        </w:rPr>
        <w:t>un</w:t>
      </w:r>
      <w:r>
        <w:rPr>
          <w:sz w:val="24"/>
          <w:szCs w:val="24"/>
        </w:rPr>
        <w:t>g</w:t>
      </w:r>
    </w:p>
    <w:p w:rsidR="00C8445E" w:rsidRDefault="00AC5571">
      <w:pPr>
        <w:spacing w:before="10"/>
        <w:ind w:left="948" w:right="678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p w:rsidR="00C8445E" w:rsidRDefault="00AC5571">
      <w:pPr>
        <w:spacing w:line="480" w:lineRule="auto"/>
        <w:ind w:left="948" w:right="158"/>
        <w:jc w:val="both"/>
        <w:rPr>
          <w:sz w:val="24"/>
          <w:szCs w:val="24"/>
        </w:rPr>
        <w:sectPr w:rsidR="00C8445E">
          <w:pgSz w:w="11920" w:h="16860"/>
          <w:pgMar w:top="960" w:right="1500" w:bottom="280" w:left="1680" w:header="754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yg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tang.</w:t>
      </w:r>
    </w:p>
    <w:p w:rsidR="00C8445E" w:rsidRDefault="00C8445E">
      <w:pPr>
        <w:spacing w:line="200" w:lineRule="exact"/>
      </w:pPr>
    </w:p>
    <w:p w:rsidR="00C8445E" w:rsidRDefault="00C8445E">
      <w:pPr>
        <w:spacing w:line="200" w:lineRule="exact"/>
      </w:pPr>
    </w:p>
    <w:p w:rsidR="00C8445E" w:rsidRDefault="00C8445E">
      <w:pPr>
        <w:spacing w:before="18" w:line="280" w:lineRule="exact"/>
        <w:rPr>
          <w:sz w:val="28"/>
          <w:szCs w:val="28"/>
        </w:rPr>
      </w:pPr>
    </w:p>
    <w:p w:rsidR="00C8445E" w:rsidRDefault="00AC5571">
      <w:pPr>
        <w:spacing w:before="29"/>
        <w:ind w:left="948" w:right="661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p w:rsidR="00C8445E" w:rsidRDefault="00AC5571">
      <w:pPr>
        <w:spacing w:line="480" w:lineRule="auto"/>
        <w:ind w:left="948" w:right="81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338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nya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8445E" w:rsidRDefault="00AC5571">
      <w:pPr>
        <w:spacing w:before="10"/>
        <w:ind w:left="948" w:right="6432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</w:p>
    <w:p w:rsidR="00C8445E" w:rsidRDefault="00C8445E">
      <w:pPr>
        <w:spacing w:before="16" w:line="260" w:lineRule="exact"/>
        <w:rPr>
          <w:sz w:val="26"/>
          <w:szCs w:val="26"/>
        </w:rPr>
      </w:pPr>
    </w:p>
    <w:p w:rsidR="00C8445E" w:rsidRDefault="00AC5571">
      <w:pPr>
        <w:spacing w:line="480" w:lineRule="auto"/>
        <w:ind w:left="948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 untuk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 khususnya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tugas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guna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C8445E" w:rsidSect="00C8445E">
      <w:pgSz w:w="11920" w:h="16860"/>
      <w:pgMar w:top="960" w:right="1580" w:bottom="280" w:left="1680" w:header="75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571" w:rsidRDefault="00AC5571" w:rsidP="00C8445E">
      <w:r>
        <w:separator/>
      </w:r>
    </w:p>
  </w:endnote>
  <w:endnote w:type="continuationSeparator" w:id="1">
    <w:p w:rsidR="00AC5571" w:rsidRDefault="00AC5571" w:rsidP="00C8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54" w:rsidRDefault="005076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54" w:rsidRDefault="005076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54" w:rsidRDefault="005076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571" w:rsidRDefault="00AC5571" w:rsidP="00C8445E">
      <w:r>
        <w:separator/>
      </w:r>
    </w:p>
  </w:footnote>
  <w:footnote w:type="continuationSeparator" w:id="1">
    <w:p w:rsidR="00AC5571" w:rsidRDefault="00AC5571" w:rsidP="00C8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54" w:rsidRDefault="005076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3398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54" w:rsidRDefault="005076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3399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54" w:rsidRDefault="005076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3397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54" w:rsidRDefault="005076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3401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5E" w:rsidRDefault="00507654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3402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C844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8pt;margin-top:36.7pt;width:9.6pt;height:13.05pt;z-index:-251658752;mso-position-horizontal-relative:page;mso-position-vertical-relative:page" filled="f" stroked="f">
          <v:textbox inset="0,0,0,0">
            <w:txbxContent>
              <w:p w:rsidR="00C8445E" w:rsidRDefault="00C8445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AC5571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07654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54" w:rsidRDefault="005076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3400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7F23"/>
    <w:multiLevelType w:val="multilevel"/>
    <w:tmpl w:val="682E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forms" w:enforcement="1" w:cryptProviderType="rsaFull" w:cryptAlgorithmClass="hash" w:cryptAlgorithmType="typeAny" w:cryptAlgorithmSid="4" w:cryptSpinCount="50000" w:hash="ECFmyRd+7m11QR09sTTEqMWByOs=" w:salt="a5tt5gbIuOSVO4w91Xgho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445E"/>
    <w:rsid w:val="00507654"/>
    <w:rsid w:val="00AC5571"/>
    <w:rsid w:val="00C8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07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654"/>
  </w:style>
  <w:style w:type="paragraph" w:styleId="Footer">
    <w:name w:val="footer"/>
    <w:basedOn w:val="Normal"/>
    <w:link w:val="FooterChar"/>
    <w:uiPriority w:val="99"/>
    <w:semiHidden/>
    <w:unhideWhenUsed/>
    <w:rsid w:val="00507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6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1798</Words>
  <Characters>10252</Characters>
  <Application>Microsoft Office Word</Application>
  <DocSecurity>0</DocSecurity>
  <Lines>85</Lines>
  <Paragraphs>24</Paragraphs>
  <ScaleCrop>false</ScaleCrop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2025-01-24T07:43:00Z</dcterms:created>
  <dcterms:modified xsi:type="dcterms:W3CDTF">2025-01-24T07:43:00Z</dcterms:modified>
</cp:coreProperties>
</file>