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EBD3F" w14:textId="77777777" w:rsidR="007179E2" w:rsidRDefault="007179E2">
      <w:pPr>
        <w:spacing w:line="200" w:lineRule="exact"/>
      </w:pPr>
    </w:p>
    <w:p w14:paraId="796EEF14" w14:textId="77777777" w:rsidR="007179E2" w:rsidRDefault="007179E2">
      <w:pPr>
        <w:spacing w:before="12" w:line="260" w:lineRule="exact"/>
        <w:rPr>
          <w:sz w:val="26"/>
          <w:szCs w:val="26"/>
        </w:rPr>
      </w:pPr>
    </w:p>
    <w:p w14:paraId="2FD6C043" w14:textId="77777777" w:rsidR="007179E2" w:rsidRDefault="00000000">
      <w:pPr>
        <w:spacing w:before="29"/>
        <w:ind w:left="3809" w:right="3344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nd</w:t>
      </w:r>
      <w:r>
        <w:rPr>
          <w:b/>
          <w:sz w:val="24"/>
          <w:szCs w:val="24"/>
        </w:rPr>
        <w:t>a L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14:paraId="5C9A96B1" w14:textId="77777777" w:rsidR="007179E2" w:rsidRDefault="007179E2">
      <w:pPr>
        <w:spacing w:before="6" w:line="120" w:lineRule="exact"/>
        <w:rPr>
          <w:sz w:val="13"/>
          <w:szCs w:val="13"/>
        </w:rPr>
      </w:pPr>
    </w:p>
    <w:p w14:paraId="3193E1AA" w14:textId="77777777" w:rsidR="007179E2" w:rsidRDefault="00000000">
      <w:pPr>
        <w:ind w:left="3675" w:right="3213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201434038</w:t>
      </w:r>
    </w:p>
    <w:p w14:paraId="1144F6AD" w14:textId="77777777" w:rsidR="007179E2" w:rsidRDefault="007179E2">
      <w:pPr>
        <w:spacing w:line="200" w:lineRule="exact"/>
      </w:pPr>
    </w:p>
    <w:p w14:paraId="1DB7FC01" w14:textId="77777777" w:rsidR="007179E2" w:rsidRDefault="007179E2">
      <w:pPr>
        <w:spacing w:line="200" w:lineRule="exact"/>
      </w:pPr>
    </w:p>
    <w:p w14:paraId="364B6BD6" w14:textId="77777777" w:rsidR="007179E2" w:rsidRDefault="007179E2">
      <w:pPr>
        <w:spacing w:line="200" w:lineRule="exact"/>
      </w:pPr>
    </w:p>
    <w:p w14:paraId="0674B06F" w14:textId="77777777" w:rsidR="007179E2" w:rsidRDefault="007179E2">
      <w:pPr>
        <w:spacing w:line="200" w:lineRule="exact"/>
      </w:pPr>
    </w:p>
    <w:p w14:paraId="45A154EF" w14:textId="77777777" w:rsidR="007179E2" w:rsidRDefault="007179E2">
      <w:pPr>
        <w:spacing w:before="15" w:line="240" w:lineRule="exact"/>
        <w:rPr>
          <w:sz w:val="24"/>
          <w:szCs w:val="24"/>
        </w:rPr>
      </w:pPr>
    </w:p>
    <w:p w14:paraId="59444105" w14:textId="77777777" w:rsidR="007179E2" w:rsidRDefault="00000000">
      <w:pPr>
        <w:ind w:left="4029" w:right="3561"/>
        <w:jc w:val="center"/>
        <w:rPr>
          <w:sz w:val="28"/>
          <w:szCs w:val="28"/>
        </w:rPr>
      </w:pPr>
      <w:proofErr w:type="spellStart"/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bs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rak</w:t>
      </w:r>
      <w:proofErr w:type="spellEnd"/>
    </w:p>
    <w:p w14:paraId="2A7F41BF" w14:textId="77777777" w:rsidR="007179E2" w:rsidRDefault="007179E2">
      <w:pPr>
        <w:spacing w:line="200" w:lineRule="exact"/>
      </w:pPr>
    </w:p>
    <w:p w14:paraId="6F0A098F" w14:textId="77777777" w:rsidR="007179E2" w:rsidRDefault="007179E2">
      <w:pPr>
        <w:spacing w:line="200" w:lineRule="exact"/>
      </w:pPr>
    </w:p>
    <w:p w14:paraId="6F1DB698" w14:textId="77777777" w:rsidR="007179E2" w:rsidRDefault="007179E2">
      <w:pPr>
        <w:spacing w:before="20" w:line="240" w:lineRule="exact"/>
        <w:rPr>
          <w:sz w:val="24"/>
          <w:szCs w:val="24"/>
        </w:rPr>
      </w:pPr>
    </w:p>
    <w:p w14:paraId="61F2EAF7" w14:textId="77777777" w:rsidR="007179E2" w:rsidRPr="00B6455E" w:rsidRDefault="00000000">
      <w:pPr>
        <w:ind w:left="588" w:right="77"/>
        <w:jc w:val="both"/>
        <w:rPr>
          <w:sz w:val="24"/>
          <w:szCs w:val="24"/>
          <w:lang w:val="fi-FI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Indo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h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ra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II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101910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h and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evel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&amp;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)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 w:rsidRPr="00B6455E">
        <w:rPr>
          <w:spacing w:val="-1"/>
          <w:sz w:val="24"/>
          <w:szCs w:val="24"/>
          <w:lang w:val="fi-FI"/>
        </w:rPr>
        <w:t>S</w:t>
      </w:r>
      <w:r w:rsidRPr="00B6455E">
        <w:rPr>
          <w:sz w:val="24"/>
          <w:szCs w:val="24"/>
          <w:lang w:val="fi-FI"/>
        </w:rPr>
        <w:t>ub</w:t>
      </w:r>
      <w:r w:rsidRPr="00B6455E">
        <w:rPr>
          <w:spacing w:val="-3"/>
          <w:sz w:val="24"/>
          <w:szCs w:val="24"/>
          <w:lang w:val="fi-FI"/>
        </w:rPr>
        <w:t>j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z w:val="24"/>
          <w:szCs w:val="24"/>
          <w:lang w:val="fi-FI"/>
        </w:rPr>
        <w:t>k</w:t>
      </w:r>
      <w:r w:rsidRPr="00B6455E">
        <w:rPr>
          <w:spacing w:val="4"/>
          <w:sz w:val="24"/>
          <w:szCs w:val="24"/>
          <w:lang w:val="fi-FI"/>
        </w:rPr>
        <w:t xml:space="preserve"> </w:t>
      </w:r>
      <w:r w:rsidRPr="00B6455E">
        <w:rPr>
          <w:spacing w:val="-1"/>
          <w:sz w:val="24"/>
          <w:szCs w:val="24"/>
          <w:lang w:val="fi-FI"/>
        </w:rPr>
        <w:t>P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z w:val="24"/>
          <w:szCs w:val="24"/>
          <w:lang w:val="fi-FI"/>
        </w:rPr>
        <w:t>n</w:t>
      </w:r>
      <w:r w:rsidRPr="00B6455E">
        <w:rPr>
          <w:spacing w:val="-3"/>
          <w:sz w:val="24"/>
          <w:szCs w:val="24"/>
          <w:lang w:val="fi-FI"/>
        </w:rPr>
        <w:t>e</w:t>
      </w:r>
      <w:r w:rsidRPr="00B6455E">
        <w:rPr>
          <w:spacing w:val="1"/>
          <w:sz w:val="24"/>
          <w:szCs w:val="24"/>
          <w:lang w:val="fi-FI"/>
        </w:rPr>
        <w:t>li</w:t>
      </w:r>
      <w:r w:rsidRPr="00B6455E">
        <w:rPr>
          <w:spacing w:val="-3"/>
          <w:sz w:val="24"/>
          <w:szCs w:val="24"/>
          <w:lang w:val="fi-FI"/>
        </w:rPr>
        <w:t>t</w:t>
      </w:r>
      <w:r w:rsidRPr="00B6455E">
        <w:rPr>
          <w:spacing w:val="1"/>
          <w:sz w:val="24"/>
          <w:szCs w:val="24"/>
          <w:lang w:val="fi-FI"/>
        </w:rPr>
        <w:t>ia</w:t>
      </w:r>
      <w:r w:rsidRPr="00B6455E">
        <w:rPr>
          <w:sz w:val="24"/>
          <w:szCs w:val="24"/>
          <w:lang w:val="fi-FI"/>
        </w:rPr>
        <w:t>n</w:t>
      </w:r>
      <w:r w:rsidRPr="00B6455E">
        <w:rPr>
          <w:spacing w:val="4"/>
          <w:sz w:val="24"/>
          <w:szCs w:val="24"/>
          <w:lang w:val="fi-FI"/>
        </w:rPr>
        <w:t xml:space="preserve"> </w:t>
      </w:r>
      <w:r w:rsidRPr="00B6455E">
        <w:rPr>
          <w:spacing w:val="-4"/>
          <w:sz w:val="24"/>
          <w:szCs w:val="24"/>
          <w:lang w:val="fi-FI"/>
        </w:rPr>
        <w:t>d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ri</w:t>
      </w:r>
      <w:r w:rsidRPr="00B6455E">
        <w:rPr>
          <w:spacing w:val="1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p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z w:val="24"/>
          <w:szCs w:val="24"/>
          <w:lang w:val="fi-FI"/>
        </w:rPr>
        <w:t>ng</w:t>
      </w:r>
      <w:r w:rsidRPr="00B6455E">
        <w:rPr>
          <w:spacing w:val="1"/>
          <w:sz w:val="24"/>
          <w:szCs w:val="24"/>
          <w:lang w:val="fi-FI"/>
        </w:rPr>
        <w:t>em</w:t>
      </w:r>
      <w:r w:rsidRPr="00B6455E">
        <w:rPr>
          <w:spacing w:val="-4"/>
          <w:sz w:val="24"/>
          <w:szCs w:val="24"/>
          <w:lang w:val="fi-FI"/>
        </w:rPr>
        <w:t>b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ng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 xml:space="preserve">n </w:t>
      </w:r>
      <w:r w:rsidRPr="00B6455E">
        <w:rPr>
          <w:spacing w:val="1"/>
          <w:sz w:val="24"/>
          <w:szCs w:val="24"/>
          <w:lang w:val="fi-FI"/>
        </w:rPr>
        <w:t>me</w:t>
      </w:r>
      <w:r w:rsidRPr="00B6455E">
        <w:rPr>
          <w:sz w:val="24"/>
          <w:szCs w:val="24"/>
          <w:lang w:val="fi-FI"/>
        </w:rPr>
        <w:t>d</w:t>
      </w:r>
      <w:r w:rsidRPr="00B6455E">
        <w:rPr>
          <w:spacing w:val="-3"/>
          <w:sz w:val="24"/>
          <w:szCs w:val="24"/>
          <w:lang w:val="fi-FI"/>
        </w:rPr>
        <w:t>i</w:t>
      </w:r>
      <w:r w:rsidRPr="00B6455E">
        <w:rPr>
          <w:sz w:val="24"/>
          <w:szCs w:val="24"/>
          <w:lang w:val="fi-FI"/>
        </w:rPr>
        <w:t>a</w:t>
      </w:r>
      <w:r w:rsidRPr="00B6455E">
        <w:rPr>
          <w:spacing w:val="5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p</w:t>
      </w:r>
      <w:r w:rsidRPr="00B6455E">
        <w:rPr>
          <w:spacing w:val="-3"/>
          <w:sz w:val="24"/>
          <w:szCs w:val="24"/>
          <w:lang w:val="fi-FI"/>
        </w:rPr>
        <w:t>e</w:t>
      </w:r>
      <w:r w:rsidRPr="00B6455E">
        <w:rPr>
          <w:spacing w:val="1"/>
          <w:sz w:val="24"/>
          <w:szCs w:val="24"/>
          <w:lang w:val="fi-FI"/>
        </w:rPr>
        <w:t>m</w:t>
      </w:r>
      <w:r w:rsidRPr="00B6455E">
        <w:rPr>
          <w:sz w:val="24"/>
          <w:szCs w:val="24"/>
          <w:lang w:val="fi-FI"/>
        </w:rPr>
        <w:t>b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pacing w:val="-3"/>
          <w:sz w:val="24"/>
          <w:szCs w:val="24"/>
          <w:lang w:val="fi-FI"/>
        </w:rPr>
        <w:t>l</w:t>
      </w:r>
      <w:r w:rsidRPr="00B6455E">
        <w:rPr>
          <w:spacing w:val="1"/>
          <w:sz w:val="24"/>
          <w:szCs w:val="24"/>
          <w:lang w:val="fi-FI"/>
        </w:rPr>
        <w:t>aja</w:t>
      </w:r>
      <w:r w:rsidRPr="00B6455E">
        <w:rPr>
          <w:spacing w:val="-4"/>
          <w:sz w:val="24"/>
          <w:szCs w:val="24"/>
          <w:lang w:val="fi-FI"/>
        </w:rPr>
        <w:t>r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n</w:t>
      </w:r>
      <w:r w:rsidRPr="00B6455E">
        <w:rPr>
          <w:spacing w:val="4"/>
          <w:sz w:val="24"/>
          <w:szCs w:val="24"/>
          <w:lang w:val="fi-FI"/>
        </w:rPr>
        <w:t xml:space="preserve"> </w:t>
      </w:r>
      <w:r w:rsidRPr="00B6455E">
        <w:rPr>
          <w:spacing w:val="1"/>
          <w:sz w:val="24"/>
          <w:szCs w:val="24"/>
          <w:lang w:val="fi-FI"/>
        </w:rPr>
        <w:t>i</w:t>
      </w:r>
      <w:r w:rsidRPr="00B6455E">
        <w:rPr>
          <w:spacing w:val="-4"/>
          <w:sz w:val="24"/>
          <w:szCs w:val="24"/>
          <w:lang w:val="fi-FI"/>
        </w:rPr>
        <w:t>n</w:t>
      </w:r>
      <w:r w:rsidRPr="00B6455E">
        <w:rPr>
          <w:sz w:val="24"/>
          <w:szCs w:val="24"/>
          <w:lang w:val="fi-FI"/>
        </w:rPr>
        <w:t xml:space="preserve">i 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d</w:t>
      </w:r>
      <w:r w:rsidRPr="00B6455E">
        <w:rPr>
          <w:spacing w:val="1"/>
          <w:sz w:val="24"/>
          <w:szCs w:val="24"/>
          <w:lang w:val="fi-FI"/>
        </w:rPr>
        <w:t>ala</w:t>
      </w:r>
      <w:r w:rsidRPr="00B6455E">
        <w:rPr>
          <w:sz w:val="24"/>
          <w:szCs w:val="24"/>
          <w:lang w:val="fi-FI"/>
        </w:rPr>
        <w:t>h</w:t>
      </w:r>
      <w:r w:rsidRPr="00B6455E">
        <w:rPr>
          <w:spacing w:val="40"/>
          <w:sz w:val="24"/>
          <w:szCs w:val="24"/>
          <w:lang w:val="fi-FI"/>
        </w:rPr>
        <w:t xml:space="preserve"> 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h</w:t>
      </w:r>
      <w:r w:rsidRPr="00B6455E">
        <w:rPr>
          <w:spacing w:val="-3"/>
          <w:sz w:val="24"/>
          <w:szCs w:val="24"/>
          <w:lang w:val="fi-FI"/>
        </w:rPr>
        <w:t>l</w:t>
      </w:r>
      <w:r w:rsidRPr="00B6455E">
        <w:rPr>
          <w:sz w:val="24"/>
          <w:szCs w:val="24"/>
          <w:lang w:val="fi-FI"/>
        </w:rPr>
        <w:t>i</w:t>
      </w:r>
      <w:r w:rsidRPr="00B6455E">
        <w:rPr>
          <w:spacing w:val="45"/>
          <w:sz w:val="24"/>
          <w:szCs w:val="24"/>
          <w:lang w:val="fi-FI"/>
        </w:rPr>
        <w:t xml:space="preserve"> </w:t>
      </w:r>
      <w:r w:rsidRPr="00B6455E">
        <w:rPr>
          <w:spacing w:val="-3"/>
          <w:sz w:val="24"/>
          <w:szCs w:val="24"/>
          <w:lang w:val="fi-FI"/>
        </w:rPr>
        <w:t>m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z w:val="24"/>
          <w:szCs w:val="24"/>
          <w:lang w:val="fi-FI"/>
        </w:rPr>
        <w:t>d</w:t>
      </w:r>
      <w:r w:rsidRPr="00B6455E">
        <w:rPr>
          <w:spacing w:val="1"/>
          <w:sz w:val="24"/>
          <w:szCs w:val="24"/>
          <w:lang w:val="fi-FI"/>
        </w:rPr>
        <w:t>ia</w:t>
      </w:r>
      <w:r w:rsidRPr="00B6455E">
        <w:rPr>
          <w:sz w:val="24"/>
          <w:szCs w:val="24"/>
          <w:lang w:val="fi-FI"/>
        </w:rPr>
        <w:t>,</w:t>
      </w:r>
      <w:r w:rsidRPr="00B6455E">
        <w:rPr>
          <w:spacing w:val="40"/>
          <w:sz w:val="24"/>
          <w:szCs w:val="24"/>
          <w:lang w:val="fi-FI"/>
        </w:rPr>
        <w:t xml:space="preserve"> 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h</w:t>
      </w:r>
      <w:r w:rsidRPr="00B6455E">
        <w:rPr>
          <w:spacing w:val="-3"/>
          <w:sz w:val="24"/>
          <w:szCs w:val="24"/>
          <w:lang w:val="fi-FI"/>
        </w:rPr>
        <w:t>l</w:t>
      </w:r>
      <w:r w:rsidRPr="00B6455E">
        <w:rPr>
          <w:sz w:val="24"/>
          <w:szCs w:val="24"/>
          <w:lang w:val="fi-FI"/>
        </w:rPr>
        <w:t>i</w:t>
      </w:r>
      <w:r w:rsidRPr="00B6455E">
        <w:rPr>
          <w:spacing w:val="45"/>
          <w:sz w:val="24"/>
          <w:szCs w:val="24"/>
          <w:lang w:val="fi-FI"/>
        </w:rPr>
        <w:t xml:space="preserve"> </w:t>
      </w:r>
      <w:r w:rsidRPr="00B6455E">
        <w:rPr>
          <w:spacing w:val="1"/>
          <w:sz w:val="24"/>
          <w:szCs w:val="24"/>
          <w:lang w:val="fi-FI"/>
        </w:rPr>
        <w:t>m</w:t>
      </w:r>
      <w:r w:rsidRPr="00B6455E">
        <w:rPr>
          <w:spacing w:val="-3"/>
          <w:sz w:val="24"/>
          <w:szCs w:val="24"/>
          <w:lang w:val="fi-FI"/>
        </w:rPr>
        <w:t>a</w:t>
      </w:r>
      <w:r w:rsidRPr="00B6455E">
        <w:rPr>
          <w:spacing w:val="1"/>
          <w:sz w:val="24"/>
          <w:szCs w:val="24"/>
          <w:lang w:val="fi-FI"/>
        </w:rPr>
        <w:t>te</w:t>
      </w:r>
      <w:r w:rsidRPr="00B6455E">
        <w:rPr>
          <w:spacing w:val="-4"/>
          <w:sz w:val="24"/>
          <w:szCs w:val="24"/>
          <w:lang w:val="fi-FI"/>
        </w:rPr>
        <w:t>r</w:t>
      </w:r>
      <w:r w:rsidRPr="00B6455E">
        <w:rPr>
          <w:spacing w:val="1"/>
          <w:sz w:val="24"/>
          <w:szCs w:val="24"/>
          <w:lang w:val="fi-FI"/>
        </w:rPr>
        <w:t>i</w:t>
      </w:r>
      <w:r w:rsidRPr="00B6455E">
        <w:rPr>
          <w:sz w:val="24"/>
          <w:szCs w:val="24"/>
          <w:lang w:val="fi-FI"/>
        </w:rPr>
        <w:t>,</w:t>
      </w:r>
      <w:r w:rsidRPr="00B6455E">
        <w:rPr>
          <w:spacing w:val="44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guru</w:t>
      </w:r>
      <w:r w:rsidRPr="00B6455E">
        <w:rPr>
          <w:spacing w:val="44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k</w:t>
      </w:r>
      <w:r w:rsidRPr="00B6455E">
        <w:rPr>
          <w:spacing w:val="-3"/>
          <w:sz w:val="24"/>
          <w:szCs w:val="24"/>
          <w:lang w:val="fi-FI"/>
        </w:rPr>
        <w:t>el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s</w:t>
      </w:r>
      <w:r w:rsidRPr="00B6455E">
        <w:rPr>
          <w:spacing w:val="42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II,</w:t>
      </w:r>
      <w:r w:rsidRPr="00B6455E">
        <w:rPr>
          <w:spacing w:val="44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d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n</w:t>
      </w:r>
      <w:r w:rsidRPr="00B6455E">
        <w:rPr>
          <w:spacing w:val="44"/>
          <w:sz w:val="24"/>
          <w:szCs w:val="24"/>
          <w:lang w:val="fi-FI"/>
        </w:rPr>
        <w:t xml:space="preserve"> </w:t>
      </w:r>
      <w:r w:rsidRPr="00B6455E">
        <w:rPr>
          <w:spacing w:val="-1"/>
          <w:sz w:val="24"/>
          <w:szCs w:val="24"/>
          <w:lang w:val="fi-FI"/>
        </w:rPr>
        <w:t>s</w:t>
      </w:r>
      <w:r w:rsidRPr="00B6455E">
        <w:rPr>
          <w:spacing w:val="1"/>
          <w:sz w:val="24"/>
          <w:szCs w:val="24"/>
          <w:lang w:val="fi-FI"/>
        </w:rPr>
        <w:t>i</w:t>
      </w:r>
      <w:r w:rsidRPr="00B6455E">
        <w:rPr>
          <w:spacing w:val="-1"/>
          <w:sz w:val="24"/>
          <w:szCs w:val="24"/>
          <w:lang w:val="fi-FI"/>
        </w:rPr>
        <w:t>sw</w:t>
      </w:r>
      <w:r w:rsidRPr="00B6455E">
        <w:rPr>
          <w:sz w:val="24"/>
          <w:szCs w:val="24"/>
          <w:lang w:val="fi-FI"/>
        </w:rPr>
        <w:t>a</w:t>
      </w:r>
      <w:r w:rsidRPr="00B6455E">
        <w:rPr>
          <w:spacing w:val="45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k</w:t>
      </w:r>
      <w:r w:rsidRPr="00B6455E">
        <w:rPr>
          <w:spacing w:val="-3"/>
          <w:sz w:val="24"/>
          <w:szCs w:val="24"/>
          <w:lang w:val="fi-FI"/>
        </w:rPr>
        <w:t>e</w:t>
      </w:r>
      <w:r w:rsidRPr="00B6455E">
        <w:rPr>
          <w:spacing w:val="1"/>
          <w:sz w:val="24"/>
          <w:szCs w:val="24"/>
          <w:lang w:val="fi-FI"/>
        </w:rPr>
        <w:t>la</w:t>
      </w:r>
      <w:r w:rsidRPr="00B6455E">
        <w:rPr>
          <w:sz w:val="24"/>
          <w:szCs w:val="24"/>
          <w:lang w:val="fi-FI"/>
        </w:rPr>
        <w:t>s</w:t>
      </w:r>
      <w:r w:rsidRPr="00B6455E">
        <w:rPr>
          <w:spacing w:val="42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II</w:t>
      </w:r>
      <w:r w:rsidRPr="00B6455E">
        <w:rPr>
          <w:spacing w:val="44"/>
          <w:sz w:val="24"/>
          <w:szCs w:val="24"/>
          <w:lang w:val="fi-FI"/>
        </w:rPr>
        <w:t xml:space="preserve"> </w:t>
      </w:r>
      <w:r w:rsidRPr="00B6455E">
        <w:rPr>
          <w:spacing w:val="-4"/>
          <w:sz w:val="24"/>
          <w:szCs w:val="24"/>
          <w:lang w:val="fi-FI"/>
        </w:rPr>
        <w:t>d</w:t>
      </w:r>
      <w:r w:rsidRPr="00B6455E">
        <w:rPr>
          <w:sz w:val="24"/>
          <w:szCs w:val="24"/>
          <w:lang w:val="fi-FI"/>
        </w:rPr>
        <w:t>i</w:t>
      </w:r>
      <w:r w:rsidRPr="00B6455E">
        <w:rPr>
          <w:spacing w:val="45"/>
          <w:sz w:val="24"/>
          <w:szCs w:val="24"/>
          <w:lang w:val="fi-FI"/>
        </w:rPr>
        <w:t xml:space="preserve"> </w:t>
      </w:r>
      <w:r w:rsidRPr="00B6455E">
        <w:rPr>
          <w:spacing w:val="-1"/>
          <w:sz w:val="24"/>
          <w:szCs w:val="24"/>
          <w:lang w:val="fi-FI"/>
        </w:rPr>
        <w:t>S</w:t>
      </w:r>
      <w:r w:rsidRPr="00B6455E">
        <w:rPr>
          <w:sz w:val="24"/>
          <w:szCs w:val="24"/>
          <w:lang w:val="fi-FI"/>
        </w:rPr>
        <w:t>D</w:t>
      </w:r>
      <w:r w:rsidRPr="00B6455E">
        <w:rPr>
          <w:spacing w:val="42"/>
          <w:sz w:val="24"/>
          <w:szCs w:val="24"/>
          <w:lang w:val="fi-FI"/>
        </w:rPr>
        <w:t xml:space="preserve"> </w:t>
      </w:r>
      <w:r w:rsidRPr="00B6455E">
        <w:rPr>
          <w:spacing w:val="-1"/>
          <w:sz w:val="24"/>
          <w:szCs w:val="24"/>
          <w:lang w:val="fi-FI"/>
        </w:rPr>
        <w:t>N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z w:val="24"/>
          <w:szCs w:val="24"/>
          <w:lang w:val="fi-FI"/>
        </w:rPr>
        <w:t>g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z w:val="24"/>
          <w:szCs w:val="24"/>
          <w:lang w:val="fi-FI"/>
        </w:rPr>
        <w:t>ri</w:t>
      </w:r>
    </w:p>
    <w:p w14:paraId="3F2CE869" w14:textId="77777777" w:rsidR="007179E2" w:rsidRPr="00B6455E" w:rsidRDefault="00000000">
      <w:pPr>
        <w:ind w:left="588" w:right="76"/>
        <w:jc w:val="both"/>
        <w:rPr>
          <w:sz w:val="24"/>
          <w:szCs w:val="24"/>
          <w:lang w:val="fi-FI"/>
        </w:rPr>
      </w:pPr>
      <w:r>
        <w:rPr>
          <w:sz w:val="24"/>
          <w:szCs w:val="24"/>
        </w:rPr>
        <w:t xml:space="preserve">101910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ng.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 w:rsidRPr="00B6455E">
        <w:rPr>
          <w:sz w:val="24"/>
          <w:szCs w:val="24"/>
          <w:lang w:val="fi-FI"/>
        </w:rPr>
        <w:t>B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z w:val="24"/>
          <w:szCs w:val="24"/>
          <w:lang w:val="fi-FI"/>
        </w:rPr>
        <w:t>r</w:t>
      </w:r>
      <w:r w:rsidRPr="00B6455E">
        <w:rPr>
          <w:spacing w:val="-4"/>
          <w:sz w:val="24"/>
          <w:szCs w:val="24"/>
          <w:lang w:val="fi-FI"/>
        </w:rPr>
        <w:t>d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pacing w:val="-1"/>
          <w:sz w:val="24"/>
          <w:szCs w:val="24"/>
          <w:lang w:val="fi-FI"/>
        </w:rPr>
        <w:t>s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rk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n</w:t>
      </w:r>
      <w:r w:rsidRPr="00B6455E">
        <w:rPr>
          <w:spacing w:val="2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k</w:t>
      </w:r>
      <w:r w:rsidRPr="00B6455E">
        <w:rPr>
          <w:spacing w:val="-3"/>
          <w:sz w:val="24"/>
          <w:szCs w:val="24"/>
          <w:lang w:val="fi-FI"/>
        </w:rPr>
        <w:t>e</w:t>
      </w:r>
      <w:r w:rsidRPr="00B6455E">
        <w:rPr>
          <w:spacing w:val="1"/>
          <w:sz w:val="24"/>
          <w:szCs w:val="24"/>
          <w:lang w:val="fi-FI"/>
        </w:rPr>
        <w:t>la</w:t>
      </w:r>
      <w:r w:rsidRPr="00B6455E">
        <w:rPr>
          <w:sz w:val="24"/>
          <w:szCs w:val="24"/>
          <w:lang w:val="fi-FI"/>
        </w:rPr>
        <w:t>y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pacing w:val="-4"/>
          <w:sz w:val="24"/>
          <w:szCs w:val="24"/>
          <w:lang w:val="fi-FI"/>
        </w:rPr>
        <w:t>k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n</w:t>
      </w:r>
      <w:r w:rsidRPr="00B6455E">
        <w:rPr>
          <w:spacing w:val="2"/>
          <w:sz w:val="24"/>
          <w:szCs w:val="24"/>
          <w:lang w:val="fi-FI"/>
        </w:rPr>
        <w:t xml:space="preserve"> </w:t>
      </w:r>
      <w:r w:rsidRPr="00B6455E">
        <w:rPr>
          <w:spacing w:val="-3"/>
          <w:sz w:val="24"/>
          <w:szCs w:val="24"/>
          <w:lang w:val="fi-FI"/>
        </w:rPr>
        <w:t>m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z w:val="24"/>
          <w:szCs w:val="24"/>
          <w:lang w:val="fi-FI"/>
        </w:rPr>
        <w:t>d</w:t>
      </w:r>
      <w:r w:rsidRPr="00B6455E">
        <w:rPr>
          <w:spacing w:val="1"/>
          <w:sz w:val="24"/>
          <w:szCs w:val="24"/>
          <w:lang w:val="fi-FI"/>
        </w:rPr>
        <w:t>i</w:t>
      </w:r>
      <w:r w:rsidRPr="00B6455E">
        <w:rPr>
          <w:sz w:val="24"/>
          <w:szCs w:val="24"/>
          <w:lang w:val="fi-FI"/>
        </w:rPr>
        <w:t>a</w:t>
      </w:r>
      <w:r w:rsidRPr="00B6455E">
        <w:rPr>
          <w:spacing w:val="3"/>
          <w:sz w:val="24"/>
          <w:szCs w:val="24"/>
          <w:lang w:val="fi-FI"/>
        </w:rPr>
        <w:t xml:space="preserve"> </w:t>
      </w:r>
      <w:r w:rsidRPr="00B6455E">
        <w:rPr>
          <w:spacing w:val="-4"/>
          <w:sz w:val="24"/>
          <w:szCs w:val="24"/>
          <w:lang w:val="fi-FI"/>
        </w:rPr>
        <w:t>d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 xml:space="preserve">n </w:t>
      </w:r>
      <w:r w:rsidRPr="00B6455E">
        <w:rPr>
          <w:spacing w:val="1"/>
          <w:sz w:val="24"/>
          <w:szCs w:val="24"/>
          <w:lang w:val="fi-FI"/>
        </w:rPr>
        <w:t>mate</w:t>
      </w:r>
      <w:r w:rsidRPr="00B6455E">
        <w:rPr>
          <w:spacing w:val="-4"/>
          <w:sz w:val="24"/>
          <w:szCs w:val="24"/>
          <w:lang w:val="fi-FI"/>
        </w:rPr>
        <w:t>r</w:t>
      </w:r>
      <w:r w:rsidRPr="00B6455E">
        <w:rPr>
          <w:sz w:val="24"/>
          <w:szCs w:val="24"/>
          <w:lang w:val="fi-FI"/>
        </w:rPr>
        <w:t>i</w:t>
      </w:r>
      <w:r w:rsidRPr="00B6455E">
        <w:rPr>
          <w:spacing w:val="4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d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ri</w:t>
      </w:r>
      <w:r w:rsidRPr="00B6455E">
        <w:rPr>
          <w:spacing w:val="4"/>
          <w:sz w:val="24"/>
          <w:szCs w:val="24"/>
          <w:lang w:val="fi-FI"/>
        </w:rPr>
        <w:t xml:space="preserve"> </w:t>
      </w:r>
      <w:r w:rsidRPr="00B6455E">
        <w:rPr>
          <w:spacing w:val="-3"/>
          <w:sz w:val="24"/>
          <w:szCs w:val="24"/>
          <w:lang w:val="fi-FI"/>
        </w:rPr>
        <w:t>m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pacing w:val="-1"/>
          <w:sz w:val="24"/>
          <w:szCs w:val="24"/>
          <w:lang w:val="fi-FI"/>
        </w:rPr>
        <w:t>s</w:t>
      </w:r>
      <w:r w:rsidRPr="00B6455E">
        <w:rPr>
          <w:sz w:val="24"/>
          <w:szCs w:val="24"/>
          <w:lang w:val="fi-FI"/>
        </w:rPr>
        <w:t>uk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n</w:t>
      </w:r>
      <w:r w:rsidRPr="00B6455E">
        <w:rPr>
          <w:spacing w:val="3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p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 xml:space="preserve">ra 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h</w:t>
      </w:r>
      <w:r w:rsidRPr="00B6455E">
        <w:rPr>
          <w:spacing w:val="1"/>
          <w:sz w:val="24"/>
          <w:szCs w:val="24"/>
          <w:lang w:val="fi-FI"/>
        </w:rPr>
        <w:t>l</w:t>
      </w:r>
      <w:r w:rsidRPr="00B6455E">
        <w:rPr>
          <w:sz w:val="24"/>
          <w:szCs w:val="24"/>
          <w:lang w:val="fi-FI"/>
        </w:rPr>
        <w:t>i</w:t>
      </w:r>
      <w:r w:rsidRPr="00B6455E">
        <w:rPr>
          <w:spacing w:val="4"/>
          <w:sz w:val="24"/>
          <w:szCs w:val="24"/>
          <w:lang w:val="fi-FI"/>
        </w:rPr>
        <w:t xml:space="preserve"> </w:t>
      </w:r>
      <w:r w:rsidRPr="00B6455E">
        <w:rPr>
          <w:spacing w:val="-3"/>
          <w:sz w:val="24"/>
          <w:szCs w:val="24"/>
          <w:lang w:val="fi-FI"/>
        </w:rPr>
        <w:t>m</w:t>
      </w:r>
      <w:r w:rsidRPr="00B6455E">
        <w:rPr>
          <w:spacing w:val="1"/>
          <w:sz w:val="24"/>
          <w:szCs w:val="24"/>
          <w:lang w:val="fi-FI"/>
        </w:rPr>
        <w:t>ate</w:t>
      </w:r>
      <w:r w:rsidRPr="00B6455E">
        <w:rPr>
          <w:spacing w:val="-4"/>
          <w:sz w:val="24"/>
          <w:szCs w:val="24"/>
          <w:lang w:val="fi-FI"/>
        </w:rPr>
        <w:t>r</w:t>
      </w:r>
      <w:r w:rsidRPr="00B6455E">
        <w:rPr>
          <w:sz w:val="24"/>
          <w:szCs w:val="24"/>
          <w:lang w:val="fi-FI"/>
        </w:rPr>
        <w:t>i</w:t>
      </w:r>
      <w:r w:rsidRPr="00B6455E">
        <w:rPr>
          <w:spacing w:val="4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d</w:t>
      </w:r>
      <w:r w:rsidRPr="00B6455E">
        <w:rPr>
          <w:spacing w:val="-3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n</w:t>
      </w:r>
      <w:r w:rsidRPr="00B6455E">
        <w:rPr>
          <w:spacing w:val="3"/>
          <w:sz w:val="24"/>
          <w:szCs w:val="24"/>
          <w:lang w:val="fi-FI"/>
        </w:rPr>
        <w:t xml:space="preserve"> </w:t>
      </w:r>
      <w:r w:rsidRPr="00B6455E">
        <w:rPr>
          <w:spacing w:val="1"/>
          <w:sz w:val="24"/>
          <w:szCs w:val="24"/>
          <w:lang w:val="fi-FI"/>
        </w:rPr>
        <w:t>me</w:t>
      </w:r>
      <w:r w:rsidRPr="00B6455E">
        <w:rPr>
          <w:sz w:val="24"/>
          <w:szCs w:val="24"/>
          <w:lang w:val="fi-FI"/>
        </w:rPr>
        <w:t>d</w:t>
      </w:r>
      <w:r w:rsidRPr="00B6455E">
        <w:rPr>
          <w:spacing w:val="1"/>
          <w:sz w:val="24"/>
          <w:szCs w:val="24"/>
          <w:lang w:val="fi-FI"/>
        </w:rPr>
        <w:t>i</w:t>
      </w:r>
      <w:r w:rsidRPr="00B6455E">
        <w:rPr>
          <w:sz w:val="24"/>
          <w:szCs w:val="24"/>
          <w:lang w:val="fi-FI"/>
        </w:rPr>
        <w:t>a</w:t>
      </w:r>
      <w:r w:rsidRPr="00B6455E">
        <w:rPr>
          <w:spacing w:val="4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y</w:t>
      </w:r>
      <w:r w:rsidRPr="00B6455E">
        <w:rPr>
          <w:spacing w:val="-3"/>
          <w:sz w:val="24"/>
          <w:szCs w:val="24"/>
          <w:lang w:val="fi-FI"/>
        </w:rPr>
        <w:t>a</w:t>
      </w:r>
      <w:r w:rsidRPr="00B6455E">
        <w:rPr>
          <w:spacing w:val="1"/>
          <w:sz w:val="24"/>
          <w:szCs w:val="24"/>
          <w:lang w:val="fi-FI"/>
        </w:rPr>
        <w:t>it</w:t>
      </w:r>
      <w:r w:rsidRPr="00B6455E">
        <w:rPr>
          <w:sz w:val="24"/>
          <w:szCs w:val="24"/>
          <w:lang w:val="fi-FI"/>
        </w:rPr>
        <w:t>u</w:t>
      </w:r>
      <w:r w:rsidRPr="00B6455E">
        <w:rPr>
          <w:spacing w:val="3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do</w:t>
      </w:r>
      <w:r w:rsidRPr="00B6455E">
        <w:rPr>
          <w:spacing w:val="-1"/>
          <w:sz w:val="24"/>
          <w:szCs w:val="24"/>
          <w:lang w:val="fi-FI"/>
        </w:rPr>
        <w:t>s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z w:val="24"/>
          <w:szCs w:val="24"/>
          <w:lang w:val="fi-FI"/>
        </w:rPr>
        <w:t>n,</w:t>
      </w:r>
      <w:r w:rsidRPr="00B6455E">
        <w:rPr>
          <w:spacing w:val="3"/>
          <w:sz w:val="24"/>
          <w:szCs w:val="24"/>
          <w:lang w:val="fi-FI"/>
        </w:rPr>
        <w:t xml:space="preserve"> 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h</w:t>
      </w:r>
      <w:r w:rsidRPr="00B6455E">
        <w:rPr>
          <w:spacing w:val="-3"/>
          <w:sz w:val="24"/>
          <w:szCs w:val="24"/>
          <w:lang w:val="fi-FI"/>
        </w:rPr>
        <w:t>l</w:t>
      </w:r>
      <w:r w:rsidRPr="00B6455E">
        <w:rPr>
          <w:sz w:val="24"/>
          <w:szCs w:val="24"/>
          <w:lang w:val="fi-FI"/>
        </w:rPr>
        <w:t>i</w:t>
      </w:r>
      <w:r w:rsidRPr="00B6455E">
        <w:rPr>
          <w:spacing w:val="4"/>
          <w:sz w:val="24"/>
          <w:szCs w:val="24"/>
          <w:lang w:val="fi-FI"/>
        </w:rPr>
        <w:t xml:space="preserve"> </w:t>
      </w:r>
      <w:r w:rsidRPr="00B6455E">
        <w:rPr>
          <w:spacing w:val="1"/>
          <w:sz w:val="24"/>
          <w:szCs w:val="24"/>
          <w:lang w:val="fi-FI"/>
        </w:rPr>
        <w:t>me</w:t>
      </w:r>
      <w:r w:rsidRPr="00B6455E">
        <w:rPr>
          <w:spacing w:val="-4"/>
          <w:sz w:val="24"/>
          <w:szCs w:val="24"/>
          <w:lang w:val="fi-FI"/>
        </w:rPr>
        <w:t>d</w:t>
      </w:r>
      <w:r w:rsidRPr="00B6455E">
        <w:rPr>
          <w:spacing w:val="1"/>
          <w:sz w:val="24"/>
          <w:szCs w:val="24"/>
          <w:lang w:val="fi-FI"/>
        </w:rPr>
        <w:t>i</w:t>
      </w:r>
      <w:r w:rsidRPr="00B6455E">
        <w:rPr>
          <w:sz w:val="24"/>
          <w:szCs w:val="24"/>
          <w:lang w:val="fi-FI"/>
        </w:rPr>
        <w:t>a</w:t>
      </w:r>
      <w:r w:rsidRPr="00B6455E">
        <w:rPr>
          <w:spacing w:val="4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y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pacing w:val="-3"/>
          <w:sz w:val="24"/>
          <w:szCs w:val="24"/>
          <w:lang w:val="fi-FI"/>
        </w:rPr>
        <w:t>i</w:t>
      </w:r>
      <w:r w:rsidRPr="00B6455E">
        <w:rPr>
          <w:spacing w:val="1"/>
          <w:sz w:val="24"/>
          <w:szCs w:val="24"/>
          <w:lang w:val="fi-FI"/>
        </w:rPr>
        <w:t>t</w:t>
      </w:r>
      <w:r w:rsidRPr="00B6455E">
        <w:rPr>
          <w:sz w:val="24"/>
          <w:szCs w:val="24"/>
          <w:lang w:val="fi-FI"/>
        </w:rPr>
        <w:t>u do</w:t>
      </w:r>
      <w:r w:rsidRPr="00B6455E">
        <w:rPr>
          <w:spacing w:val="-1"/>
          <w:sz w:val="24"/>
          <w:szCs w:val="24"/>
          <w:lang w:val="fi-FI"/>
        </w:rPr>
        <w:t>s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z w:val="24"/>
          <w:szCs w:val="24"/>
          <w:lang w:val="fi-FI"/>
        </w:rPr>
        <w:t>n,</w:t>
      </w:r>
      <w:r w:rsidRPr="00B6455E">
        <w:rPr>
          <w:spacing w:val="3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d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n</w:t>
      </w:r>
      <w:r w:rsidRPr="00B6455E">
        <w:rPr>
          <w:spacing w:val="3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r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pacing w:val="-1"/>
          <w:sz w:val="24"/>
          <w:szCs w:val="24"/>
          <w:lang w:val="fi-FI"/>
        </w:rPr>
        <w:t>s</w:t>
      </w:r>
      <w:r w:rsidRPr="00B6455E">
        <w:rPr>
          <w:sz w:val="24"/>
          <w:szCs w:val="24"/>
          <w:lang w:val="fi-FI"/>
        </w:rPr>
        <w:t>pon</w:t>
      </w:r>
      <w:r w:rsidRPr="00B6455E">
        <w:rPr>
          <w:spacing w:val="3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guru</w:t>
      </w:r>
      <w:r w:rsidRPr="00B6455E">
        <w:rPr>
          <w:spacing w:val="3"/>
          <w:sz w:val="24"/>
          <w:szCs w:val="24"/>
          <w:lang w:val="fi-FI"/>
        </w:rPr>
        <w:t xml:space="preserve"> </w:t>
      </w:r>
      <w:r w:rsidRPr="00B6455E">
        <w:rPr>
          <w:spacing w:val="1"/>
          <w:sz w:val="24"/>
          <w:szCs w:val="24"/>
          <w:lang w:val="fi-FI"/>
        </w:rPr>
        <w:t>te</w:t>
      </w:r>
      <w:r w:rsidRPr="00B6455E">
        <w:rPr>
          <w:sz w:val="24"/>
          <w:szCs w:val="24"/>
          <w:lang w:val="fi-FI"/>
        </w:rPr>
        <w:t>rh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d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p</w:t>
      </w:r>
      <w:r w:rsidRPr="00B6455E">
        <w:rPr>
          <w:spacing w:val="3"/>
          <w:sz w:val="24"/>
          <w:szCs w:val="24"/>
          <w:lang w:val="fi-FI"/>
        </w:rPr>
        <w:t xml:space="preserve"> </w:t>
      </w:r>
      <w:r w:rsidRPr="00B6455E">
        <w:rPr>
          <w:spacing w:val="1"/>
          <w:sz w:val="24"/>
          <w:szCs w:val="24"/>
          <w:lang w:val="fi-FI"/>
        </w:rPr>
        <w:t>mate</w:t>
      </w:r>
      <w:r w:rsidRPr="00B6455E">
        <w:rPr>
          <w:sz w:val="24"/>
          <w:szCs w:val="24"/>
          <w:lang w:val="fi-FI"/>
        </w:rPr>
        <w:t>ri d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n</w:t>
      </w:r>
      <w:r w:rsidRPr="00B6455E">
        <w:rPr>
          <w:spacing w:val="3"/>
          <w:sz w:val="24"/>
          <w:szCs w:val="24"/>
          <w:lang w:val="fi-FI"/>
        </w:rPr>
        <w:t xml:space="preserve"> </w:t>
      </w:r>
      <w:r w:rsidRPr="00B6455E">
        <w:rPr>
          <w:spacing w:val="1"/>
          <w:sz w:val="24"/>
          <w:szCs w:val="24"/>
          <w:lang w:val="fi-FI"/>
        </w:rPr>
        <w:t>me</w:t>
      </w:r>
      <w:r w:rsidRPr="00B6455E">
        <w:rPr>
          <w:sz w:val="24"/>
          <w:szCs w:val="24"/>
          <w:lang w:val="fi-FI"/>
        </w:rPr>
        <w:t>d</w:t>
      </w:r>
      <w:r w:rsidRPr="00B6455E">
        <w:rPr>
          <w:spacing w:val="1"/>
          <w:sz w:val="24"/>
          <w:szCs w:val="24"/>
          <w:lang w:val="fi-FI"/>
        </w:rPr>
        <w:t>i</w:t>
      </w:r>
      <w:r w:rsidRPr="00B6455E">
        <w:rPr>
          <w:sz w:val="24"/>
          <w:szCs w:val="24"/>
          <w:lang w:val="fi-FI"/>
        </w:rPr>
        <w:t>a</w:t>
      </w:r>
      <w:r w:rsidRPr="00B6455E">
        <w:rPr>
          <w:spacing w:val="4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y</w:t>
      </w:r>
      <w:r w:rsidRPr="00B6455E">
        <w:rPr>
          <w:spacing w:val="-3"/>
          <w:sz w:val="24"/>
          <w:szCs w:val="24"/>
          <w:lang w:val="fi-FI"/>
        </w:rPr>
        <w:t>a</w:t>
      </w:r>
      <w:r w:rsidRPr="00B6455E">
        <w:rPr>
          <w:spacing w:val="1"/>
          <w:sz w:val="24"/>
          <w:szCs w:val="24"/>
          <w:lang w:val="fi-FI"/>
        </w:rPr>
        <w:t>it</w:t>
      </w:r>
      <w:r w:rsidRPr="00B6455E">
        <w:rPr>
          <w:sz w:val="24"/>
          <w:szCs w:val="24"/>
          <w:lang w:val="fi-FI"/>
        </w:rPr>
        <w:t>u</w:t>
      </w:r>
      <w:r w:rsidRPr="00B6455E">
        <w:rPr>
          <w:spacing w:val="3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guru</w:t>
      </w:r>
      <w:r w:rsidRPr="00B6455E">
        <w:rPr>
          <w:spacing w:val="3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k</w:t>
      </w:r>
      <w:r w:rsidRPr="00B6455E">
        <w:rPr>
          <w:spacing w:val="1"/>
          <w:sz w:val="24"/>
          <w:szCs w:val="24"/>
          <w:lang w:val="fi-FI"/>
        </w:rPr>
        <w:t>ela</w:t>
      </w:r>
      <w:r w:rsidRPr="00B6455E">
        <w:rPr>
          <w:sz w:val="24"/>
          <w:szCs w:val="24"/>
          <w:lang w:val="fi-FI"/>
        </w:rPr>
        <w:t>s</w:t>
      </w:r>
      <w:r w:rsidRPr="00B6455E">
        <w:rPr>
          <w:spacing w:val="1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II.</w:t>
      </w:r>
      <w:r w:rsidRPr="00B6455E">
        <w:rPr>
          <w:spacing w:val="3"/>
          <w:sz w:val="24"/>
          <w:szCs w:val="24"/>
          <w:lang w:val="fi-FI"/>
        </w:rPr>
        <w:t xml:space="preserve"> </w:t>
      </w:r>
      <w:r w:rsidRPr="00B6455E">
        <w:rPr>
          <w:spacing w:val="-1"/>
          <w:sz w:val="24"/>
          <w:szCs w:val="24"/>
          <w:lang w:val="fi-FI"/>
        </w:rPr>
        <w:t>D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ri</w:t>
      </w:r>
      <w:r w:rsidRPr="00B6455E">
        <w:rPr>
          <w:spacing w:val="4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d</w:t>
      </w:r>
      <w:r w:rsidRPr="00B6455E">
        <w:rPr>
          <w:spacing w:val="1"/>
          <w:sz w:val="24"/>
          <w:szCs w:val="24"/>
          <w:lang w:val="fi-FI"/>
        </w:rPr>
        <w:t>at</w:t>
      </w:r>
      <w:r w:rsidRPr="00B6455E">
        <w:rPr>
          <w:sz w:val="24"/>
          <w:szCs w:val="24"/>
          <w:lang w:val="fi-FI"/>
        </w:rPr>
        <w:t>a h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pacing w:val="-1"/>
          <w:sz w:val="24"/>
          <w:szCs w:val="24"/>
          <w:lang w:val="fi-FI"/>
        </w:rPr>
        <w:t>s</w:t>
      </w:r>
      <w:r w:rsidRPr="00B6455E">
        <w:rPr>
          <w:spacing w:val="1"/>
          <w:sz w:val="24"/>
          <w:szCs w:val="24"/>
          <w:lang w:val="fi-FI"/>
        </w:rPr>
        <w:t>i</w:t>
      </w:r>
      <w:r w:rsidRPr="00B6455E">
        <w:rPr>
          <w:sz w:val="24"/>
          <w:szCs w:val="24"/>
          <w:lang w:val="fi-FI"/>
        </w:rPr>
        <w:t>l</w:t>
      </w:r>
      <w:r w:rsidRPr="00B6455E">
        <w:rPr>
          <w:spacing w:val="5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v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pacing w:val="-3"/>
          <w:sz w:val="24"/>
          <w:szCs w:val="24"/>
          <w:lang w:val="fi-FI"/>
        </w:rPr>
        <w:t>l</w:t>
      </w:r>
      <w:r w:rsidRPr="00B6455E">
        <w:rPr>
          <w:spacing w:val="1"/>
          <w:sz w:val="24"/>
          <w:szCs w:val="24"/>
          <w:lang w:val="fi-FI"/>
        </w:rPr>
        <w:t>i</w:t>
      </w:r>
      <w:r w:rsidRPr="00B6455E">
        <w:rPr>
          <w:sz w:val="24"/>
          <w:szCs w:val="24"/>
          <w:lang w:val="fi-FI"/>
        </w:rPr>
        <w:t>d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pacing w:val="-1"/>
          <w:sz w:val="24"/>
          <w:szCs w:val="24"/>
          <w:lang w:val="fi-FI"/>
        </w:rPr>
        <w:t>s</w:t>
      </w:r>
      <w:r w:rsidRPr="00B6455E">
        <w:rPr>
          <w:sz w:val="24"/>
          <w:szCs w:val="24"/>
          <w:lang w:val="fi-FI"/>
        </w:rPr>
        <w:t>i</w:t>
      </w:r>
      <w:r w:rsidRPr="00B6455E">
        <w:rPr>
          <w:spacing w:val="5"/>
          <w:sz w:val="24"/>
          <w:szCs w:val="24"/>
          <w:lang w:val="fi-FI"/>
        </w:rPr>
        <w:t xml:space="preserve"> </w:t>
      </w:r>
      <w:r w:rsidRPr="00B6455E">
        <w:rPr>
          <w:spacing w:val="-3"/>
          <w:sz w:val="24"/>
          <w:szCs w:val="24"/>
          <w:lang w:val="fi-FI"/>
        </w:rPr>
        <w:t>t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z w:val="24"/>
          <w:szCs w:val="24"/>
          <w:lang w:val="fi-FI"/>
        </w:rPr>
        <w:t>r</w:t>
      </w:r>
      <w:r w:rsidRPr="00B6455E">
        <w:rPr>
          <w:spacing w:val="-1"/>
          <w:sz w:val="24"/>
          <w:szCs w:val="24"/>
          <w:lang w:val="fi-FI"/>
        </w:rPr>
        <w:t>s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z w:val="24"/>
          <w:szCs w:val="24"/>
          <w:lang w:val="fi-FI"/>
        </w:rPr>
        <w:t>bu</w:t>
      </w:r>
      <w:r w:rsidRPr="00B6455E">
        <w:rPr>
          <w:spacing w:val="1"/>
          <w:sz w:val="24"/>
          <w:szCs w:val="24"/>
          <w:lang w:val="fi-FI"/>
        </w:rPr>
        <w:t>t</w:t>
      </w:r>
      <w:r w:rsidRPr="00B6455E">
        <w:rPr>
          <w:sz w:val="24"/>
          <w:szCs w:val="24"/>
          <w:lang w:val="fi-FI"/>
        </w:rPr>
        <w:t xml:space="preserve">, </w:t>
      </w:r>
      <w:r w:rsidRPr="00B6455E">
        <w:rPr>
          <w:spacing w:val="1"/>
          <w:sz w:val="24"/>
          <w:szCs w:val="24"/>
          <w:lang w:val="fi-FI"/>
        </w:rPr>
        <w:t>ma</w:t>
      </w:r>
      <w:r w:rsidRPr="00B6455E">
        <w:rPr>
          <w:sz w:val="24"/>
          <w:szCs w:val="24"/>
          <w:lang w:val="fi-FI"/>
        </w:rPr>
        <w:t>ka</w:t>
      </w:r>
      <w:r w:rsidRPr="00B6455E">
        <w:rPr>
          <w:spacing w:val="5"/>
          <w:sz w:val="24"/>
          <w:szCs w:val="24"/>
          <w:lang w:val="fi-FI"/>
        </w:rPr>
        <w:t xml:space="preserve"> </w:t>
      </w:r>
      <w:r w:rsidRPr="00B6455E">
        <w:rPr>
          <w:spacing w:val="-4"/>
          <w:sz w:val="24"/>
          <w:szCs w:val="24"/>
          <w:lang w:val="fi-FI"/>
        </w:rPr>
        <w:t>p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z w:val="24"/>
          <w:szCs w:val="24"/>
          <w:lang w:val="fi-FI"/>
        </w:rPr>
        <w:t>ng</w:t>
      </w:r>
      <w:r w:rsidRPr="00B6455E">
        <w:rPr>
          <w:spacing w:val="1"/>
          <w:sz w:val="24"/>
          <w:szCs w:val="24"/>
          <w:lang w:val="fi-FI"/>
        </w:rPr>
        <w:t>em</w:t>
      </w:r>
      <w:r w:rsidRPr="00B6455E">
        <w:rPr>
          <w:spacing w:val="-4"/>
          <w:sz w:val="24"/>
          <w:szCs w:val="24"/>
          <w:lang w:val="fi-FI"/>
        </w:rPr>
        <w:t>b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pacing w:val="-4"/>
          <w:sz w:val="24"/>
          <w:szCs w:val="24"/>
          <w:lang w:val="fi-FI"/>
        </w:rPr>
        <w:t>n</w:t>
      </w:r>
      <w:r w:rsidRPr="00B6455E">
        <w:rPr>
          <w:sz w:val="24"/>
          <w:szCs w:val="24"/>
          <w:lang w:val="fi-FI"/>
        </w:rPr>
        <w:t>g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n</w:t>
      </w:r>
      <w:r w:rsidRPr="00B6455E">
        <w:rPr>
          <w:spacing w:val="4"/>
          <w:sz w:val="24"/>
          <w:szCs w:val="24"/>
          <w:lang w:val="fi-FI"/>
        </w:rPr>
        <w:t xml:space="preserve"> </w:t>
      </w:r>
      <w:r w:rsidRPr="00B6455E">
        <w:rPr>
          <w:spacing w:val="1"/>
          <w:sz w:val="24"/>
          <w:szCs w:val="24"/>
          <w:lang w:val="fi-FI"/>
        </w:rPr>
        <w:t>me</w:t>
      </w:r>
      <w:r w:rsidRPr="00B6455E">
        <w:rPr>
          <w:sz w:val="24"/>
          <w:szCs w:val="24"/>
          <w:lang w:val="fi-FI"/>
        </w:rPr>
        <w:t>d</w:t>
      </w:r>
      <w:r w:rsidRPr="00B6455E">
        <w:rPr>
          <w:spacing w:val="-3"/>
          <w:sz w:val="24"/>
          <w:szCs w:val="24"/>
          <w:lang w:val="fi-FI"/>
        </w:rPr>
        <w:t>i</w:t>
      </w:r>
      <w:r w:rsidRPr="00B6455E">
        <w:rPr>
          <w:sz w:val="24"/>
          <w:szCs w:val="24"/>
          <w:lang w:val="fi-FI"/>
        </w:rPr>
        <w:t>a</w:t>
      </w:r>
      <w:r w:rsidRPr="00B6455E">
        <w:rPr>
          <w:spacing w:val="5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p</w:t>
      </w:r>
      <w:r w:rsidRPr="00B6455E">
        <w:rPr>
          <w:spacing w:val="-3"/>
          <w:sz w:val="24"/>
          <w:szCs w:val="24"/>
          <w:lang w:val="fi-FI"/>
        </w:rPr>
        <w:t>e</w:t>
      </w:r>
      <w:r w:rsidRPr="00B6455E">
        <w:rPr>
          <w:spacing w:val="1"/>
          <w:sz w:val="24"/>
          <w:szCs w:val="24"/>
          <w:lang w:val="fi-FI"/>
        </w:rPr>
        <w:t>m</w:t>
      </w:r>
      <w:r w:rsidRPr="00B6455E">
        <w:rPr>
          <w:sz w:val="24"/>
          <w:szCs w:val="24"/>
          <w:lang w:val="fi-FI"/>
        </w:rPr>
        <w:t>b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pacing w:val="-3"/>
          <w:sz w:val="24"/>
          <w:szCs w:val="24"/>
          <w:lang w:val="fi-FI"/>
        </w:rPr>
        <w:t>l</w:t>
      </w:r>
      <w:r w:rsidRPr="00B6455E">
        <w:rPr>
          <w:spacing w:val="1"/>
          <w:sz w:val="24"/>
          <w:szCs w:val="24"/>
          <w:lang w:val="fi-FI"/>
        </w:rPr>
        <w:t>aja</w:t>
      </w:r>
      <w:r w:rsidRPr="00B6455E">
        <w:rPr>
          <w:spacing w:val="-4"/>
          <w:sz w:val="24"/>
          <w:szCs w:val="24"/>
          <w:lang w:val="fi-FI"/>
        </w:rPr>
        <w:t>r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n</w:t>
      </w:r>
      <w:r w:rsidRPr="00B6455E">
        <w:rPr>
          <w:spacing w:val="15"/>
          <w:sz w:val="24"/>
          <w:szCs w:val="24"/>
          <w:lang w:val="fi-FI"/>
        </w:rPr>
        <w:t xml:space="preserve"> </w:t>
      </w:r>
      <w:r w:rsidRPr="00B6455E">
        <w:rPr>
          <w:i/>
          <w:spacing w:val="1"/>
          <w:sz w:val="24"/>
          <w:szCs w:val="24"/>
          <w:lang w:val="fi-FI"/>
        </w:rPr>
        <w:t>Bi</w:t>
      </w:r>
      <w:r w:rsidRPr="00B6455E">
        <w:rPr>
          <w:i/>
          <w:sz w:val="24"/>
          <w:szCs w:val="24"/>
          <w:lang w:val="fi-FI"/>
        </w:rPr>
        <w:t xml:space="preserve">g </w:t>
      </w:r>
      <w:r w:rsidRPr="00B6455E">
        <w:rPr>
          <w:i/>
          <w:spacing w:val="1"/>
          <w:sz w:val="24"/>
          <w:szCs w:val="24"/>
          <w:lang w:val="fi-FI"/>
        </w:rPr>
        <w:t>B</w:t>
      </w:r>
      <w:r w:rsidRPr="00B6455E">
        <w:rPr>
          <w:i/>
          <w:sz w:val="24"/>
          <w:szCs w:val="24"/>
          <w:lang w:val="fi-FI"/>
        </w:rPr>
        <w:t>ook</w:t>
      </w:r>
      <w:r w:rsidRPr="00B6455E">
        <w:rPr>
          <w:i/>
          <w:spacing w:val="6"/>
          <w:sz w:val="24"/>
          <w:szCs w:val="24"/>
          <w:lang w:val="fi-FI"/>
        </w:rPr>
        <w:t xml:space="preserve"> </w:t>
      </w:r>
      <w:r w:rsidRPr="00B6455E">
        <w:rPr>
          <w:spacing w:val="-4"/>
          <w:sz w:val="24"/>
          <w:szCs w:val="24"/>
          <w:lang w:val="fi-FI"/>
        </w:rPr>
        <w:t>p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da p</w:t>
      </w:r>
      <w:r w:rsidRPr="00B6455E">
        <w:rPr>
          <w:spacing w:val="1"/>
          <w:sz w:val="24"/>
          <w:szCs w:val="24"/>
          <w:lang w:val="fi-FI"/>
        </w:rPr>
        <w:t>em</w:t>
      </w:r>
      <w:r w:rsidRPr="00B6455E">
        <w:rPr>
          <w:sz w:val="24"/>
          <w:szCs w:val="24"/>
          <w:lang w:val="fi-FI"/>
        </w:rPr>
        <w:t>b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pacing w:val="-3"/>
          <w:sz w:val="24"/>
          <w:szCs w:val="24"/>
          <w:lang w:val="fi-FI"/>
        </w:rPr>
        <w:t>l</w:t>
      </w:r>
      <w:r w:rsidRPr="00B6455E">
        <w:rPr>
          <w:spacing w:val="1"/>
          <w:sz w:val="24"/>
          <w:szCs w:val="24"/>
          <w:lang w:val="fi-FI"/>
        </w:rPr>
        <w:t>aja</w:t>
      </w:r>
      <w:r w:rsidRPr="00B6455E">
        <w:rPr>
          <w:spacing w:val="-4"/>
          <w:sz w:val="24"/>
          <w:szCs w:val="24"/>
          <w:lang w:val="fi-FI"/>
        </w:rPr>
        <w:t>r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n</w:t>
      </w:r>
      <w:r w:rsidRPr="00B6455E">
        <w:rPr>
          <w:spacing w:val="4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b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h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pacing w:val="-1"/>
          <w:sz w:val="24"/>
          <w:szCs w:val="24"/>
          <w:lang w:val="fi-FI"/>
        </w:rPr>
        <w:t>s</w:t>
      </w:r>
      <w:r w:rsidRPr="00B6455E">
        <w:rPr>
          <w:sz w:val="24"/>
          <w:szCs w:val="24"/>
          <w:lang w:val="fi-FI"/>
        </w:rPr>
        <w:t>a</w:t>
      </w:r>
      <w:r w:rsidRPr="00B6455E">
        <w:rPr>
          <w:spacing w:val="5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Indon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pacing w:val="-1"/>
          <w:sz w:val="24"/>
          <w:szCs w:val="24"/>
          <w:lang w:val="fi-FI"/>
        </w:rPr>
        <w:t>s</w:t>
      </w:r>
      <w:r w:rsidRPr="00B6455E">
        <w:rPr>
          <w:spacing w:val="-3"/>
          <w:sz w:val="24"/>
          <w:szCs w:val="24"/>
          <w:lang w:val="fi-FI"/>
        </w:rPr>
        <w:t>i</w:t>
      </w:r>
      <w:r w:rsidRPr="00B6455E">
        <w:rPr>
          <w:sz w:val="24"/>
          <w:szCs w:val="24"/>
          <w:lang w:val="fi-FI"/>
        </w:rPr>
        <w:t>a</w:t>
      </w:r>
      <w:r w:rsidRPr="00B6455E">
        <w:rPr>
          <w:spacing w:val="5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b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z w:val="24"/>
          <w:szCs w:val="24"/>
          <w:lang w:val="fi-FI"/>
        </w:rPr>
        <w:t>r</w:t>
      </w:r>
      <w:r w:rsidRPr="00B6455E">
        <w:rPr>
          <w:spacing w:val="-3"/>
          <w:sz w:val="24"/>
          <w:szCs w:val="24"/>
          <w:lang w:val="fi-FI"/>
        </w:rPr>
        <w:t>t</w:t>
      </w:r>
      <w:r w:rsidRPr="00B6455E">
        <w:rPr>
          <w:spacing w:val="1"/>
          <w:sz w:val="24"/>
          <w:szCs w:val="24"/>
          <w:lang w:val="fi-FI"/>
        </w:rPr>
        <w:t>ema</w:t>
      </w:r>
      <w:r w:rsidRPr="00B6455E">
        <w:rPr>
          <w:sz w:val="24"/>
          <w:szCs w:val="24"/>
          <w:lang w:val="fi-FI"/>
        </w:rPr>
        <w:t>n d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z w:val="24"/>
          <w:szCs w:val="24"/>
          <w:lang w:val="fi-FI"/>
        </w:rPr>
        <w:t>ng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n</w:t>
      </w:r>
      <w:r w:rsidRPr="00B6455E">
        <w:rPr>
          <w:spacing w:val="4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k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z w:val="24"/>
          <w:szCs w:val="24"/>
          <w:lang w:val="fi-FI"/>
        </w:rPr>
        <w:t>b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z w:val="24"/>
          <w:szCs w:val="24"/>
          <w:lang w:val="fi-FI"/>
        </w:rPr>
        <w:t>r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pacing w:val="-4"/>
          <w:sz w:val="24"/>
          <w:szCs w:val="24"/>
          <w:lang w:val="fi-FI"/>
        </w:rPr>
        <w:t>g</w:t>
      </w:r>
      <w:r w:rsidRPr="00B6455E">
        <w:rPr>
          <w:spacing w:val="1"/>
          <w:sz w:val="24"/>
          <w:szCs w:val="24"/>
          <w:lang w:val="fi-FI"/>
        </w:rPr>
        <w:t>ama</w:t>
      </w:r>
      <w:r w:rsidRPr="00B6455E">
        <w:rPr>
          <w:sz w:val="24"/>
          <w:szCs w:val="24"/>
          <w:lang w:val="fi-FI"/>
        </w:rPr>
        <w:t>n</w:t>
      </w:r>
      <w:r w:rsidRPr="00B6455E">
        <w:rPr>
          <w:spacing w:val="4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b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b</w:t>
      </w:r>
      <w:r w:rsidRPr="00B6455E">
        <w:rPr>
          <w:spacing w:val="4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5</w:t>
      </w:r>
      <w:r w:rsidRPr="00B6455E">
        <w:rPr>
          <w:spacing w:val="4"/>
          <w:sz w:val="24"/>
          <w:szCs w:val="24"/>
          <w:lang w:val="fi-FI"/>
        </w:rPr>
        <w:t xml:space="preserve"> </w:t>
      </w:r>
      <w:r w:rsidRPr="00B6455E">
        <w:rPr>
          <w:spacing w:val="1"/>
          <w:sz w:val="24"/>
          <w:szCs w:val="24"/>
          <w:lang w:val="fi-FI"/>
        </w:rPr>
        <w:t>t</w:t>
      </w:r>
      <w:r w:rsidRPr="00B6455E">
        <w:rPr>
          <w:sz w:val="24"/>
          <w:szCs w:val="24"/>
          <w:lang w:val="fi-FI"/>
        </w:rPr>
        <w:t>o</w:t>
      </w:r>
      <w:r w:rsidRPr="00B6455E">
        <w:rPr>
          <w:spacing w:val="-4"/>
          <w:sz w:val="24"/>
          <w:szCs w:val="24"/>
          <w:lang w:val="fi-FI"/>
        </w:rPr>
        <w:t>p</w:t>
      </w:r>
      <w:r w:rsidRPr="00B6455E">
        <w:rPr>
          <w:spacing w:val="1"/>
          <w:sz w:val="24"/>
          <w:szCs w:val="24"/>
          <w:lang w:val="fi-FI"/>
        </w:rPr>
        <w:t>i</w:t>
      </w:r>
      <w:r w:rsidRPr="00B6455E">
        <w:rPr>
          <w:sz w:val="24"/>
          <w:szCs w:val="24"/>
          <w:lang w:val="fi-FI"/>
        </w:rPr>
        <w:t>k</w:t>
      </w:r>
      <w:r w:rsidRPr="00B6455E">
        <w:rPr>
          <w:spacing w:val="4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k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pacing w:val="-3"/>
          <w:sz w:val="24"/>
          <w:szCs w:val="24"/>
          <w:lang w:val="fi-FI"/>
        </w:rPr>
        <w:t>t</w:t>
      </w:r>
      <w:r w:rsidRPr="00B6455E">
        <w:rPr>
          <w:sz w:val="24"/>
          <w:szCs w:val="24"/>
          <w:lang w:val="fi-FI"/>
        </w:rPr>
        <w:t>a b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z w:val="24"/>
          <w:szCs w:val="24"/>
          <w:lang w:val="fi-FI"/>
        </w:rPr>
        <w:t>nda</w:t>
      </w:r>
      <w:r w:rsidRPr="00B6455E">
        <w:rPr>
          <w:spacing w:val="49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d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n</w:t>
      </w:r>
      <w:r w:rsidRPr="00B6455E">
        <w:rPr>
          <w:spacing w:val="48"/>
          <w:sz w:val="24"/>
          <w:szCs w:val="24"/>
          <w:lang w:val="fi-FI"/>
        </w:rPr>
        <w:t xml:space="preserve"> </w:t>
      </w:r>
      <w:r w:rsidRPr="00B6455E">
        <w:rPr>
          <w:spacing w:val="-4"/>
          <w:sz w:val="24"/>
          <w:szCs w:val="24"/>
          <w:lang w:val="fi-FI"/>
        </w:rPr>
        <w:t>k</w:t>
      </w:r>
      <w:r w:rsidRPr="00B6455E">
        <w:rPr>
          <w:spacing w:val="1"/>
          <w:sz w:val="24"/>
          <w:szCs w:val="24"/>
          <w:lang w:val="fi-FI"/>
        </w:rPr>
        <w:t>at</w:t>
      </w:r>
      <w:r w:rsidRPr="00B6455E">
        <w:rPr>
          <w:sz w:val="24"/>
          <w:szCs w:val="24"/>
          <w:lang w:val="fi-FI"/>
        </w:rPr>
        <w:t>a</w:t>
      </w:r>
      <w:r w:rsidRPr="00B6455E">
        <w:rPr>
          <w:spacing w:val="49"/>
          <w:sz w:val="24"/>
          <w:szCs w:val="24"/>
          <w:lang w:val="fi-FI"/>
        </w:rPr>
        <w:t xml:space="preserve"> </w:t>
      </w:r>
      <w:r w:rsidRPr="00B6455E">
        <w:rPr>
          <w:spacing w:val="-1"/>
          <w:sz w:val="24"/>
          <w:szCs w:val="24"/>
          <w:lang w:val="fi-FI"/>
        </w:rPr>
        <w:t>s</w:t>
      </w:r>
      <w:r w:rsidRPr="00B6455E">
        <w:rPr>
          <w:spacing w:val="1"/>
          <w:sz w:val="24"/>
          <w:szCs w:val="24"/>
          <w:lang w:val="fi-FI"/>
        </w:rPr>
        <w:t>i</w:t>
      </w:r>
      <w:r w:rsidRPr="00B6455E">
        <w:rPr>
          <w:spacing w:val="-4"/>
          <w:sz w:val="24"/>
          <w:szCs w:val="24"/>
          <w:lang w:val="fi-FI"/>
        </w:rPr>
        <w:t>f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t</w:t>
      </w:r>
      <w:r w:rsidRPr="00B6455E">
        <w:rPr>
          <w:spacing w:val="49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y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ng</w:t>
      </w:r>
      <w:r w:rsidRPr="00B6455E">
        <w:rPr>
          <w:spacing w:val="48"/>
          <w:sz w:val="24"/>
          <w:szCs w:val="24"/>
          <w:lang w:val="fi-FI"/>
        </w:rPr>
        <w:t xml:space="preserve"> </w:t>
      </w:r>
      <w:r w:rsidRPr="00B6455E">
        <w:rPr>
          <w:spacing w:val="-4"/>
          <w:sz w:val="24"/>
          <w:szCs w:val="24"/>
          <w:lang w:val="fi-FI"/>
        </w:rPr>
        <w:t>d</w:t>
      </w:r>
      <w:r w:rsidRPr="00B6455E">
        <w:rPr>
          <w:spacing w:val="1"/>
          <w:sz w:val="24"/>
          <w:szCs w:val="24"/>
          <w:lang w:val="fi-FI"/>
        </w:rPr>
        <w:t>i</w:t>
      </w:r>
      <w:r w:rsidRPr="00B6455E">
        <w:rPr>
          <w:sz w:val="24"/>
          <w:szCs w:val="24"/>
          <w:lang w:val="fi-FI"/>
        </w:rPr>
        <w:t>k</w:t>
      </w:r>
      <w:r w:rsidRPr="00B6455E">
        <w:rPr>
          <w:spacing w:val="-3"/>
          <w:sz w:val="24"/>
          <w:szCs w:val="24"/>
          <w:lang w:val="fi-FI"/>
        </w:rPr>
        <w:t>e</w:t>
      </w:r>
      <w:r w:rsidRPr="00B6455E">
        <w:rPr>
          <w:spacing w:val="1"/>
          <w:sz w:val="24"/>
          <w:szCs w:val="24"/>
          <w:lang w:val="fi-FI"/>
        </w:rPr>
        <w:t>m</w:t>
      </w:r>
      <w:r w:rsidRPr="00B6455E">
        <w:rPr>
          <w:sz w:val="24"/>
          <w:szCs w:val="24"/>
          <w:lang w:val="fi-FI"/>
        </w:rPr>
        <w:t>b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ngk</w:t>
      </w:r>
      <w:r w:rsidRPr="00B6455E">
        <w:rPr>
          <w:spacing w:val="-3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n</w:t>
      </w:r>
      <w:r w:rsidRPr="00B6455E">
        <w:rPr>
          <w:spacing w:val="48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p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z w:val="24"/>
          <w:szCs w:val="24"/>
          <w:lang w:val="fi-FI"/>
        </w:rPr>
        <w:t>n</w:t>
      </w:r>
      <w:r w:rsidRPr="00B6455E">
        <w:rPr>
          <w:spacing w:val="1"/>
          <w:sz w:val="24"/>
          <w:szCs w:val="24"/>
          <w:lang w:val="fi-FI"/>
        </w:rPr>
        <w:t>el</w:t>
      </w:r>
      <w:r w:rsidRPr="00B6455E">
        <w:rPr>
          <w:spacing w:val="-3"/>
          <w:sz w:val="24"/>
          <w:szCs w:val="24"/>
          <w:lang w:val="fi-FI"/>
        </w:rPr>
        <w:t>i</w:t>
      </w:r>
      <w:r w:rsidRPr="00B6455E">
        <w:rPr>
          <w:spacing w:val="1"/>
          <w:sz w:val="24"/>
          <w:szCs w:val="24"/>
          <w:lang w:val="fi-FI"/>
        </w:rPr>
        <w:t>t</w:t>
      </w:r>
      <w:r w:rsidRPr="00B6455E">
        <w:rPr>
          <w:sz w:val="24"/>
          <w:szCs w:val="24"/>
          <w:lang w:val="fi-FI"/>
        </w:rPr>
        <w:t>i</w:t>
      </w:r>
      <w:r w:rsidRPr="00B6455E">
        <w:rPr>
          <w:spacing w:val="49"/>
          <w:sz w:val="24"/>
          <w:szCs w:val="24"/>
          <w:lang w:val="fi-FI"/>
        </w:rPr>
        <w:t xml:space="preserve"> </w:t>
      </w:r>
      <w:r w:rsidRPr="00B6455E">
        <w:rPr>
          <w:spacing w:val="-3"/>
          <w:sz w:val="24"/>
          <w:szCs w:val="24"/>
          <w:lang w:val="fi-FI"/>
        </w:rPr>
        <w:t>m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z w:val="24"/>
          <w:szCs w:val="24"/>
          <w:lang w:val="fi-FI"/>
        </w:rPr>
        <w:t>nd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pacing w:val="-4"/>
          <w:sz w:val="24"/>
          <w:szCs w:val="24"/>
          <w:lang w:val="fi-FI"/>
        </w:rPr>
        <w:t>p</w:t>
      </w:r>
      <w:r w:rsidRPr="00B6455E">
        <w:rPr>
          <w:spacing w:val="1"/>
          <w:sz w:val="24"/>
          <w:szCs w:val="24"/>
          <w:lang w:val="fi-FI"/>
        </w:rPr>
        <w:t>at</w:t>
      </w:r>
      <w:r w:rsidRPr="00B6455E">
        <w:rPr>
          <w:sz w:val="24"/>
          <w:szCs w:val="24"/>
          <w:lang w:val="fi-FI"/>
        </w:rPr>
        <w:t>k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n</w:t>
      </w:r>
      <w:r w:rsidRPr="00B6455E">
        <w:rPr>
          <w:spacing w:val="48"/>
          <w:sz w:val="24"/>
          <w:szCs w:val="24"/>
          <w:lang w:val="fi-FI"/>
        </w:rPr>
        <w:t xml:space="preserve"> </w:t>
      </w:r>
      <w:r w:rsidRPr="00B6455E">
        <w:rPr>
          <w:spacing w:val="-1"/>
          <w:sz w:val="24"/>
          <w:szCs w:val="24"/>
          <w:lang w:val="fi-FI"/>
        </w:rPr>
        <w:t>s</w:t>
      </w:r>
      <w:r w:rsidRPr="00B6455E">
        <w:rPr>
          <w:sz w:val="24"/>
          <w:szCs w:val="24"/>
          <w:lang w:val="fi-FI"/>
        </w:rPr>
        <w:t>kor</w:t>
      </w:r>
      <w:r w:rsidRPr="00B6455E">
        <w:rPr>
          <w:spacing w:val="48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p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z w:val="24"/>
          <w:szCs w:val="24"/>
          <w:lang w:val="fi-FI"/>
        </w:rPr>
        <w:t>r</w:t>
      </w:r>
      <w:r w:rsidRPr="00B6455E">
        <w:rPr>
          <w:spacing w:val="-4"/>
          <w:sz w:val="24"/>
          <w:szCs w:val="24"/>
          <w:lang w:val="fi-FI"/>
        </w:rPr>
        <w:t>o</w:t>
      </w:r>
      <w:r w:rsidRPr="00B6455E">
        <w:rPr>
          <w:spacing w:val="1"/>
          <w:sz w:val="24"/>
          <w:szCs w:val="24"/>
          <w:lang w:val="fi-FI"/>
        </w:rPr>
        <w:t>le</w:t>
      </w:r>
      <w:r w:rsidRPr="00B6455E">
        <w:rPr>
          <w:spacing w:val="-4"/>
          <w:sz w:val="24"/>
          <w:szCs w:val="24"/>
          <w:lang w:val="fi-FI"/>
        </w:rPr>
        <w:t>h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n</w:t>
      </w:r>
    </w:p>
    <w:p w14:paraId="38DCE674" w14:textId="77777777" w:rsidR="007179E2" w:rsidRPr="00B6455E" w:rsidRDefault="00000000">
      <w:pPr>
        <w:ind w:left="588" w:right="675"/>
        <w:jc w:val="both"/>
        <w:rPr>
          <w:sz w:val="24"/>
          <w:szCs w:val="24"/>
          <w:lang w:val="fi-FI"/>
        </w:rPr>
      </w:pPr>
      <w:r w:rsidRPr="00B6455E">
        <w:rPr>
          <w:sz w:val="24"/>
          <w:szCs w:val="24"/>
          <w:lang w:val="fi-FI"/>
        </w:rPr>
        <w:t>72% d</w:t>
      </w:r>
      <w:r w:rsidRPr="00B6455E">
        <w:rPr>
          <w:spacing w:val="1"/>
          <w:sz w:val="24"/>
          <w:szCs w:val="24"/>
          <w:lang w:val="fi-FI"/>
        </w:rPr>
        <w:t>i</w:t>
      </w:r>
      <w:r w:rsidRPr="00B6455E">
        <w:rPr>
          <w:sz w:val="24"/>
          <w:szCs w:val="24"/>
          <w:lang w:val="fi-FI"/>
        </w:rPr>
        <w:t>ny</w:t>
      </w:r>
      <w:r w:rsidRPr="00B6455E">
        <w:rPr>
          <w:spacing w:val="1"/>
          <w:sz w:val="24"/>
          <w:szCs w:val="24"/>
          <w:lang w:val="fi-FI"/>
        </w:rPr>
        <w:t>ata</w:t>
      </w:r>
      <w:r w:rsidRPr="00B6455E">
        <w:rPr>
          <w:spacing w:val="-4"/>
          <w:sz w:val="24"/>
          <w:szCs w:val="24"/>
          <w:lang w:val="fi-FI"/>
        </w:rPr>
        <w:t>k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 xml:space="preserve">n </w:t>
      </w:r>
      <w:r w:rsidRPr="00B6455E">
        <w:rPr>
          <w:spacing w:val="1"/>
          <w:sz w:val="24"/>
          <w:szCs w:val="24"/>
          <w:lang w:val="fi-FI"/>
        </w:rPr>
        <w:t>la</w:t>
      </w:r>
      <w:r w:rsidRPr="00B6455E">
        <w:rPr>
          <w:spacing w:val="-4"/>
          <w:sz w:val="24"/>
          <w:szCs w:val="24"/>
          <w:lang w:val="fi-FI"/>
        </w:rPr>
        <w:t>y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k d</w:t>
      </w:r>
      <w:r w:rsidRPr="00B6455E">
        <w:rPr>
          <w:spacing w:val="1"/>
          <w:sz w:val="24"/>
          <w:szCs w:val="24"/>
          <w:lang w:val="fi-FI"/>
        </w:rPr>
        <w:t>i</w:t>
      </w:r>
      <w:r w:rsidRPr="00B6455E">
        <w:rPr>
          <w:sz w:val="24"/>
          <w:szCs w:val="24"/>
          <w:lang w:val="fi-FI"/>
        </w:rPr>
        <w:t>gu</w:t>
      </w:r>
      <w:r w:rsidRPr="00B6455E">
        <w:rPr>
          <w:spacing w:val="-4"/>
          <w:sz w:val="24"/>
          <w:szCs w:val="24"/>
          <w:lang w:val="fi-FI"/>
        </w:rPr>
        <w:t>n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k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 xml:space="preserve">n </w:t>
      </w:r>
      <w:r w:rsidRPr="00B6455E">
        <w:rPr>
          <w:spacing w:val="-1"/>
          <w:sz w:val="24"/>
          <w:szCs w:val="24"/>
          <w:lang w:val="fi-FI"/>
        </w:rPr>
        <w:t>s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z w:val="24"/>
          <w:szCs w:val="24"/>
          <w:lang w:val="fi-FI"/>
        </w:rPr>
        <w:t>b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pacing w:val="-4"/>
          <w:sz w:val="24"/>
          <w:szCs w:val="24"/>
          <w:lang w:val="fi-FI"/>
        </w:rPr>
        <w:t>g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i</w:t>
      </w:r>
      <w:r w:rsidRPr="00B6455E">
        <w:rPr>
          <w:spacing w:val="-3"/>
          <w:sz w:val="24"/>
          <w:szCs w:val="24"/>
          <w:lang w:val="fi-FI"/>
        </w:rPr>
        <w:t xml:space="preserve"> </w:t>
      </w:r>
      <w:r w:rsidRPr="00B6455E">
        <w:rPr>
          <w:spacing w:val="1"/>
          <w:sz w:val="24"/>
          <w:szCs w:val="24"/>
          <w:lang w:val="fi-FI"/>
        </w:rPr>
        <w:t>me</w:t>
      </w:r>
      <w:r w:rsidRPr="00B6455E">
        <w:rPr>
          <w:sz w:val="24"/>
          <w:szCs w:val="24"/>
          <w:lang w:val="fi-FI"/>
        </w:rPr>
        <w:t>d</w:t>
      </w:r>
      <w:r w:rsidRPr="00B6455E">
        <w:rPr>
          <w:spacing w:val="1"/>
          <w:sz w:val="24"/>
          <w:szCs w:val="24"/>
          <w:lang w:val="fi-FI"/>
        </w:rPr>
        <w:t>i</w:t>
      </w:r>
      <w:r w:rsidRPr="00B6455E">
        <w:rPr>
          <w:sz w:val="24"/>
          <w:szCs w:val="24"/>
          <w:lang w:val="fi-FI"/>
        </w:rPr>
        <w:t>a</w:t>
      </w:r>
      <w:r w:rsidRPr="00B6455E">
        <w:rPr>
          <w:spacing w:val="1"/>
          <w:sz w:val="24"/>
          <w:szCs w:val="24"/>
          <w:lang w:val="fi-FI"/>
        </w:rPr>
        <w:t xml:space="preserve"> </w:t>
      </w:r>
      <w:r w:rsidRPr="00B6455E">
        <w:rPr>
          <w:spacing w:val="-4"/>
          <w:sz w:val="24"/>
          <w:szCs w:val="24"/>
          <w:lang w:val="fi-FI"/>
        </w:rPr>
        <w:t>d</w:t>
      </w:r>
      <w:r w:rsidRPr="00B6455E">
        <w:rPr>
          <w:spacing w:val="1"/>
          <w:sz w:val="24"/>
          <w:szCs w:val="24"/>
          <w:lang w:val="fi-FI"/>
        </w:rPr>
        <w:t>al</w:t>
      </w:r>
      <w:r w:rsidRPr="00B6455E">
        <w:rPr>
          <w:spacing w:val="-3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m</w:t>
      </w:r>
      <w:r w:rsidRPr="00B6455E">
        <w:rPr>
          <w:spacing w:val="1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pro</w:t>
      </w:r>
      <w:r w:rsidRPr="00B6455E">
        <w:rPr>
          <w:spacing w:val="-1"/>
          <w:sz w:val="24"/>
          <w:szCs w:val="24"/>
          <w:lang w:val="fi-FI"/>
        </w:rPr>
        <w:t>s</w:t>
      </w:r>
      <w:r w:rsidRPr="00B6455E">
        <w:rPr>
          <w:spacing w:val="1"/>
          <w:sz w:val="24"/>
          <w:szCs w:val="24"/>
          <w:lang w:val="fi-FI"/>
        </w:rPr>
        <w:t>e</w:t>
      </w:r>
      <w:r w:rsidRPr="00B6455E">
        <w:rPr>
          <w:sz w:val="24"/>
          <w:szCs w:val="24"/>
          <w:lang w:val="fi-FI"/>
        </w:rPr>
        <w:t>s</w:t>
      </w:r>
      <w:r w:rsidRPr="00B6455E">
        <w:rPr>
          <w:spacing w:val="-1"/>
          <w:sz w:val="24"/>
          <w:szCs w:val="24"/>
          <w:lang w:val="fi-FI"/>
        </w:rPr>
        <w:t xml:space="preserve"> </w:t>
      </w:r>
      <w:r w:rsidRPr="00B6455E">
        <w:rPr>
          <w:sz w:val="24"/>
          <w:szCs w:val="24"/>
          <w:lang w:val="fi-FI"/>
        </w:rPr>
        <w:t>p</w:t>
      </w:r>
      <w:r w:rsidRPr="00B6455E">
        <w:rPr>
          <w:spacing w:val="1"/>
          <w:sz w:val="24"/>
          <w:szCs w:val="24"/>
          <w:lang w:val="fi-FI"/>
        </w:rPr>
        <w:t>em</w:t>
      </w:r>
      <w:r w:rsidRPr="00B6455E">
        <w:rPr>
          <w:spacing w:val="-4"/>
          <w:sz w:val="24"/>
          <w:szCs w:val="24"/>
          <w:lang w:val="fi-FI"/>
        </w:rPr>
        <w:t>b</w:t>
      </w:r>
      <w:r w:rsidRPr="00B6455E">
        <w:rPr>
          <w:spacing w:val="1"/>
          <w:sz w:val="24"/>
          <w:szCs w:val="24"/>
          <w:lang w:val="fi-FI"/>
        </w:rPr>
        <w:t>el</w:t>
      </w:r>
      <w:r w:rsidRPr="00B6455E">
        <w:rPr>
          <w:spacing w:val="-3"/>
          <w:sz w:val="24"/>
          <w:szCs w:val="24"/>
          <w:lang w:val="fi-FI"/>
        </w:rPr>
        <w:t>a</w:t>
      </w:r>
      <w:r w:rsidRPr="00B6455E">
        <w:rPr>
          <w:spacing w:val="1"/>
          <w:sz w:val="24"/>
          <w:szCs w:val="24"/>
          <w:lang w:val="fi-FI"/>
        </w:rPr>
        <w:t>ja</w:t>
      </w:r>
      <w:r w:rsidRPr="00B6455E">
        <w:rPr>
          <w:sz w:val="24"/>
          <w:szCs w:val="24"/>
          <w:lang w:val="fi-FI"/>
        </w:rPr>
        <w:t>r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n.</w:t>
      </w:r>
    </w:p>
    <w:p w14:paraId="0D81AF9C" w14:textId="77777777" w:rsidR="007179E2" w:rsidRPr="00B6455E" w:rsidRDefault="007179E2">
      <w:pPr>
        <w:spacing w:line="200" w:lineRule="exact"/>
        <w:rPr>
          <w:lang w:val="fi-FI"/>
        </w:rPr>
      </w:pPr>
    </w:p>
    <w:p w14:paraId="433AA161" w14:textId="77777777" w:rsidR="007179E2" w:rsidRPr="00B6455E" w:rsidRDefault="007179E2">
      <w:pPr>
        <w:spacing w:before="12" w:line="200" w:lineRule="exact"/>
        <w:rPr>
          <w:lang w:val="fi-FI"/>
        </w:rPr>
      </w:pPr>
    </w:p>
    <w:p w14:paraId="3B4DD86F" w14:textId="77777777" w:rsidR="007179E2" w:rsidRPr="00B6455E" w:rsidRDefault="00000000">
      <w:pPr>
        <w:ind w:left="588" w:right="2739"/>
        <w:jc w:val="both"/>
        <w:rPr>
          <w:sz w:val="24"/>
          <w:szCs w:val="24"/>
          <w:lang w:val="fi-FI"/>
        </w:rPr>
        <w:sectPr w:rsidR="007179E2" w:rsidRPr="00B6455E">
          <w:headerReference w:type="default" r:id="rId7"/>
          <w:type w:val="continuous"/>
          <w:pgSz w:w="11920" w:h="16840"/>
          <w:pgMar w:top="4420" w:right="1580" w:bottom="280" w:left="1680" w:header="2307" w:footer="930" w:gutter="0"/>
          <w:pgNumType w:start="4"/>
          <w:cols w:space="720"/>
        </w:sectPr>
      </w:pPr>
      <w:r w:rsidRPr="00B6455E">
        <w:rPr>
          <w:b/>
          <w:spacing w:val="1"/>
          <w:sz w:val="24"/>
          <w:szCs w:val="24"/>
          <w:lang w:val="fi-FI"/>
        </w:rPr>
        <w:t>K</w:t>
      </w:r>
      <w:r w:rsidRPr="00B6455E">
        <w:rPr>
          <w:b/>
          <w:sz w:val="24"/>
          <w:szCs w:val="24"/>
          <w:lang w:val="fi-FI"/>
        </w:rPr>
        <w:t xml:space="preserve">ata </w:t>
      </w:r>
      <w:r w:rsidRPr="00B6455E">
        <w:rPr>
          <w:b/>
          <w:spacing w:val="1"/>
          <w:sz w:val="24"/>
          <w:szCs w:val="24"/>
          <w:lang w:val="fi-FI"/>
        </w:rPr>
        <w:t>K</w:t>
      </w:r>
      <w:r w:rsidRPr="00B6455E">
        <w:rPr>
          <w:b/>
          <w:spacing w:val="-1"/>
          <w:sz w:val="24"/>
          <w:szCs w:val="24"/>
          <w:lang w:val="fi-FI"/>
        </w:rPr>
        <w:t>un</w:t>
      </w:r>
      <w:r w:rsidRPr="00B6455E">
        <w:rPr>
          <w:b/>
          <w:spacing w:val="1"/>
          <w:sz w:val="24"/>
          <w:szCs w:val="24"/>
          <w:lang w:val="fi-FI"/>
        </w:rPr>
        <w:t>c</w:t>
      </w:r>
      <w:r w:rsidRPr="00B6455E">
        <w:rPr>
          <w:b/>
          <w:sz w:val="24"/>
          <w:szCs w:val="24"/>
          <w:lang w:val="fi-FI"/>
        </w:rPr>
        <w:t>i</w:t>
      </w:r>
      <w:r w:rsidRPr="00B6455E">
        <w:rPr>
          <w:b/>
          <w:spacing w:val="1"/>
          <w:sz w:val="24"/>
          <w:szCs w:val="24"/>
          <w:lang w:val="fi-FI"/>
        </w:rPr>
        <w:t xml:space="preserve"> </w:t>
      </w:r>
      <w:r w:rsidRPr="00B6455E">
        <w:rPr>
          <w:b/>
          <w:sz w:val="24"/>
          <w:szCs w:val="24"/>
          <w:lang w:val="fi-FI"/>
        </w:rPr>
        <w:t>:</w:t>
      </w:r>
      <w:r w:rsidRPr="00B6455E">
        <w:rPr>
          <w:b/>
          <w:spacing w:val="2"/>
          <w:sz w:val="24"/>
          <w:szCs w:val="24"/>
          <w:lang w:val="fi-FI"/>
        </w:rPr>
        <w:t xml:space="preserve"> </w:t>
      </w:r>
      <w:r w:rsidRPr="00B6455E">
        <w:rPr>
          <w:i/>
          <w:spacing w:val="1"/>
          <w:sz w:val="24"/>
          <w:szCs w:val="24"/>
          <w:lang w:val="fi-FI"/>
        </w:rPr>
        <w:t>Bi</w:t>
      </w:r>
      <w:r w:rsidRPr="00B6455E">
        <w:rPr>
          <w:i/>
          <w:sz w:val="24"/>
          <w:szCs w:val="24"/>
          <w:lang w:val="fi-FI"/>
        </w:rPr>
        <w:t>g</w:t>
      </w:r>
      <w:r w:rsidRPr="00B6455E">
        <w:rPr>
          <w:i/>
          <w:spacing w:val="-4"/>
          <w:sz w:val="24"/>
          <w:szCs w:val="24"/>
          <w:lang w:val="fi-FI"/>
        </w:rPr>
        <w:t xml:space="preserve"> </w:t>
      </w:r>
      <w:r w:rsidRPr="00B6455E">
        <w:rPr>
          <w:i/>
          <w:spacing w:val="1"/>
          <w:sz w:val="24"/>
          <w:szCs w:val="24"/>
          <w:lang w:val="fi-FI"/>
        </w:rPr>
        <w:t>B</w:t>
      </w:r>
      <w:r w:rsidRPr="00B6455E">
        <w:rPr>
          <w:i/>
          <w:sz w:val="24"/>
          <w:szCs w:val="24"/>
          <w:lang w:val="fi-FI"/>
        </w:rPr>
        <w:t>oo</w:t>
      </w:r>
      <w:r w:rsidRPr="00B6455E">
        <w:rPr>
          <w:i/>
          <w:spacing w:val="1"/>
          <w:sz w:val="24"/>
          <w:szCs w:val="24"/>
          <w:lang w:val="fi-FI"/>
        </w:rPr>
        <w:t>k</w:t>
      </w:r>
      <w:r w:rsidRPr="00B6455E">
        <w:rPr>
          <w:i/>
          <w:sz w:val="24"/>
          <w:szCs w:val="24"/>
          <w:lang w:val="fi-FI"/>
        </w:rPr>
        <w:t>,</w:t>
      </w:r>
      <w:r w:rsidRPr="00B6455E">
        <w:rPr>
          <w:i/>
          <w:spacing w:val="1"/>
          <w:sz w:val="24"/>
          <w:szCs w:val="24"/>
          <w:lang w:val="fi-FI"/>
        </w:rPr>
        <w:t xml:space="preserve"> </w:t>
      </w:r>
      <w:r w:rsidRPr="00B6455E">
        <w:rPr>
          <w:spacing w:val="-1"/>
          <w:sz w:val="24"/>
          <w:szCs w:val="24"/>
          <w:lang w:val="fi-FI"/>
        </w:rPr>
        <w:t>K</w:t>
      </w:r>
      <w:r w:rsidRPr="00B6455E">
        <w:rPr>
          <w:spacing w:val="1"/>
          <w:sz w:val="24"/>
          <w:szCs w:val="24"/>
          <w:lang w:val="fi-FI"/>
        </w:rPr>
        <w:t>ea</w:t>
      </w:r>
      <w:r w:rsidRPr="00B6455E">
        <w:rPr>
          <w:spacing w:val="-4"/>
          <w:sz w:val="24"/>
          <w:szCs w:val="24"/>
          <w:lang w:val="fi-FI"/>
        </w:rPr>
        <w:t>r</w:t>
      </w:r>
      <w:r w:rsidRPr="00B6455E">
        <w:rPr>
          <w:spacing w:val="1"/>
          <w:sz w:val="24"/>
          <w:szCs w:val="24"/>
          <w:lang w:val="fi-FI"/>
        </w:rPr>
        <w:t>i</w:t>
      </w:r>
      <w:r w:rsidRPr="00B6455E">
        <w:rPr>
          <w:sz w:val="24"/>
          <w:szCs w:val="24"/>
          <w:lang w:val="fi-FI"/>
        </w:rPr>
        <w:t>f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n</w:t>
      </w:r>
      <w:r w:rsidRPr="00B6455E">
        <w:rPr>
          <w:spacing w:val="-4"/>
          <w:sz w:val="24"/>
          <w:szCs w:val="24"/>
          <w:lang w:val="fi-FI"/>
        </w:rPr>
        <w:t xml:space="preserve"> </w:t>
      </w:r>
      <w:r w:rsidRPr="00B6455E">
        <w:rPr>
          <w:spacing w:val="1"/>
          <w:sz w:val="24"/>
          <w:szCs w:val="24"/>
          <w:lang w:val="fi-FI"/>
        </w:rPr>
        <w:t>L</w:t>
      </w:r>
      <w:r w:rsidRPr="00B6455E">
        <w:rPr>
          <w:sz w:val="24"/>
          <w:szCs w:val="24"/>
          <w:lang w:val="fi-FI"/>
        </w:rPr>
        <w:t>ok</w:t>
      </w:r>
      <w:r w:rsidRPr="00B6455E">
        <w:rPr>
          <w:spacing w:val="1"/>
          <w:sz w:val="24"/>
          <w:szCs w:val="24"/>
          <w:lang w:val="fi-FI"/>
        </w:rPr>
        <w:t>al</w:t>
      </w:r>
      <w:r w:rsidRPr="00B6455E">
        <w:rPr>
          <w:sz w:val="24"/>
          <w:szCs w:val="24"/>
          <w:lang w:val="fi-FI"/>
        </w:rPr>
        <w:t>,</w:t>
      </w:r>
      <w:r w:rsidRPr="00B6455E">
        <w:rPr>
          <w:spacing w:val="-4"/>
          <w:sz w:val="24"/>
          <w:szCs w:val="24"/>
          <w:lang w:val="fi-FI"/>
        </w:rPr>
        <w:t xml:space="preserve"> </w:t>
      </w:r>
      <w:r w:rsidRPr="00B6455E">
        <w:rPr>
          <w:spacing w:val="-1"/>
          <w:sz w:val="24"/>
          <w:szCs w:val="24"/>
          <w:lang w:val="fi-FI"/>
        </w:rPr>
        <w:t>P</w:t>
      </w:r>
      <w:r w:rsidRPr="00B6455E">
        <w:rPr>
          <w:spacing w:val="1"/>
          <w:sz w:val="24"/>
          <w:szCs w:val="24"/>
          <w:lang w:val="fi-FI"/>
        </w:rPr>
        <w:t>em</w:t>
      </w:r>
      <w:r w:rsidRPr="00B6455E">
        <w:rPr>
          <w:sz w:val="24"/>
          <w:szCs w:val="24"/>
          <w:lang w:val="fi-FI"/>
        </w:rPr>
        <w:t>b</w:t>
      </w:r>
      <w:r w:rsidRPr="00B6455E">
        <w:rPr>
          <w:spacing w:val="1"/>
          <w:sz w:val="24"/>
          <w:szCs w:val="24"/>
          <w:lang w:val="fi-FI"/>
        </w:rPr>
        <w:t>el</w:t>
      </w:r>
      <w:r w:rsidRPr="00B6455E">
        <w:rPr>
          <w:spacing w:val="-3"/>
          <w:sz w:val="24"/>
          <w:szCs w:val="24"/>
          <w:lang w:val="fi-FI"/>
        </w:rPr>
        <w:t>a</w:t>
      </w:r>
      <w:r w:rsidRPr="00B6455E">
        <w:rPr>
          <w:spacing w:val="1"/>
          <w:sz w:val="24"/>
          <w:szCs w:val="24"/>
          <w:lang w:val="fi-FI"/>
        </w:rPr>
        <w:t>ja</w:t>
      </w:r>
      <w:r w:rsidRPr="00B6455E">
        <w:rPr>
          <w:sz w:val="24"/>
          <w:szCs w:val="24"/>
          <w:lang w:val="fi-FI"/>
        </w:rPr>
        <w:t>r</w:t>
      </w:r>
      <w:r w:rsidRPr="00B6455E">
        <w:rPr>
          <w:spacing w:val="1"/>
          <w:sz w:val="24"/>
          <w:szCs w:val="24"/>
          <w:lang w:val="fi-FI"/>
        </w:rPr>
        <w:t>a</w:t>
      </w:r>
      <w:r w:rsidRPr="00B6455E">
        <w:rPr>
          <w:sz w:val="24"/>
          <w:szCs w:val="24"/>
          <w:lang w:val="fi-FI"/>
        </w:rPr>
        <w:t>n</w:t>
      </w:r>
    </w:p>
    <w:p w14:paraId="3474FE21" w14:textId="42A0FC7C" w:rsidR="007179E2" w:rsidRPr="00B6455E" w:rsidRDefault="00B6455E">
      <w:pPr>
        <w:spacing w:line="200" w:lineRule="exact"/>
        <w:rPr>
          <w:lang w:val="fi-F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E70BC99" wp14:editId="2781B2A8">
            <wp:simplePos x="0" y="0"/>
            <wp:positionH relativeFrom="column">
              <wp:posOffset>-1082566</wp:posOffset>
            </wp:positionH>
            <wp:positionV relativeFrom="paragraph">
              <wp:posOffset>-2775170</wp:posOffset>
            </wp:positionV>
            <wp:extent cx="7535918" cy="10666439"/>
            <wp:effectExtent l="0" t="0" r="8255" b="1905"/>
            <wp:wrapNone/>
            <wp:docPr id="10182933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387" cy="1067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60FBC" w14:textId="77777777" w:rsidR="007179E2" w:rsidRPr="00B6455E" w:rsidRDefault="007179E2">
      <w:pPr>
        <w:spacing w:before="12" w:line="260" w:lineRule="exact"/>
        <w:rPr>
          <w:sz w:val="26"/>
          <w:szCs w:val="26"/>
          <w:lang w:val="fi-FI"/>
        </w:rPr>
      </w:pPr>
    </w:p>
    <w:p w14:paraId="0E9F5557" w14:textId="05225E9A" w:rsidR="007179E2" w:rsidRDefault="007179E2">
      <w:pPr>
        <w:ind w:left="588" w:right="3541"/>
        <w:jc w:val="both"/>
        <w:rPr>
          <w:sz w:val="24"/>
          <w:szCs w:val="24"/>
          <w:lang w:val="fi-FI"/>
        </w:rPr>
      </w:pPr>
    </w:p>
    <w:p w14:paraId="20994F4F" w14:textId="77777777" w:rsidR="00B6455E" w:rsidRDefault="00B6455E">
      <w:pPr>
        <w:ind w:left="588" w:right="3541"/>
        <w:jc w:val="both"/>
        <w:rPr>
          <w:sz w:val="24"/>
          <w:szCs w:val="24"/>
          <w:lang w:val="fi-FI"/>
        </w:rPr>
      </w:pPr>
    </w:p>
    <w:p w14:paraId="55759C1B" w14:textId="3A64A880" w:rsidR="00B6455E" w:rsidRPr="00B6455E" w:rsidRDefault="00B6455E">
      <w:pPr>
        <w:ind w:left="588" w:right="3541"/>
        <w:jc w:val="both"/>
        <w:rPr>
          <w:sz w:val="24"/>
          <w:szCs w:val="24"/>
          <w:lang w:val="fi-FI"/>
        </w:rPr>
      </w:pPr>
    </w:p>
    <w:sectPr w:rsidR="00B6455E" w:rsidRPr="00B6455E">
      <w:headerReference w:type="default" r:id="rId9"/>
      <w:pgSz w:w="11920" w:h="16840"/>
      <w:pgMar w:top="4420" w:right="1580" w:bottom="280" w:left="1680" w:header="2307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E6027" w14:textId="77777777" w:rsidR="00ED2A9C" w:rsidRDefault="00ED2A9C">
      <w:r>
        <w:separator/>
      </w:r>
    </w:p>
  </w:endnote>
  <w:endnote w:type="continuationSeparator" w:id="0">
    <w:p w14:paraId="597F3F46" w14:textId="77777777" w:rsidR="00ED2A9C" w:rsidRDefault="00ED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DCD77" w14:textId="77777777" w:rsidR="00ED2A9C" w:rsidRDefault="00ED2A9C">
      <w:r>
        <w:separator/>
      </w:r>
    </w:p>
  </w:footnote>
  <w:footnote w:type="continuationSeparator" w:id="0">
    <w:p w14:paraId="08C0B006" w14:textId="77777777" w:rsidR="00ED2A9C" w:rsidRDefault="00ED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7D7EA" w14:textId="77777777" w:rsidR="007179E2" w:rsidRDefault="00000000">
    <w:pPr>
      <w:spacing w:line="200" w:lineRule="exact"/>
    </w:pPr>
    <w:r>
      <w:pict w14:anchorId="2CBA2D0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3pt;margin-top:114.35pt;width:397.7pt;height:108.65pt;z-index:-251659264;mso-position-horizontal-relative:page;mso-position-vertical-relative:page" filled="f" stroked="f">
          <v:textbox style="mso-next-textbox:#_x0000_s1026" inset="0,0,0,0">
            <w:txbxContent>
              <w:p w14:paraId="3519DBD2" w14:textId="77777777" w:rsidR="007179E2" w:rsidRDefault="00000000">
                <w:pPr>
                  <w:spacing w:line="300" w:lineRule="exact"/>
                  <w:ind w:left="-21" w:right="-21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pacing w:val="1"/>
                    <w:sz w:val="28"/>
                    <w:szCs w:val="28"/>
                  </w:rPr>
                  <w:t>PE</w:t>
                </w:r>
                <w:r>
                  <w:rPr>
                    <w:b/>
                    <w:spacing w:val="2"/>
                    <w:sz w:val="28"/>
                    <w:szCs w:val="28"/>
                  </w:rPr>
                  <w:t>N</w:t>
                </w:r>
                <w:r>
                  <w:rPr>
                    <w:b/>
                    <w:spacing w:val="-2"/>
                    <w:sz w:val="28"/>
                    <w:szCs w:val="28"/>
                  </w:rPr>
                  <w:t>G</w:t>
                </w:r>
                <w:r>
                  <w:rPr>
                    <w:b/>
                    <w:spacing w:val="1"/>
                    <w:sz w:val="28"/>
                    <w:szCs w:val="28"/>
                  </w:rPr>
                  <w:t>E</w:t>
                </w:r>
                <w:r>
                  <w:rPr>
                    <w:b/>
                    <w:sz w:val="28"/>
                    <w:szCs w:val="28"/>
                  </w:rPr>
                  <w:t>M</w:t>
                </w:r>
                <w:r>
                  <w:rPr>
                    <w:b/>
                    <w:spacing w:val="-3"/>
                    <w:sz w:val="28"/>
                    <w:szCs w:val="28"/>
                  </w:rPr>
                  <w:t>B</w:t>
                </w:r>
                <w:r>
                  <w:rPr>
                    <w:b/>
                    <w:spacing w:val="2"/>
                    <w:sz w:val="28"/>
                    <w:szCs w:val="28"/>
                  </w:rPr>
                  <w:t>AN</w:t>
                </w:r>
                <w:r>
                  <w:rPr>
                    <w:b/>
                    <w:spacing w:val="-2"/>
                    <w:sz w:val="28"/>
                    <w:szCs w:val="28"/>
                  </w:rPr>
                  <w:t>G</w:t>
                </w:r>
                <w:r>
                  <w:rPr>
                    <w:b/>
                    <w:spacing w:val="2"/>
                    <w:sz w:val="28"/>
                    <w:szCs w:val="28"/>
                  </w:rPr>
                  <w:t>A</w:t>
                </w:r>
                <w:r>
                  <w:rPr>
                    <w:b/>
                    <w:sz w:val="28"/>
                    <w:szCs w:val="28"/>
                  </w:rPr>
                  <w:t>N M</w:t>
                </w:r>
                <w:r>
                  <w:rPr>
                    <w:b/>
                    <w:spacing w:val="-3"/>
                    <w:sz w:val="28"/>
                    <w:szCs w:val="28"/>
                  </w:rPr>
                  <w:t>E</w:t>
                </w:r>
                <w:r>
                  <w:rPr>
                    <w:b/>
                    <w:spacing w:val="2"/>
                    <w:sz w:val="28"/>
                    <w:szCs w:val="28"/>
                  </w:rPr>
                  <w:t>D</w:t>
                </w:r>
                <w:r>
                  <w:rPr>
                    <w:b/>
                    <w:spacing w:val="-1"/>
                    <w:sz w:val="28"/>
                    <w:szCs w:val="28"/>
                  </w:rPr>
                  <w:t>I</w:t>
                </w:r>
                <w:r>
                  <w:rPr>
                    <w:b/>
                    <w:sz w:val="28"/>
                    <w:szCs w:val="28"/>
                  </w:rPr>
                  <w:t>A</w:t>
                </w:r>
                <w:r>
                  <w:rPr>
                    <w:b/>
                    <w:spacing w:val="4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B</w:t>
                </w:r>
                <w:r>
                  <w:rPr>
                    <w:b/>
                    <w:i/>
                    <w:spacing w:val="-1"/>
                    <w:sz w:val="28"/>
                    <w:szCs w:val="28"/>
                  </w:rPr>
                  <w:t>I</w:t>
                </w:r>
                <w:r>
                  <w:rPr>
                    <w:b/>
                    <w:i/>
                    <w:sz w:val="28"/>
                    <w:szCs w:val="28"/>
                  </w:rPr>
                  <w:t xml:space="preserve">G 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B</w:t>
                </w:r>
                <w:r>
                  <w:rPr>
                    <w:b/>
                    <w:i/>
                    <w:spacing w:val="-2"/>
                    <w:sz w:val="28"/>
                    <w:szCs w:val="28"/>
                  </w:rPr>
                  <w:t>O</w:t>
                </w:r>
                <w:r>
                  <w:rPr>
                    <w:b/>
                    <w:i/>
                    <w:spacing w:val="2"/>
                    <w:sz w:val="28"/>
                    <w:szCs w:val="28"/>
                  </w:rPr>
                  <w:t>O</w:t>
                </w:r>
                <w:r>
                  <w:rPr>
                    <w:b/>
                    <w:i/>
                    <w:sz w:val="28"/>
                    <w:szCs w:val="28"/>
                  </w:rPr>
                  <w:t>K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pacing w:val="1"/>
                    <w:sz w:val="28"/>
                    <w:szCs w:val="28"/>
                  </w:rPr>
                  <w:t>B</w:t>
                </w:r>
                <w:r>
                  <w:rPr>
                    <w:b/>
                    <w:spacing w:val="-3"/>
                    <w:sz w:val="28"/>
                    <w:szCs w:val="28"/>
                  </w:rPr>
                  <w:t>E</w:t>
                </w:r>
                <w:r>
                  <w:rPr>
                    <w:b/>
                    <w:spacing w:val="2"/>
                    <w:sz w:val="28"/>
                    <w:szCs w:val="28"/>
                  </w:rPr>
                  <w:t>R</w:t>
                </w:r>
                <w:r>
                  <w:rPr>
                    <w:b/>
                    <w:spacing w:val="1"/>
                    <w:sz w:val="28"/>
                    <w:szCs w:val="28"/>
                  </w:rPr>
                  <w:t>B</w:t>
                </w:r>
                <w:r>
                  <w:rPr>
                    <w:b/>
                    <w:spacing w:val="2"/>
                    <w:sz w:val="28"/>
                    <w:szCs w:val="28"/>
                  </w:rPr>
                  <w:t>A</w:t>
                </w:r>
                <w:r>
                  <w:rPr>
                    <w:b/>
                    <w:sz w:val="28"/>
                    <w:szCs w:val="28"/>
                  </w:rPr>
                  <w:t>SIS</w:t>
                </w:r>
                <w:r>
                  <w:rPr>
                    <w:b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pacing w:val="-2"/>
                    <w:sz w:val="28"/>
                    <w:szCs w:val="28"/>
                  </w:rPr>
                  <w:t>K</w:t>
                </w:r>
                <w:r>
                  <w:rPr>
                    <w:b/>
                    <w:spacing w:val="1"/>
                    <w:sz w:val="28"/>
                    <w:szCs w:val="28"/>
                  </w:rPr>
                  <w:t>E</w:t>
                </w:r>
                <w:r>
                  <w:rPr>
                    <w:b/>
                    <w:spacing w:val="-2"/>
                    <w:sz w:val="28"/>
                    <w:szCs w:val="28"/>
                  </w:rPr>
                  <w:t>A</w:t>
                </w:r>
                <w:r>
                  <w:rPr>
                    <w:b/>
                    <w:spacing w:val="2"/>
                    <w:sz w:val="28"/>
                    <w:szCs w:val="28"/>
                  </w:rPr>
                  <w:t>R</w:t>
                </w:r>
                <w:r>
                  <w:rPr>
                    <w:b/>
                    <w:spacing w:val="-1"/>
                    <w:sz w:val="28"/>
                    <w:szCs w:val="28"/>
                  </w:rPr>
                  <w:t>I</w:t>
                </w:r>
                <w:r>
                  <w:rPr>
                    <w:b/>
                    <w:spacing w:val="1"/>
                    <w:sz w:val="28"/>
                    <w:szCs w:val="28"/>
                  </w:rPr>
                  <w:t>F</w:t>
                </w:r>
                <w:r>
                  <w:rPr>
                    <w:b/>
                    <w:spacing w:val="2"/>
                    <w:sz w:val="28"/>
                    <w:szCs w:val="28"/>
                  </w:rPr>
                  <w:t>A</w:t>
                </w:r>
                <w:r>
                  <w:rPr>
                    <w:b/>
                    <w:sz w:val="28"/>
                    <w:szCs w:val="28"/>
                  </w:rPr>
                  <w:t>N</w:t>
                </w:r>
              </w:p>
              <w:p w14:paraId="3C12CD59" w14:textId="77777777" w:rsidR="007179E2" w:rsidRPr="00B6455E" w:rsidRDefault="00000000">
                <w:pPr>
                  <w:spacing w:before="50" w:line="276" w:lineRule="auto"/>
                  <w:ind w:left="124" w:right="129"/>
                  <w:jc w:val="center"/>
                  <w:rPr>
                    <w:sz w:val="28"/>
                    <w:szCs w:val="28"/>
                    <w:lang w:val="fi-FI"/>
                  </w:rPr>
                </w:pPr>
                <w:r w:rsidRPr="00B6455E">
                  <w:rPr>
                    <w:b/>
                    <w:sz w:val="28"/>
                    <w:szCs w:val="28"/>
                    <w:lang w:val="fi-FI"/>
                  </w:rPr>
                  <w:t>LO</w:t>
                </w:r>
                <w:r w:rsidRPr="00B6455E">
                  <w:rPr>
                    <w:b/>
                    <w:spacing w:val="4"/>
                    <w:sz w:val="28"/>
                    <w:szCs w:val="28"/>
                    <w:lang w:val="fi-FI"/>
                  </w:rPr>
                  <w:t>K</w:t>
                </w:r>
                <w:r w:rsidRPr="00B6455E">
                  <w:rPr>
                    <w:b/>
                    <w:sz w:val="28"/>
                    <w:szCs w:val="28"/>
                    <w:lang w:val="fi-FI"/>
                  </w:rPr>
                  <w:t>AL</w:t>
                </w:r>
                <w:r w:rsidRPr="00B6455E">
                  <w:rPr>
                    <w:b/>
                    <w:spacing w:val="68"/>
                    <w:sz w:val="28"/>
                    <w:szCs w:val="28"/>
                    <w:lang w:val="fi-FI"/>
                  </w:rPr>
                  <w:t xml:space="preserve"> </w:t>
                </w:r>
                <w:r w:rsidRPr="00B6455E">
                  <w:rPr>
                    <w:b/>
                    <w:spacing w:val="1"/>
                    <w:sz w:val="28"/>
                    <w:szCs w:val="28"/>
                    <w:lang w:val="fi-FI"/>
                  </w:rPr>
                  <w:t>P</w:t>
                </w:r>
                <w:r w:rsidRPr="00B6455E">
                  <w:rPr>
                    <w:b/>
                    <w:sz w:val="28"/>
                    <w:szCs w:val="28"/>
                    <w:lang w:val="fi-FI"/>
                  </w:rPr>
                  <w:t>ADA</w:t>
                </w:r>
                <w:r w:rsidRPr="00B6455E">
                  <w:rPr>
                    <w:b/>
                    <w:spacing w:val="53"/>
                    <w:sz w:val="28"/>
                    <w:szCs w:val="28"/>
                    <w:lang w:val="fi-FI"/>
                  </w:rPr>
                  <w:t xml:space="preserve"> </w:t>
                </w:r>
                <w:r w:rsidRPr="00B6455E">
                  <w:rPr>
                    <w:b/>
                    <w:spacing w:val="1"/>
                    <w:w w:val="106"/>
                    <w:sz w:val="28"/>
                    <w:szCs w:val="28"/>
                    <w:lang w:val="fi-FI"/>
                  </w:rPr>
                  <w:t>P</w:t>
                </w:r>
                <w:r w:rsidRPr="00B6455E">
                  <w:rPr>
                    <w:b/>
                    <w:w w:val="106"/>
                    <w:sz w:val="28"/>
                    <w:szCs w:val="28"/>
                    <w:lang w:val="fi-FI"/>
                  </w:rPr>
                  <w:t>E</w:t>
                </w:r>
                <w:r w:rsidRPr="00B6455E">
                  <w:rPr>
                    <w:b/>
                    <w:spacing w:val="-1"/>
                    <w:w w:val="106"/>
                    <w:sz w:val="28"/>
                    <w:szCs w:val="28"/>
                    <w:lang w:val="fi-FI"/>
                  </w:rPr>
                  <w:t>M</w:t>
                </w:r>
                <w:r w:rsidRPr="00B6455E">
                  <w:rPr>
                    <w:b/>
                    <w:w w:val="106"/>
                    <w:sz w:val="28"/>
                    <w:szCs w:val="28"/>
                    <w:lang w:val="fi-FI"/>
                  </w:rPr>
                  <w:t>B</w:t>
                </w:r>
                <w:r w:rsidRPr="00B6455E">
                  <w:rPr>
                    <w:b/>
                    <w:spacing w:val="1"/>
                    <w:w w:val="106"/>
                    <w:sz w:val="28"/>
                    <w:szCs w:val="28"/>
                    <w:lang w:val="fi-FI"/>
                  </w:rPr>
                  <w:t>E</w:t>
                </w:r>
                <w:r w:rsidRPr="00B6455E">
                  <w:rPr>
                    <w:b/>
                    <w:w w:val="106"/>
                    <w:sz w:val="28"/>
                    <w:szCs w:val="28"/>
                    <w:lang w:val="fi-FI"/>
                  </w:rPr>
                  <w:t>L</w:t>
                </w:r>
                <w:r w:rsidRPr="00B6455E">
                  <w:rPr>
                    <w:b/>
                    <w:spacing w:val="1"/>
                    <w:w w:val="106"/>
                    <w:sz w:val="28"/>
                    <w:szCs w:val="28"/>
                    <w:lang w:val="fi-FI"/>
                  </w:rPr>
                  <w:t>A</w:t>
                </w:r>
                <w:r w:rsidRPr="00B6455E">
                  <w:rPr>
                    <w:b/>
                    <w:spacing w:val="-1"/>
                    <w:w w:val="106"/>
                    <w:sz w:val="28"/>
                    <w:szCs w:val="28"/>
                    <w:lang w:val="fi-FI"/>
                  </w:rPr>
                  <w:t>J</w:t>
                </w:r>
                <w:r w:rsidRPr="00B6455E">
                  <w:rPr>
                    <w:b/>
                    <w:w w:val="106"/>
                    <w:sz w:val="28"/>
                    <w:szCs w:val="28"/>
                    <w:lang w:val="fi-FI"/>
                  </w:rPr>
                  <w:t>AR</w:t>
                </w:r>
                <w:r w:rsidRPr="00B6455E">
                  <w:rPr>
                    <w:b/>
                    <w:spacing w:val="1"/>
                    <w:w w:val="106"/>
                    <w:sz w:val="28"/>
                    <w:szCs w:val="28"/>
                    <w:lang w:val="fi-FI"/>
                  </w:rPr>
                  <w:t>A</w:t>
                </w:r>
                <w:r w:rsidRPr="00B6455E">
                  <w:rPr>
                    <w:b/>
                    <w:w w:val="106"/>
                    <w:sz w:val="28"/>
                    <w:szCs w:val="28"/>
                    <w:lang w:val="fi-FI"/>
                  </w:rPr>
                  <w:t>N</w:t>
                </w:r>
                <w:r w:rsidRPr="00B6455E">
                  <w:rPr>
                    <w:b/>
                    <w:spacing w:val="2"/>
                    <w:w w:val="106"/>
                    <w:sz w:val="28"/>
                    <w:szCs w:val="28"/>
                    <w:lang w:val="fi-FI"/>
                  </w:rPr>
                  <w:t xml:space="preserve"> </w:t>
                </w:r>
                <w:r w:rsidRPr="00B6455E">
                  <w:rPr>
                    <w:b/>
                    <w:sz w:val="28"/>
                    <w:szCs w:val="28"/>
                    <w:lang w:val="fi-FI"/>
                  </w:rPr>
                  <w:t>B</w:t>
                </w:r>
                <w:r w:rsidRPr="00B6455E">
                  <w:rPr>
                    <w:b/>
                    <w:spacing w:val="1"/>
                    <w:sz w:val="28"/>
                    <w:szCs w:val="28"/>
                    <w:lang w:val="fi-FI"/>
                  </w:rPr>
                  <w:t>A</w:t>
                </w:r>
                <w:r w:rsidRPr="00B6455E">
                  <w:rPr>
                    <w:b/>
                    <w:sz w:val="28"/>
                    <w:szCs w:val="28"/>
                    <w:lang w:val="fi-FI"/>
                  </w:rPr>
                  <w:t>HA</w:t>
                </w:r>
                <w:r w:rsidRPr="00B6455E">
                  <w:rPr>
                    <w:b/>
                    <w:spacing w:val="2"/>
                    <w:sz w:val="28"/>
                    <w:szCs w:val="28"/>
                    <w:lang w:val="fi-FI"/>
                  </w:rPr>
                  <w:t>S</w:t>
                </w:r>
                <w:r w:rsidRPr="00B6455E">
                  <w:rPr>
                    <w:b/>
                    <w:sz w:val="28"/>
                    <w:szCs w:val="28"/>
                    <w:lang w:val="fi-FI"/>
                  </w:rPr>
                  <w:t xml:space="preserve">A </w:t>
                </w:r>
                <w:r w:rsidRPr="00B6455E">
                  <w:rPr>
                    <w:b/>
                    <w:spacing w:val="6"/>
                    <w:sz w:val="28"/>
                    <w:szCs w:val="28"/>
                    <w:lang w:val="fi-FI"/>
                  </w:rPr>
                  <w:t xml:space="preserve"> </w:t>
                </w:r>
                <w:r w:rsidRPr="00B6455E">
                  <w:rPr>
                    <w:b/>
                    <w:w w:val="106"/>
                    <w:sz w:val="28"/>
                    <w:szCs w:val="28"/>
                    <w:lang w:val="fi-FI"/>
                  </w:rPr>
                  <w:t>INDON</w:t>
                </w:r>
                <w:r w:rsidRPr="00B6455E">
                  <w:rPr>
                    <w:b/>
                    <w:spacing w:val="1"/>
                    <w:w w:val="106"/>
                    <w:sz w:val="28"/>
                    <w:szCs w:val="28"/>
                    <w:lang w:val="fi-FI"/>
                  </w:rPr>
                  <w:t>ES</w:t>
                </w:r>
                <w:r w:rsidRPr="00B6455E">
                  <w:rPr>
                    <w:b/>
                    <w:w w:val="106"/>
                    <w:sz w:val="28"/>
                    <w:szCs w:val="28"/>
                    <w:lang w:val="fi-FI"/>
                  </w:rPr>
                  <w:t xml:space="preserve">IA </w:t>
                </w:r>
                <w:r w:rsidRPr="00B6455E">
                  <w:rPr>
                    <w:b/>
                    <w:spacing w:val="-2"/>
                    <w:sz w:val="28"/>
                    <w:szCs w:val="28"/>
                    <w:lang w:val="fi-FI"/>
                  </w:rPr>
                  <w:t>M</w:t>
                </w:r>
                <w:r w:rsidRPr="00B6455E">
                  <w:rPr>
                    <w:b/>
                    <w:sz w:val="28"/>
                    <w:szCs w:val="28"/>
                    <w:lang w:val="fi-FI"/>
                  </w:rPr>
                  <w:t>A</w:t>
                </w:r>
                <w:r w:rsidRPr="00B6455E">
                  <w:rPr>
                    <w:b/>
                    <w:spacing w:val="1"/>
                    <w:sz w:val="28"/>
                    <w:szCs w:val="28"/>
                    <w:lang w:val="fi-FI"/>
                  </w:rPr>
                  <w:t>T</w:t>
                </w:r>
                <w:r w:rsidRPr="00B6455E">
                  <w:rPr>
                    <w:b/>
                    <w:sz w:val="28"/>
                    <w:szCs w:val="28"/>
                    <w:lang w:val="fi-FI"/>
                  </w:rPr>
                  <w:t>E</w:t>
                </w:r>
                <w:r w:rsidRPr="00B6455E">
                  <w:rPr>
                    <w:b/>
                    <w:spacing w:val="1"/>
                    <w:sz w:val="28"/>
                    <w:szCs w:val="28"/>
                    <w:lang w:val="fi-FI"/>
                  </w:rPr>
                  <w:t>R</w:t>
                </w:r>
                <w:r w:rsidRPr="00B6455E">
                  <w:rPr>
                    <w:b/>
                    <w:sz w:val="28"/>
                    <w:szCs w:val="28"/>
                    <w:lang w:val="fi-FI"/>
                  </w:rPr>
                  <w:t xml:space="preserve">I </w:t>
                </w:r>
                <w:r w:rsidRPr="00B6455E">
                  <w:rPr>
                    <w:b/>
                    <w:spacing w:val="5"/>
                    <w:sz w:val="28"/>
                    <w:szCs w:val="28"/>
                    <w:lang w:val="fi-FI"/>
                  </w:rPr>
                  <w:t xml:space="preserve"> </w:t>
                </w:r>
                <w:r w:rsidRPr="00B6455E">
                  <w:rPr>
                    <w:b/>
                    <w:spacing w:val="3"/>
                    <w:sz w:val="28"/>
                    <w:szCs w:val="28"/>
                    <w:lang w:val="fi-FI"/>
                  </w:rPr>
                  <w:t>K</w:t>
                </w:r>
                <w:r w:rsidRPr="00B6455E">
                  <w:rPr>
                    <w:b/>
                    <w:sz w:val="28"/>
                    <w:szCs w:val="28"/>
                    <w:lang w:val="fi-FI"/>
                  </w:rPr>
                  <w:t>A</w:t>
                </w:r>
                <w:r w:rsidRPr="00B6455E">
                  <w:rPr>
                    <w:b/>
                    <w:spacing w:val="1"/>
                    <w:sz w:val="28"/>
                    <w:szCs w:val="28"/>
                    <w:lang w:val="fi-FI"/>
                  </w:rPr>
                  <w:t>T</w:t>
                </w:r>
                <w:r w:rsidRPr="00B6455E">
                  <w:rPr>
                    <w:b/>
                    <w:sz w:val="28"/>
                    <w:szCs w:val="28"/>
                    <w:lang w:val="fi-FI"/>
                  </w:rPr>
                  <w:t>A</w:t>
                </w:r>
                <w:r w:rsidRPr="00B6455E">
                  <w:rPr>
                    <w:b/>
                    <w:spacing w:val="54"/>
                    <w:sz w:val="28"/>
                    <w:szCs w:val="28"/>
                    <w:lang w:val="fi-FI"/>
                  </w:rPr>
                  <w:t xml:space="preserve"> </w:t>
                </w:r>
                <w:r w:rsidRPr="00B6455E">
                  <w:rPr>
                    <w:b/>
                    <w:sz w:val="28"/>
                    <w:szCs w:val="28"/>
                    <w:lang w:val="fi-FI"/>
                  </w:rPr>
                  <w:t>B</w:t>
                </w:r>
                <w:r w:rsidRPr="00B6455E">
                  <w:rPr>
                    <w:b/>
                    <w:spacing w:val="1"/>
                    <w:sz w:val="28"/>
                    <w:szCs w:val="28"/>
                    <w:lang w:val="fi-FI"/>
                  </w:rPr>
                  <w:t>E</w:t>
                </w:r>
                <w:r w:rsidRPr="00B6455E">
                  <w:rPr>
                    <w:b/>
                    <w:sz w:val="28"/>
                    <w:szCs w:val="28"/>
                    <w:lang w:val="fi-FI"/>
                  </w:rPr>
                  <w:t>NDA</w:t>
                </w:r>
                <w:r w:rsidRPr="00B6455E">
                  <w:rPr>
                    <w:b/>
                    <w:spacing w:val="65"/>
                    <w:sz w:val="28"/>
                    <w:szCs w:val="28"/>
                    <w:lang w:val="fi-FI"/>
                  </w:rPr>
                  <w:t xml:space="preserve"> </w:t>
                </w:r>
                <w:r w:rsidRPr="00B6455E">
                  <w:rPr>
                    <w:b/>
                    <w:w w:val="105"/>
                    <w:sz w:val="28"/>
                    <w:szCs w:val="28"/>
                    <w:lang w:val="fi-FI"/>
                  </w:rPr>
                  <w:t>B</w:t>
                </w:r>
                <w:r w:rsidRPr="00B6455E">
                  <w:rPr>
                    <w:b/>
                    <w:spacing w:val="1"/>
                    <w:w w:val="105"/>
                    <w:sz w:val="28"/>
                    <w:szCs w:val="28"/>
                    <w:lang w:val="fi-FI"/>
                  </w:rPr>
                  <w:t>U</w:t>
                </w:r>
                <w:r w:rsidRPr="00B6455E">
                  <w:rPr>
                    <w:b/>
                    <w:w w:val="105"/>
                    <w:sz w:val="28"/>
                    <w:szCs w:val="28"/>
                    <w:lang w:val="fi-FI"/>
                  </w:rPr>
                  <w:t>A</w:t>
                </w:r>
                <w:r w:rsidRPr="00B6455E">
                  <w:rPr>
                    <w:b/>
                    <w:spacing w:val="4"/>
                    <w:w w:val="105"/>
                    <w:sz w:val="28"/>
                    <w:szCs w:val="28"/>
                    <w:lang w:val="fi-FI"/>
                  </w:rPr>
                  <w:t>H</w:t>
                </w:r>
                <w:r w:rsidRPr="00B6455E">
                  <w:rPr>
                    <w:b/>
                    <w:spacing w:val="1"/>
                    <w:w w:val="105"/>
                    <w:sz w:val="28"/>
                    <w:szCs w:val="28"/>
                    <w:lang w:val="fi-FI"/>
                  </w:rPr>
                  <w:t>-</w:t>
                </w:r>
                <w:r w:rsidRPr="00B6455E">
                  <w:rPr>
                    <w:b/>
                    <w:w w:val="105"/>
                    <w:sz w:val="28"/>
                    <w:szCs w:val="28"/>
                    <w:lang w:val="fi-FI"/>
                  </w:rPr>
                  <w:t>B</w:t>
                </w:r>
                <w:r w:rsidRPr="00B6455E">
                  <w:rPr>
                    <w:b/>
                    <w:spacing w:val="1"/>
                    <w:w w:val="105"/>
                    <w:sz w:val="28"/>
                    <w:szCs w:val="28"/>
                    <w:lang w:val="fi-FI"/>
                  </w:rPr>
                  <w:t>U</w:t>
                </w:r>
                <w:r w:rsidRPr="00B6455E">
                  <w:rPr>
                    <w:b/>
                    <w:w w:val="105"/>
                    <w:sz w:val="28"/>
                    <w:szCs w:val="28"/>
                    <w:lang w:val="fi-FI"/>
                  </w:rPr>
                  <w:t>AHAN</w:t>
                </w:r>
                <w:r w:rsidRPr="00B6455E">
                  <w:rPr>
                    <w:b/>
                    <w:spacing w:val="24"/>
                    <w:w w:val="105"/>
                    <w:sz w:val="28"/>
                    <w:szCs w:val="28"/>
                    <w:lang w:val="fi-FI"/>
                  </w:rPr>
                  <w:t xml:space="preserve"> </w:t>
                </w:r>
                <w:r w:rsidRPr="00B6455E">
                  <w:rPr>
                    <w:b/>
                    <w:spacing w:val="3"/>
                    <w:w w:val="106"/>
                    <w:sz w:val="28"/>
                    <w:szCs w:val="28"/>
                    <w:lang w:val="fi-FI"/>
                  </w:rPr>
                  <w:t>K</w:t>
                </w:r>
                <w:r w:rsidRPr="00B6455E">
                  <w:rPr>
                    <w:b/>
                    <w:w w:val="106"/>
                    <w:sz w:val="28"/>
                    <w:szCs w:val="28"/>
                    <w:lang w:val="fi-FI"/>
                  </w:rPr>
                  <w:t xml:space="preserve">HAS </w:t>
                </w:r>
                <w:r w:rsidRPr="00B6455E">
                  <w:rPr>
                    <w:b/>
                    <w:spacing w:val="-19"/>
                    <w:w w:val="106"/>
                    <w:sz w:val="28"/>
                    <w:szCs w:val="28"/>
                    <w:lang w:val="fi-FI"/>
                  </w:rPr>
                  <w:t>S</w:t>
                </w:r>
                <w:r w:rsidRPr="00B6455E">
                  <w:rPr>
                    <w:b/>
                    <w:spacing w:val="-21"/>
                    <w:w w:val="106"/>
                    <w:sz w:val="28"/>
                    <w:szCs w:val="28"/>
                    <w:lang w:val="fi-FI"/>
                  </w:rPr>
                  <w:t>U</w:t>
                </w:r>
                <w:r w:rsidRPr="00B6455E">
                  <w:rPr>
                    <w:b/>
                    <w:spacing w:val="-23"/>
                    <w:w w:val="106"/>
                    <w:sz w:val="28"/>
                    <w:szCs w:val="28"/>
                    <w:lang w:val="fi-FI"/>
                  </w:rPr>
                  <w:t>M</w:t>
                </w:r>
                <w:r w:rsidRPr="00B6455E">
                  <w:rPr>
                    <w:b/>
                    <w:spacing w:val="-21"/>
                    <w:w w:val="106"/>
                    <w:sz w:val="28"/>
                    <w:szCs w:val="28"/>
                    <w:lang w:val="fi-FI"/>
                  </w:rPr>
                  <w:t>A</w:t>
                </w:r>
                <w:r w:rsidRPr="00B6455E">
                  <w:rPr>
                    <w:b/>
                    <w:spacing w:val="-20"/>
                    <w:w w:val="106"/>
                    <w:sz w:val="28"/>
                    <w:szCs w:val="28"/>
                    <w:lang w:val="fi-FI"/>
                  </w:rPr>
                  <w:t>T</w:t>
                </w:r>
                <w:r w:rsidRPr="00B6455E">
                  <w:rPr>
                    <w:b/>
                    <w:spacing w:val="-21"/>
                    <w:w w:val="106"/>
                    <w:sz w:val="28"/>
                    <w:szCs w:val="28"/>
                    <w:lang w:val="fi-FI"/>
                  </w:rPr>
                  <w:t>R</w:t>
                </w:r>
                <w:r w:rsidRPr="00B6455E">
                  <w:rPr>
                    <w:b/>
                    <w:w w:val="106"/>
                    <w:sz w:val="28"/>
                    <w:szCs w:val="28"/>
                    <w:lang w:val="fi-FI"/>
                  </w:rPr>
                  <w:t>A</w:t>
                </w:r>
                <w:r w:rsidRPr="00B6455E">
                  <w:rPr>
                    <w:b/>
                    <w:spacing w:val="-31"/>
                    <w:w w:val="106"/>
                    <w:sz w:val="28"/>
                    <w:szCs w:val="28"/>
                    <w:lang w:val="fi-FI"/>
                  </w:rPr>
                  <w:t xml:space="preserve"> </w:t>
                </w:r>
                <w:r w:rsidRPr="00B6455E">
                  <w:rPr>
                    <w:b/>
                    <w:spacing w:val="-20"/>
                    <w:sz w:val="28"/>
                    <w:szCs w:val="28"/>
                    <w:lang w:val="fi-FI"/>
                  </w:rPr>
                  <w:t>U</w:t>
                </w:r>
                <w:r w:rsidRPr="00B6455E">
                  <w:rPr>
                    <w:b/>
                    <w:spacing w:val="-19"/>
                    <w:sz w:val="28"/>
                    <w:szCs w:val="28"/>
                    <w:lang w:val="fi-FI"/>
                  </w:rPr>
                  <w:t>T</w:t>
                </w:r>
                <w:r w:rsidRPr="00B6455E">
                  <w:rPr>
                    <w:b/>
                    <w:spacing w:val="-20"/>
                    <w:sz w:val="28"/>
                    <w:szCs w:val="28"/>
                    <w:lang w:val="fi-FI"/>
                  </w:rPr>
                  <w:t>AR</w:t>
                </w:r>
                <w:r w:rsidRPr="00B6455E">
                  <w:rPr>
                    <w:b/>
                    <w:sz w:val="28"/>
                    <w:szCs w:val="28"/>
                    <w:lang w:val="fi-FI"/>
                  </w:rPr>
                  <w:t>A</w:t>
                </w:r>
                <w:r w:rsidRPr="00B6455E">
                  <w:rPr>
                    <w:b/>
                    <w:spacing w:val="26"/>
                    <w:sz w:val="28"/>
                    <w:szCs w:val="28"/>
                    <w:lang w:val="fi-FI"/>
                  </w:rPr>
                  <w:t xml:space="preserve"> </w:t>
                </w:r>
                <w:r w:rsidRPr="00B6455E">
                  <w:rPr>
                    <w:b/>
                    <w:spacing w:val="-16"/>
                    <w:sz w:val="28"/>
                    <w:szCs w:val="28"/>
                    <w:lang w:val="fi-FI"/>
                  </w:rPr>
                  <w:t>K</w:t>
                </w:r>
                <w:r w:rsidRPr="00B6455E">
                  <w:rPr>
                    <w:b/>
                    <w:spacing w:val="-19"/>
                    <w:sz w:val="28"/>
                    <w:szCs w:val="28"/>
                    <w:lang w:val="fi-FI"/>
                  </w:rPr>
                  <w:t>EL</w:t>
                </w:r>
                <w:r w:rsidRPr="00B6455E">
                  <w:rPr>
                    <w:b/>
                    <w:spacing w:val="-20"/>
                    <w:sz w:val="28"/>
                    <w:szCs w:val="28"/>
                    <w:lang w:val="fi-FI"/>
                  </w:rPr>
                  <w:t>A</w:t>
                </w:r>
                <w:r w:rsidRPr="00B6455E">
                  <w:rPr>
                    <w:b/>
                    <w:sz w:val="28"/>
                    <w:szCs w:val="28"/>
                    <w:lang w:val="fi-FI"/>
                  </w:rPr>
                  <w:t>S</w:t>
                </w:r>
                <w:r w:rsidRPr="00B6455E">
                  <w:rPr>
                    <w:b/>
                    <w:spacing w:val="25"/>
                    <w:sz w:val="28"/>
                    <w:szCs w:val="28"/>
                    <w:lang w:val="fi-FI"/>
                  </w:rPr>
                  <w:t xml:space="preserve"> </w:t>
                </w:r>
                <w:r w:rsidRPr="00B6455E">
                  <w:rPr>
                    <w:b/>
                    <w:spacing w:val="-20"/>
                    <w:sz w:val="28"/>
                    <w:szCs w:val="28"/>
                    <w:lang w:val="fi-FI"/>
                  </w:rPr>
                  <w:t>I</w:t>
                </w:r>
                <w:r w:rsidRPr="00B6455E">
                  <w:rPr>
                    <w:b/>
                    <w:sz w:val="28"/>
                    <w:szCs w:val="28"/>
                    <w:lang w:val="fi-FI"/>
                  </w:rPr>
                  <w:t>I</w:t>
                </w:r>
                <w:r w:rsidRPr="00B6455E">
                  <w:rPr>
                    <w:b/>
                    <w:spacing w:val="-24"/>
                    <w:sz w:val="28"/>
                    <w:szCs w:val="28"/>
                    <w:lang w:val="fi-FI"/>
                  </w:rPr>
                  <w:t xml:space="preserve"> </w:t>
                </w:r>
                <w:r w:rsidRPr="00B6455E">
                  <w:rPr>
                    <w:b/>
                    <w:spacing w:val="-18"/>
                    <w:sz w:val="28"/>
                    <w:szCs w:val="28"/>
                    <w:lang w:val="fi-FI"/>
                  </w:rPr>
                  <w:t>S</w:t>
                </w:r>
                <w:r w:rsidRPr="00B6455E">
                  <w:rPr>
                    <w:b/>
                    <w:spacing w:val="-23"/>
                    <w:sz w:val="28"/>
                    <w:szCs w:val="28"/>
                    <w:lang w:val="fi-FI"/>
                  </w:rPr>
                  <w:t>E</w:t>
                </w:r>
                <w:r w:rsidRPr="00B6455E">
                  <w:rPr>
                    <w:b/>
                    <w:spacing w:val="-16"/>
                    <w:sz w:val="28"/>
                    <w:szCs w:val="28"/>
                    <w:lang w:val="fi-FI"/>
                  </w:rPr>
                  <w:t>K</w:t>
                </w:r>
                <w:r w:rsidRPr="00B6455E">
                  <w:rPr>
                    <w:b/>
                    <w:spacing w:val="-20"/>
                    <w:sz w:val="28"/>
                    <w:szCs w:val="28"/>
                    <w:lang w:val="fi-FI"/>
                  </w:rPr>
                  <w:t>O</w:t>
                </w:r>
                <w:r w:rsidRPr="00B6455E">
                  <w:rPr>
                    <w:b/>
                    <w:spacing w:val="-19"/>
                    <w:sz w:val="28"/>
                    <w:szCs w:val="28"/>
                    <w:lang w:val="fi-FI"/>
                  </w:rPr>
                  <w:t>L</w:t>
                </w:r>
                <w:r w:rsidRPr="00B6455E">
                  <w:rPr>
                    <w:b/>
                    <w:spacing w:val="-20"/>
                    <w:sz w:val="28"/>
                    <w:szCs w:val="28"/>
                    <w:lang w:val="fi-FI"/>
                  </w:rPr>
                  <w:t>A</w:t>
                </w:r>
                <w:r w:rsidRPr="00B6455E">
                  <w:rPr>
                    <w:b/>
                    <w:sz w:val="28"/>
                    <w:szCs w:val="28"/>
                    <w:lang w:val="fi-FI"/>
                  </w:rPr>
                  <w:t>H</w:t>
                </w:r>
                <w:r w:rsidRPr="00B6455E">
                  <w:rPr>
                    <w:b/>
                    <w:spacing w:val="49"/>
                    <w:sz w:val="28"/>
                    <w:szCs w:val="28"/>
                    <w:lang w:val="fi-FI"/>
                  </w:rPr>
                  <w:t xml:space="preserve"> </w:t>
                </w:r>
                <w:r w:rsidRPr="00B6455E">
                  <w:rPr>
                    <w:b/>
                    <w:spacing w:val="-20"/>
                    <w:w w:val="106"/>
                    <w:sz w:val="28"/>
                    <w:szCs w:val="28"/>
                    <w:lang w:val="fi-FI"/>
                  </w:rPr>
                  <w:t>DA</w:t>
                </w:r>
                <w:r w:rsidRPr="00B6455E">
                  <w:rPr>
                    <w:b/>
                    <w:spacing w:val="-18"/>
                    <w:w w:val="106"/>
                    <w:sz w:val="28"/>
                    <w:szCs w:val="28"/>
                    <w:lang w:val="fi-FI"/>
                  </w:rPr>
                  <w:t>S</w:t>
                </w:r>
                <w:r w:rsidRPr="00B6455E">
                  <w:rPr>
                    <w:b/>
                    <w:spacing w:val="-20"/>
                    <w:w w:val="106"/>
                    <w:sz w:val="28"/>
                    <w:szCs w:val="28"/>
                    <w:lang w:val="fi-FI"/>
                  </w:rPr>
                  <w:t>A</w:t>
                </w:r>
                <w:r w:rsidRPr="00B6455E">
                  <w:rPr>
                    <w:b/>
                    <w:w w:val="106"/>
                    <w:sz w:val="28"/>
                    <w:szCs w:val="28"/>
                    <w:lang w:val="fi-FI"/>
                  </w:rPr>
                  <w:t>R</w:t>
                </w:r>
              </w:p>
              <w:p w14:paraId="385CA2CE" w14:textId="77777777" w:rsidR="007179E2" w:rsidRPr="00B6455E" w:rsidRDefault="00000000">
                <w:pPr>
                  <w:spacing w:line="320" w:lineRule="exact"/>
                  <w:ind w:left="1956" w:right="1935"/>
                  <w:jc w:val="center"/>
                  <w:rPr>
                    <w:sz w:val="28"/>
                    <w:szCs w:val="28"/>
                    <w:lang w:val="fi-FI"/>
                  </w:rPr>
                </w:pPr>
                <w:r w:rsidRPr="00B6455E">
                  <w:rPr>
                    <w:b/>
                    <w:spacing w:val="-20"/>
                    <w:sz w:val="28"/>
                    <w:szCs w:val="28"/>
                    <w:lang w:val="fi-FI"/>
                  </w:rPr>
                  <w:t>N</w:t>
                </w:r>
                <w:r w:rsidRPr="00B6455E">
                  <w:rPr>
                    <w:b/>
                    <w:spacing w:val="-19"/>
                    <w:sz w:val="28"/>
                    <w:szCs w:val="28"/>
                    <w:lang w:val="fi-FI"/>
                  </w:rPr>
                  <w:t>E</w:t>
                </w:r>
                <w:r w:rsidRPr="00B6455E">
                  <w:rPr>
                    <w:b/>
                    <w:spacing w:val="-20"/>
                    <w:sz w:val="28"/>
                    <w:szCs w:val="28"/>
                    <w:lang w:val="fi-FI"/>
                  </w:rPr>
                  <w:t>G</w:t>
                </w:r>
                <w:r w:rsidRPr="00B6455E">
                  <w:rPr>
                    <w:b/>
                    <w:spacing w:val="-19"/>
                    <w:sz w:val="28"/>
                    <w:szCs w:val="28"/>
                    <w:lang w:val="fi-FI"/>
                  </w:rPr>
                  <w:t>E</w:t>
                </w:r>
                <w:r w:rsidRPr="00B6455E">
                  <w:rPr>
                    <w:b/>
                    <w:spacing w:val="-20"/>
                    <w:sz w:val="28"/>
                    <w:szCs w:val="28"/>
                    <w:lang w:val="fi-FI"/>
                  </w:rPr>
                  <w:t>R</w:t>
                </w:r>
                <w:r w:rsidRPr="00B6455E">
                  <w:rPr>
                    <w:b/>
                    <w:sz w:val="28"/>
                    <w:szCs w:val="28"/>
                    <w:lang w:val="fi-FI"/>
                  </w:rPr>
                  <w:t>I</w:t>
                </w:r>
                <w:r w:rsidRPr="00B6455E">
                  <w:rPr>
                    <w:b/>
                    <w:spacing w:val="32"/>
                    <w:sz w:val="28"/>
                    <w:szCs w:val="28"/>
                    <w:lang w:val="fi-FI"/>
                  </w:rPr>
                  <w:t xml:space="preserve"> </w:t>
                </w:r>
                <w:r w:rsidRPr="00B6455E">
                  <w:rPr>
                    <w:b/>
                    <w:spacing w:val="-21"/>
                    <w:sz w:val="28"/>
                    <w:szCs w:val="28"/>
                    <w:lang w:val="fi-FI"/>
                  </w:rPr>
                  <w:t>10</w:t>
                </w:r>
                <w:r w:rsidRPr="00B6455E">
                  <w:rPr>
                    <w:b/>
                    <w:spacing w:val="-17"/>
                    <w:sz w:val="28"/>
                    <w:szCs w:val="28"/>
                    <w:lang w:val="fi-FI"/>
                  </w:rPr>
                  <w:t>1</w:t>
                </w:r>
                <w:r w:rsidRPr="00B6455E">
                  <w:rPr>
                    <w:b/>
                    <w:spacing w:val="-21"/>
                    <w:sz w:val="28"/>
                    <w:szCs w:val="28"/>
                    <w:lang w:val="fi-FI"/>
                  </w:rPr>
                  <w:t>9</w:t>
                </w:r>
                <w:r w:rsidRPr="00B6455E">
                  <w:rPr>
                    <w:b/>
                    <w:spacing w:val="-17"/>
                    <w:sz w:val="28"/>
                    <w:szCs w:val="28"/>
                    <w:lang w:val="fi-FI"/>
                  </w:rPr>
                  <w:t>1</w:t>
                </w:r>
                <w:r w:rsidRPr="00B6455E">
                  <w:rPr>
                    <w:b/>
                    <w:sz w:val="28"/>
                    <w:szCs w:val="28"/>
                    <w:lang w:val="fi-FI"/>
                  </w:rPr>
                  <w:t>0</w:t>
                </w:r>
                <w:r w:rsidRPr="00B6455E">
                  <w:rPr>
                    <w:b/>
                    <w:spacing w:val="15"/>
                    <w:sz w:val="28"/>
                    <w:szCs w:val="28"/>
                    <w:lang w:val="fi-FI"/>
                  </w:rPr>
                  <w:t xml:space="preserve"> </w:t>
                </w:r>
                <w:r w:rsidRPr="00B6455E">
                  <w:rPr>
                    <w:b/>
                    <w:spacing w:val="-19"/>
                    <w:sz w:val="28"/>
                    <w:szCs w:val="28"/>
                    <w:lang w:val="fi-FI"/>
                  </w:rPr>
                  <w:t>P</w:t>
                </w:r>
                <w:r w:rsidRPr="00B6455E">
                  <w:rPr>
                    <w:b/>
                    <w:spacing w:val="-20"/>
                    <w:sz w:val="28"/>
                    <w:szCs w:val="28"/>
                    <w:lang w:val="fi-FI"/>
                  </w:rPr>
                  <w:t>A</w:t>
                </w:r>
                <w:r w:rsidRPr="00B6455E">
                  <w:rPr>
                    <w:b/>
                    <w:spacing w:val="-18"/>
                    <w:sz w:val="28"/>
                    <w:szCs w:val="28"/>
                    <w:lang w:val="fi-FI"/>
                  </w:rPr>
                  <w:t>S</w:t>
                </w:r>
                <w:r w:rsidRPr="00B6455E">
                  <w:rPr>
                    <w:b/>
                    <w:spacing w:val="-20"/>
                    <w:sz w:val="28"/>
                    <w:szCs w:val="28"/>
                    <w:lang w:val="fi-FI"/>
                  </w:rPr>
                  <w:t>A</w:t>
                </w:r>
                <w:r w:rsidRPr="00B6455E">
                  <w:rPr>
                    <w:b/>
                    <w:sz w:val="28"/>
                    <w:szCs w:val="28"/>
                    <w:lang w:val="fi-FI"/>
                  </w:rPr>
                  <w:t>R</w:t>
                </w:r>
                <w:r w:rsidRPr="00B6455E">
                  <w:rPr>
                    <w:b/>
                    <w:spacing w:val="22"/>
                    <w:sz w:val="28"/>
                    <w:szCs w:val="28"/>
                    <w:lang w:val="fi-FI"/>
                  </w:rPr>
                  <w:t xml:space="preserve"> </w:t>
                </w:r>
                <w:r w:rsidRPr="00B6455E">
                  <w:rPr>
                    <w:b/>
                    <w:spacing w:val="-22"/>
                    <w:w w:val="106"/>
                    <w:sz w:val="28"/>
                    <w:szCs w:val="28"/>
                    <w:lang w:val="fi-FI"/>
                  </w:rPr>
                  <w:t>M</w:t>
                </w:r>
                <w:r w:rsidRPr="00B6455E">
                  <w:rPr>
                    <w:b/>
                    <w:spacing w:val="-20"/>
                    <w:w w:val="106"/>
                    <w:sz w:val="28"/>
                    <w:szCs w:val="28"/>
                    <w:lang w:val="fi-FI"/>
                  </w:rPr>
                  <w:t>IRIN</w:t>
                </w:r>
                <w:r w:rsidRPr="00B6455E">
                  <w:rPr>
                    <w:b/>
                    <w:w w:val="106"/>
                    <w:sz w:val="28"/>
                    <w:szCs w:val="28"/>
                    <w:lang w:val="fi-FI"/>
                  </w:rPr>
                  <w:t>G</w:t>
                </w:r>
              </w:p>
              <w:p w14:paraId="54DE79A6" w14:textId="77777777" w:rsidR="007179E2" w:rsidRPr="00B6455E" w:rsidRDefault="00000000">
                <w:pPr>
                  <w:spacing w:before="50"/>
                  <w:ind w:left="2284" w:right="2266"/>
                  <w:jc w:val="center"/>
                  <w:rPr>
                    <w:sz w:val="28"/>
                    <w:szCs w:val="28"/>
                    <w:lang w:val="fi-FI"/>
                  </w:rPr>
                </w:pPr>
                <w:r w:rsidRPr="00B6455E">
                  <w:rPr>
                    <w:b/>
                    <w:spacing w:val="-19"/>
                    <w:sz w:val="28"/>
                    <w:szCs w:val="28"/>
                    <w:lang w:val="fi-FI"/>
                  </w:rPr>
                  <w:t>T</w:t>
                </w:r>
                <w:r w:rsidRPr="00B6455E">
                  <w:rPr>
                    <w:b/>
                    <w:spacing w:val="-20"/>
                    <w:sz w:val="28"/>
                    <w:szCs w:val="28"/>
                    <w:lang w:val="fi-FI"/>
                  </w:rPr>
                  <w:t>AHU</w:t>
                </w:r>
                <w:r w:rsidRPr="00B6455E">
                  <w:rPr>
                    <w:b/>
                    <w:sz w:val="28"/>
                    <w:szCs w:val="28"/>
                    <w:lang w:val="fi-FI"/>
                  </w:rPr>
                  <w:t>N</w:t>
                </w:r>
                <w:r w:rsidRPr="00B6455E">
                  <w:rPr>
                    <w:b/>
                    <w:spacing w:val="28"/>
                    <w:sz w:val="28"/>
                    <w:szCs w:val="28"/>
                    <w:lang w:val="fi-FI"/>
                  </w:rPr>
                  <w:t xml:space="preserve"> </w:t>
                </w:r>
                <w:r w:rsidRPr="00B6455E">
                  <w:rPr>
                    <w:b/>
                    <w:spacing w:val="-20"/>
                    <w:sz w:val="28"/>
                    <w:szCs w:val="28"/>
                    <w:lang w:val="fi-FI"/>
                  </w:rPr>
                  <w:t>A</w:t>
                </w:r>
                <w:r w:rsidRPr="00B6455E">
                  <w:rPr>
                    <w:b/>
                    <w:spacing w:val="-21"/>
                    <w:sz w:val="28"/>
                    <w:szCs w:val="28"/>
                    <w:lang w:val="fi-FI"/>
                  </w:rPr>
                  <w:t>J</w:t>
                </w:r>
                <w:r w:rsidRPr="00B6455E">
                  <w:rPr>
                    <w:b/>
                    <w:spacing w:val="-20"/>
                    <w:sz w:val="28"/>
                    <w:szCs w:val="28"/>
                    <w:lang w:val="fi-FI"/>
                  </w:rPr>
                  <w:t>ARA</w:t>
                </w:r>
                <w:r w:rsidRPr="00B6455E">
                  <w:rPr>
                    <w:b/>
                    <w:sz w:val="28"/>
                    <w:szCs w:val="28"/>
                    <w:lang w:val="fi-FI"/>
                  </w:rPr>
                  <w:t>N</w:t>
                </w:r>
                <w:r w:rsidRPr="00B6455E">
                  <w:rPr>
                    <w:b/>
                    <w:spacing w:val="35"/>
                    <w:sz w:val="28"/>
                    <w:szCs w:val="28"/>
                    <w:lang w:val="fi-FI"/>
                  </w:rPr>
                  <w:t xml:space="preserve"> </w:t>
                </w:r>
                <w:r w:rsidRPr="00B6455E">
                  <w:rPr>
                    <w:b/>
                    <w:spacing w:val="-21"/>
                    <w:w w:val="106"/>
                    <w:sz w:val="28"/>
                    <w:szCs w:val="28"/>
                    <w:lang w:val="fi-FI"/>
                  </w:rPr>
                  <w:t>2</w:t>
                </w:r>
                <w:r w:rsidRPr="00B6455E">
                  <w:rPr>
                    <w:b/>
                    <w:spacing w:val="-17"/>
                    <w:w w:val="106"/>
                    <w:sz w:val="28"/>
                    <w:szCs w:val="28"/>
                    <w:lang w:val="fi-FI"/>
                  </w:rPr>
                  <w:t>0</w:t>
                </w:r>
                <w:r w:rsidRPr="00B6455E">
                  <w:rPr>
                    <w:b/>
                    <w:spacing w:val="-21"/>
                    <w:w w:val="106"/>
                    <w:sz w:val="28"/>
                    <w:szCs w:val="28"/>
                    <w:lang w:val="fi-FI"/>
                  </w:rPr>
                  <w:t>2</w:t>
                </w:r>
                <w:r w:rsidRPr="00B6455E">
                  <w:rPr>
                    <w:b/>
                    <w:spacing w:val="-17"/>
                    <w:w w:val="106"/>
                    <w:sz w:val="28"/>
                    <w:szCs w:val="28"/>
                    <w:lang w:val="fi-FI"/>
                  </w:rPr>
                  <w:t>3</w:t>
                </w:r>
                <w:r w:rsidRPr="00B6455E">
                  <w:rPr>
                    <w:b/>
                    <w:spacing w:val="-19"/>
                    <w:w w:val="107"/>
                    <w:sz w:val="28"/>
                    <w:szCs w:val="28"/>
                    <w:lang w:val="fi-FI"/>
                  </w:rPr>
                  <w:t>/</w:t>
                </w:r>
                <w:r w:rsidRPr="00B6455E">
                  <w:rPr>
                    <w:b/>
                    <w:spacing w:val="-21"/>
                    <w:w w:val="106"/>
                    <w:sz w:val="28"/>
                    <w:szCs w:val="28"/>
                    <w:lang w:val="fi-FI"/>
                  </w:rPr>
                  <w:t>20</w:t>
                </w:r>
                <w:r w:rsidRPr="00B6455E">
                  <w:rPr>
                    <w:b/>
                    <w:spacing w:val="-17"/>
                    <w:w w:val="106"/>
                    <w:sz w:val="28"/>
                    <w:szCs w:val="28"/>
                    <w:lang w:val="fi-FI"/>
                  </w:rPr>
                  <w:t>2</w:t>
                </w:r>
                <w:r w:rsidRPr="00B6455E">
                  <w:rPr>
                    <w:b/>
                    <w:w w:val="106"/>
                    <w:sz w:val="28"/>
                    <w:szCs w:val="28"/>
                    <w:lang w:val="fi-FI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6904C" w14:textId="77777777" w:rsidR="00B6455E" w:rsidRDefault="00B6455E">
    <w:pPr>
      <w:spacing w:line="200" w:lineRule="exact"/>
    </w:pPr>
    <w:r>
      <w:pict w14:anchorId="2D69359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13pt;margin-top:114.35pt;width:397.7pt;height:108.65pt;z-index:-251656192;mso-position-horizontal-relative:page;mso-position-vertical-relative:page" filled="f" stroked="f">
          <v:textbox inset="0,0,0,0">
            <w:txbxContent>
              <w:p w14:paraId="3653192C" w14:textId="347AB0BE" w:rsidR="00B6455E" w:rsidRPr="00B6455E" w:rsidRDefault="00B6455E">
                <w:pPr>
                  <w:spacing w:before="50"/>
                  <w:ind w:left="2284" w:right="2266"/>
                  <w:jc w:val="center"/>
                  <w:rPr>
                    <w:sz w:val="28"/>
                    <w:szCs w:val="28"/>
                    <w:lang w:val="fi-F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2A73"/>
    <w:multiLevelType w:val="multilevel"/>
    <w:tmpl w:val="751C42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9195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E2"/>
    <w:rsid w:val="007179E2"/>
    <w:rsid w:val="00B303AD"/>
    <w:rsid w:val="00B6455E"/>
    <w:rsid w:val="00ED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687C1"/>
  <w15:docId w15:val="{17F8E1DA-D5B6-4C4E-A017-468BD88C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645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55E"/>
  </w:style>
  <w:style w:type="paragraph" w:styleId="Footer">
    <w:name w:val="footer"/>
    <w:basedOn w:val="Normal"/>
    <w:link w:val="FooterChar"/>
    <w:uiPriority w:val="99"/>
    <w:unhideWhenUsed/>
    <w:rsid w:val="00B645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2024-11-12T02:03:00Z</dcterms:created>
  <dcterms:modified xsi:type="dcterms:W3CDTF">2024-11-12T02:03:00Z</dcterms:modified>
</cp:coreProperties>
</file>