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7" w:line="260" w:lineRule="exact"/>
        <w:rPr>
          <w:sz w:val="26"/>
          <w:szCs w:val="26"/>
        </w:rPr>
      </w:pPr>
    </w:p>
    <w:p w:rsidR="00B73EAB" w:rsidRDefault="00284ED6">
      <w:pPr>
        <w:spacing w:before="24"/>
        <w:ind w:left="4085" w:right="362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I</w:t>
      </w:r>
      <w:r>
        <w:rPr>
          <w:b/>
          <w:sz w:val="28"/>
          <w:szCs w:val="28"/>
        </w:rPr>
        <w:t>I</w:t>
      </w:r>
    </w:p>
    <w:p w:rsidR="00B73EAB" w:rsidRDefault="00284ED6">
      <w:pPr>
        <w:spacing w:before="50" w:line="300" w:lineRule="exact"/>
        <w:ind w:left="3089" w:right="2625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J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>U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 xml:space="preserve">N </w:t>
      </w:r>
      <w:r>
        <w:rPr>
          <w:b/>
          <w:spacing w:val="1"/>
          <w:position w:val="-1"/>
          <w:sz w:val="28"/>
          <w:szCs w:val="28"/>
        </w:rPr>
        <w:t>P</w:t>
      </w:r>
      <w:r>
        <w:rPr>
          <w:b/>
          <w:spacing w:val="-2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>T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2"/>
          <w:position w:val="-1"/>
          <w:sz w:val="28"/>
          <w:szCs w:val="28"/>
        </w:rPr>
        <w:t>K</w:t>
      </w:r>
      <w:r>
        <w:rPr>
          <w:b/>
          <w:position w:val="-1"/>
          <w:sz w:val="28"/>
          <w:szCs w:val="28"/>
        </w:rPr>
        <w:t>A</w:t>
      </w:r>
    </w:p>
    <w:p w:rsidR="00B73EAB" w:rsidRDefault="00B73EAB">
      <w:pPr>
        <w:spacing w:before="1" w:line="220" w:lineRule="exact"/>
        <w:rPr>
          <w:sz w:val="22"/>
          <w:szCs w:val="22"/>
        </w:rPr>
      </w:pPr>
    </w:p>
    <w:p w:rsidR="00B73EAB" w:rsidRDefault="00284ED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 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pro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ga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guru,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3EAB" w:rsidRDefault="00284ED6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aja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aja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ri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spacing w:val="7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</w:p>
    <w:p w:rsidR="00B73EAB" w:rsidRDefault="00B73EAB">
      <w:pPr>
        <w:spacing w:before="6" w:line="160" w:lineRule="exact"/>
        <w:rPr>
          <w:sz w:val="17"/>
          <w:szCs w:val="17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284ED6">
      <w:pPr>
        <w:spacing w:before="31"/>
        <w:ind w:left="4414" w:right="3942"/>
        <w:jc w:val="center"/>
        <w:rPr>
          <w:sz w:val="22"/>
          <w:szCs w:val="22"/>
        </w:rPr>
        <w:sectPr w:rsidR="00B73E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lastRenderedPageBreak/>
        <w:t>15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guru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(2012)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yh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(2011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12)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ky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kongkr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khu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B73EAB" w:rsidRDefault="00284ED6">
      <w:pPr>
        <w:spacing w:before="10" w:line="480" w:lineRule="auto"/>
        <w:ind w:left="588" w:right="85" w:firstLine="721"/>
        <w:jc w:val="both"/>
        <w:rPr>
          <w:sz w:val="24"/>
          <w:szCs w:val="24"/>
        </w:rPr>
        <w:sectPr w:rsidR="00B73EAB">
          <w:headerReference w:type="even" r:id="rId13"/>
          <w:headerReference w:type="default" r:id="rId14"/>
          <w:headerReference w:type="first" r:id="rId15"/>
          <w:pgSz w:w="11920" w:h="16840"/>
          <w:pgMar w:top="1160" w:right="1580" w:bottom="280" w:left="1680" w:header="947" w:footer="0" w:gutter="0"/>
          <w:pgNumType w:start="16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qon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2020)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6" w:firstLine="76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2.1.1.2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3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Ib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73EAB" w:rsidRDefault="00284ED6">
      <w:pPr>
        <w:tabs>
          <w:tab w:val="left" w:pos="1300"/>
        </w:tabs>
        <w:spacing w:before="10" w:line="480" w:lineRule="auto"/>
        <w:ind w:left="1309" w:right="89" w:hanging="360"/>
        <w:rPr>
          <w:sz w:val="24"/>
          <w:szCs w:val="24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309" w:right="85" w:hanging="360"/>
        <w:rPr>
          <w:sz w:val="24"/>
          <w:szCs w:val="24"/>
        </w:rPr>
      </w:pP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949"/>
        <w:rPr>
          <w:sz w:val="24"/>
          <w:szCs w:val="24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44"/>
          <w:sz w:val="22"/>
          <w:szCs w:val="22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pacing w:val="7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949"/>
        <w:rPr>
          <w:sz w:val="24"/>
          <w:szCs w:val="24"/>
        </w:rPr>
      </w:pP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tabs>
          <w:tab w:val="left" w:pos="1360"/>
        </w:tabs>
        <w:spacing w:line="480" w:lineRule="auto"/>
        <w:ind w:left="1309" w:right="89" w:hanging="360"/>
        <w:rPr>
          <w:sz w:val="24"/>
          <w:szCs w:val="24"/>
        </w:rPr>
      </w:pP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ung.</w:t>
      </w:r>
    </w:p>
    <w:p w:rsidR="00B73EAB" w:rsidRDefault="00284ED6">
      <w:pPr>
        <w:spacing w:before="10" w:line="480" w:lineRule="auto"/>
        <w:ind w:left="588" w:right="85" w:firstLine="721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k,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propor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, (2016)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73EAB" w:rsidRDefault="00284ED6">
      <w:pPr>
        <w:spacing w:before="10" w:line="480" w:lineRule="auto"/>
        <w:ind w:left="1297" w:right="85" w:hanging="2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nonproy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huruf,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297" w:right="87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80" w:lineRule="auto"/>
        <w:ind w:left="1297" w:right="85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poko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-pokok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297" w:right="77" w:hanging="2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v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).</w:t>
      </w:r>
    </w:p>
    <w:p w:rsidR="00B73EAB" w:rsidRDefault="00284ED6">
      <w:pPr>
        <w:spacing w:before="10" w:line="480" w:lineRule="auto"/>
        <w:ind w:left="588" w:right="85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588" w:right="440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.1.1.3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2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 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c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”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 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ual</w:t>
      </w:r>
      <w:r>
        <w:rPr>
          <w:i/>
          <w:spacing w:val="1"/>
          <w:sz w:val="24"/>
          <w:szCs w:val="24"/>
        </w:rPr>
        <w:t xml:space="preserve"> Ai</w:t>
      </w:r>
      <w:r>
        <w:rPr>
          <w:i/>
          <w:sz w:val="24"/>
          <w:szCs w:val="24"/>
        </w:rPr>
        <w:t>ds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 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  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konkr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fokus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 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 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8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6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nuh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b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 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  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"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n"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oog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73EAB" w:rsidRDefault="00284ED6">
      <w:pPr>
        <w:spacing w:before="10"/>
        <w:ind w:left="588" w:right="571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2.1.1.4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6" w:firstLine="961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aja</w:t>
      </w:r>
      <w:r>
        <w:rPr>
          <w:sz w:val="24"/>
          <w:szCs w:val="24"/>
        </w:rPr>
        <w:t>r,  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  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 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?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dkk.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. 2)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o)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),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"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h"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0" w:firstLine="721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2)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   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B73EAB" w:rsidRDefault="00284ED6">
      <w:pPr>
        <w:spacing w:before="10" w:line="480" w:lineRule="auto"/>
        <w:ind w:left="588" w:right="88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/>
        <w:ind w:left="588" w:right="40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2.1.1.5 </w:t>
      </w:r>
      <w:r>
        <w:rPr>
          <w:b/>
          <w:spacing w:val="1"/>
          <w:sz w:val="24"/>
          <w:szCs w:val="24"/>
        </w:rPr>
        <w:t>Kl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5" w:firstLine="721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ngkup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s-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80" w:lineRule="auto"/>
        <w:ind w:left="588" w:right="8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u:</w:t>
      </w:r>
    </w:p>
    <w:p w:rsidR="00B73EAB" w:rsidRDefault="00284ED6">
      <w:pPr>
        <w:spacing w:before="10" w:line="480" w:lineRule="auto"/>
        <w:ind w:left="1309" w:right="72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309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309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uuk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B73EAB" w:rsidRDefault="00284ED6">
      <w:pPr>
        <w:spacing w:before="10" w:line="480" w:lineRule="auto"/>
        <w:ind w:left="1309" w:right="78" w:hanging="360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 xml:space="preserve">d)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1309" w:right="86"/>
        <w:rPr>
          <w:sz w:val="24"/>
          <w:szCs w:val="24"/>
        </w:rPr>
      </w:pPr>
      <w:r>
        <w:rPr>
          <w:sz w:val="24"/>
          <w:szCs w:val="24"/>
        </w:rPr>
        <w:t>proy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B73EAB" w:rsidRDefault="00284ED6">
      <w:pPr>
        <w:spacing w:before="11" w:line="480" w:lineRule="auto"/>
        <w:ind w:left="1309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B73EAB" w:rsidRDefault="00284ED6">
      <w:pPr>
        <w:tabs>
          <w:tab w:val="left" w:pos="1300"/>
        </w:tabs>
        <w:spacing w:before="11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.9  g)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mam</w:t>
      </w:r>
      <w:r>
        <w:rPr>
          <w:sz w:val="24"/>
          <w:szCs w:val="24"/>
        </w:rPr>
        <w:t>pu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2.1.1.6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7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 xml:space="preserve">ndorong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 xml:space="preserve">pi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b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 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 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ngunduhny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80" w:lineRule="auto"/>
        <w:ind w:left="588" w:right="7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73EAB" w:rsidRDefault="00284ED6">
      <w:pPr>
        <w:spacing w:before="10" w:line="480" w:lineRule="auto"/>
        <w:ind w:left="588" w:right="76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1"/>
          <w:sz w:val="24"/>
          <w:szCs w:val="24"/>
        </w:rPr>
        <w:t>/me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/me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 fung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f.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6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t/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1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B73EAB" w:rsidRDefault="00284ED6">
      <w:pPr>
        <w:spacing w:before="10"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gus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/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 Book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 Book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7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buku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.</w:t>
      </w:r>
    </w:p>
    <w:p w:rsidR="00B73EAB" w:rsidRDefault="00B73EAB">
      <w:pPr>
        <w:spacing w:before="10" w:line="200" w:lineRule="exact"/>
      </w:pPr>
    </w:p>
    <w:p w:rsidR="00B73EAB" w:rsidRDefault="00284ED6">
      <w:pPr>
        <w:spacing w:line="480" w:lineRule="auto"/>
        <w:ind w:left="588" w:right="82" w:firstLine="709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(2015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269)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i/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B73EAB" w:rsidRDefault="00B73EAB">
      <w:pPr>
        <w:spacing w:before="10" w:line="200" w:lineRule="exact"/>
      </w:pPr>
    </w:p>
    <w:p w:rsidR="00B73EAB" w:rsidRDefault="00284ED6">
      <w:pPr>
        <w:spacing w:line="480" w:lineRule="auto"/>
        <w:ind w:left="588" w:right="7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hud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(2008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7)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buku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udnya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dkk (2017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51)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:</w:t>
      </w:r>
    </w:p>
    <w:p w:rsidR="00B73EAB" w:rsidRDefault="00B73EAB">
      <w:pPr>
        <w:spacing w:before="11" w:line="200" w:lineRule="exact"/>
      </w:pPr>
    </w:p>
    <w:p w:rsidR="00B73EAB" w:rsidRDefault="00284ED6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ur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duduk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65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duduk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73EAB" w:rsidRDefault="00284ED6">
      <w:pPr>
        <w:spacing w:before="10" w:line="480" w:lineRule="auto"/>
        <w:ind w:left="165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73EAB" w:rsidRDefault="00284ED6">
      <w:pPr>
        <w:spacing w:before="9" w:line="480" w:lineRule="auto"/>
        <w:ind w:left="165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657" w:right="91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</w:p>
    <w:p w:rsidR="00B73EAB" w:rsidRDefault="00B73EAB">
      <w:pPr>
        <w:spacing w:before="11" w:line="200" w:lineRule="exact"/>
      </w:pPr>
    </w:p>
    <w:p w:rsidR="00B73EAB" w:rsidRDefault="00284ED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 Book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35)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35)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1657" w:right="86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</w:p>
    <w:p w:rsidR="00B73EAB" w:rsidRDefault="00284ED6">
      <w:pPr>
        <w:spacing w:before="11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hu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-Bone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USA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 2014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46)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588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B73EAB" w:rsidRDefault="00B73EAB">
      <w:pPr>
        <w:spacing w:line="200" w:lineRule="exact"/>
      </w:pP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297" w:right="2758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 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b.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B73EAB" w:rsidRDefault="00284ED6">
      <w:pPr>
        <w:spacing w:before="9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297" w:right="3630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6" w:firstLine="7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dkk. 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2017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35)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lan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B73EAB">
      <w:pPr>
        <w:spacing w:before="10" w:line="200" w:lineRule="exact"/>
      </w:pPr>
    </w:p>
    <w:p w:rsidR="00B73EAB" w:rsidRDefault="00284ED6">
      <w:pPr>
        <w:spacing w:line="480" w:lineRule="auto"/>
        <w:ind w:left="588" w:right="83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9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B73EAB" w:rsidRDefault="00B73EAB">
      <w:pPr>
        <w:spacing w:before="11" w:line="200" w:lineRule="exact"/>
      </w:pPr>
    </w:p>
    <w:p w:rsidR="00B73EAB" w:rsidRDefault="00284ED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3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Kele</w:t>
      </w:r>
      <w:r>
        <w:rPr>
          <w:b/>
          <w:sz w:val="24"/>
          <w:szCs w:val="24"/>
        </w:rPr>
        <w:t>ma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 Book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(2)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(3)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(4)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(5)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(6)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acaa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(8)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ngi 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ui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6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nghubung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ep</w:t>
      </w:r>
      <w:r>
        <w:rPr>
          <w:sz w:val="24"/>
          <w:szCs w:val="24"/>
        </w:rPr>
        <w:t>-kon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 (1)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 b</w:t>
      </w:r>
      <w:r>
        <w:rPr>
          <w:spacing w:val="1"/>
          <w:sz w:val="24"/>
          <w:szCs w:val="24"/>
        </w:rPr>
        <w:t>acaa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kup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3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ja</w:t>
      </w:r>
      <w:r>
        <w:rPr>
          <w:sz w:val="24"/>
          <w:szCs w:val="24"/>
        </w:rPr>
        <w:t>uh 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z w:val="24"/>
          <w:szCs w:val="24"/>
        </w:rPr>
        <w:t xml:space="preserve">  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4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 Book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ks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guru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B73EAB">
      <w:pPr>
        <w:spacing w:before="10" w:line="200" w:lineRule="exact"/>
      </w:pPr>
    </w:p>
    <w:p w:rsidR="00B73EAB" w:rsidRDefault="00284ED6">
      <w:pPr>
        <w:spacing w:line="480" w:lineRule="auto"/>
        <w:ind w:left="588" w:right="7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-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B73EAB" w:rsidRDefault="00B73EAB">
      <w:pPr>
        <w:spacing w:before="10" w:line="200" w:lineRule="exact"/>
      </w:pPr>
    </w:p>
    <w:p w:rsidR="00B73EAB" w:rsidRDefault="00284ED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5 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-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 Book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0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B73EAB">
      <w:pPr>
        <w:spacing w:before="10" w:line="200" w:lineRule="exact"/>
      </w:pPr>
    </w:p>
    <w:p w:rsidR="00B73EAB" w:rsidRDefault="00284ED6">
      <w:pPr>
        <w:spacing w:line="480" w:lineRule="auto"/>
        <w:ind w:left="588" w:right="85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na  &amp;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(2002: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(2)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(3)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(4)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</w:p>
    <w:p w:rsidR="00B73EAB" w:rsidRDefault="00284ED6">
      <w:pPr>
        <w:spacing w:before="10"/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309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3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ok.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309" w:right="76" w:hanging="360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1309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3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B73EAB" w:rsidRDefault="00284ED6">
      <w:pPr>
        <w:spacing w:before="10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fokus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309" w:right="78" w:hanging="360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tabs>
          <w:tab w:val="left" w:pos="1300"/>
        </w:tabs>
        <w:spacing w:before="29" w:line="480" w:lineRule="auto"/>
        <w:ind w:left="130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guru,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B73EAB" w:rsidRDefault="00284ED6">
      <w:pPr>
        <w:spacing w:before="11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g.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30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nyuruh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.</w:t>
      </w:r>
    </w:p>
    <w:p w:rsidR="00B73EAB" w:rsidRDefault="00284ED6">
      <w:pPr>
        <w:tabs>
          <w:tab w:val="left" w:pos="1300"/>
        </w:tabs>
        <w:spacing w:before="11" w:line="479" w:lineRule="auto"/>
        <w:ind w:left="1309" w:right="8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tabs>
          <w:tab w:val="left" w:pos="1300"/>
        </w:tabs>
        <w:spacing w:before="10" w:line="480" w:lineRule="auto"/>
        <w:ind w:left="1297" w:right="85" w:hanging="34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73EAB" w:rsidRDefault="00284ED6">
      <w:pPr>
        <w:spacing w:before="10" w:line="480" w:lineRule="auto"/>
        <w:ind w:left="588" w:right="7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588" w:right="59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 </w:t>
      </w: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fan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al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588" w:right="45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fan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al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uhur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B73EAB" w:rsidRDefault="00284ED6">
      <w:pPr>
        <w:spacing w:before="11" w:line="480" w:lineRule="auto"/>
        <w:ind w:left="588" w:right="7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etim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)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(w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).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al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).</w:t>
      </w:r>
    </w:p>
    <w:p w:rsidR="00B73EAB" w:rsidRDefault="00284ED6">
      <w:pPr>
        <w:spacing w:before="10" w:line="480" w:lineRule="auto"/>
        <w:ind w:left="588" w:right="7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  </w:t>
      </w:r>
      <w:r>
        <w:rPr>
          <w:spacing w:val="1"/>
          <w:sz w:val="24"/>
          <w:szCs w:val="24"/>
        </w:rPr>
        <w:t>et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(R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hyono,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7).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u,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 xml:space="preserve">ks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>m</w:t>
      </w:r>
      <w:r>
        <w:rPr>
          <w:sz w:val="24"/>
          <w:szCs w:val="24"/>
        </w:rPr>
        <w:t xml:space="preserve">buh,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di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o.32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gus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8" w:firstLine="88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 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-nor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   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itc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</w:p>
    <w:p w:rsidR="00B73EAB" w:rsidRDefault="00284ED6">
      <w:pPr>
        <w:spacing w:before="10" w:line="480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194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-1949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3EAB" w:rsidRDefault="00284ED6">
      <w:pPr>
        <w:spacing w:before="9" w:line="480" w:lineRule="auto"/>
        <w:ind w:left="588" w:right="7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urun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8"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1"/>
        <w:ind w:left="588" w:right="49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2.1.3.2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Ke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fan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,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80" w:lineRule="auto"/>
        <w:ind w:left="588" w:right="7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uknya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1986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-41):</w:t>
      </w:r>
    </w:p>
    <w:p w:rsidR="00B73EAB" w:rsidRDefault="00284ED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949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(2006)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3)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al/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6)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;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7)</w:t>
      </w:r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B73EAB" w:rsidRDefault="00284ED6">
      <w:pPr>
        <w:spacing w:before="10" w:line="480" w:lineRule="auto"/>
        <w:ind w:left="588" w:right="8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ngund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4"/>
          <w:sz w:val="24"/>
          <w:szCs w:val="24"/>
        </w:rPr>
        <w:t>2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8)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B73EAB">
      <w:pPr>
        <w:spacing w:before="10" w:line="200" w:lineRule="exact"/>
      </w:pPr>
    </w:p>
    <w:p w:rsidR="00B73EAB" w:rsidRDefault="00284ED6">
      <w:pPr>
        <w:ind w:left="588" w:right="208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2.1.4 Ba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ata 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fat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: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017" w:right="4753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B73EAB" w:rsidRDefault="00284ED6">
      <w:pPr>
        <w:spacing w:before="9"/>
        <w:ind w:left="101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9" w:firstLine="709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B73EAB">
      <w:pPr>
        <w:ind w:left="1017"/>
        <w:rPr>
          <w:sz w:val="24"/>
          <w:szCs w:val="24"/>
        </w:rPr>
      </w:pPr>
      <w:r w:rsidRPr="00B73EAB">
        <w:pict>
          <v:group id="_x0000_s2109" style="position:absolute;left:0;text-align:left;margin-left:168.65pt;margin-top:27.55pt;width:285.75pt;height:283.7pt;z-index:-1096;mso-position-horizontal-relative:page" coordorigin="3373,551" coordsize="5715,5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1" type="#_x0000_t75" style="position:absolute;left:3373;top:551;width:5715;height:2974">
              <v:imagedata r:id="rId16" o:title=""/>
            </v:shape>
            <v:shape id="_x0000_s2110" type="#_x0000_t75" style="position:absolute;left:3838;top:3525;width:4800;height:2700">
              <v:imagedata r:id="rId17" o:title=""/>
            </v:shape>
            <w10:wrap anchorx="page"/>
          </v:group>
        </w:pict>
      </w:r>
      <w:r w:rsidR="00284ED6">
        <w:rPr>
          <w:sz w:val="24"/>
          <w:szCs w:val="24"/>
        </w:rPr>
        <w:t>2.</w:t>
      </w:r>
      <w:r w:rsidR="00284ED6">
        <w:rPr>
          <w:spacing w:val="40"/>
          <w:sz w:val="24"/>
          <w:szCs w:val="24"/>
        </w:rPr>
        <w:t xml:space="preserve"> </w:t>
      </w:r>
      <w:r w:rsidR="00284ED6">
        <w:rPr>
          <w:spacing w:val="-1"/>
          <w:sz w:val="24"/>
          <w:szCs w:val="24"/>
        </w:rPr>
        <w:t>M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ng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pa</w:t>
      </w:r>
      <w:r w:rsidR="00284ED6">
        <w:rPr>
          <w:spacing w:val="1"/>
          <w:sz w:val="24"/>
          <w:szCs w:val="24"/>
        </w:rPr>
        <w:t xml:space="preserve"> </w:t>
      </w:r>
      <w:r w:rsidR="00284ED6">
        <w:rPr>
          <w:spacing w:val="-1"/>
          <w:sz w:val="24"/>
          <w:szCs w:val="24"/>
        </w:rPr>
        <w:t>S</w:t>
      </w:r>
      <w:r w:rsidR="00284ED6">
        <w:rPr>
          <w:sz w:val="24"/>
          <w:szCs w:val="24"/>
        </w:rPr>
        <w:t>u</w:t>
      </w:r>
      <w:r w:rsidR="00284ED6">
        <w:rPr>
          <w:spacing w:val="1"/>
          <w:sz w:val="24"/>
          <w:szCs w:val="24"/>
        </w:rPr>
        <w:t>mat</w:t>
      </w:r>
      <w:r w:rsidR="00284ED6">
        <w:rPr>
          <w:spacing w:val="-4"/>
          <w:sz w:val="24"/>
          <w:szCs w:val="24"/>
        </w:rPr>
        <w:t>r</w:t>
      </w:r>
      <w:r w:rsidR="00284ED6">
        <w:rPr>
          <w:sz w:val="24"/>
          <w:szCs w:val="24"/>
        </w:rPr>
        <w:t>a</w:t>
      </w:r>
      <w:r w:rsidR="00284ED6">
        <w:rPr>
          <w:spacing w:val="1"/>
          <w:sz w:val="24"/>
          <w:szCs w:val="24"/>
        </w:rPr>
        <w:t xml:space="preserve"> </w:t>
      </w:r>
      <w:r w:rsidR="00284ED6">
        <w:rPr>
          <w:spacing w:val="-1"/>
          <w:sz w:val="24"/>
          <w:szCs w:val="24"/>
        </w:rPr>
        <w:t>U</w:t>
      </w:r>
      <w:r w:rsidR="00284ED6">
        <w:rPr>
          <w:spacing w:val="1"/>
          <w:sz w:val="24"/>
          <w:szCs w:val="24"/>
        </w:rPr>
        <w:t>ta</w:t>
      </w:r>
      <w:r w:rsidR="00284ED6">
        <w:rPr>
          <w:spacing w:val="-4"/>
          <w:sz w:val="24"/>
          <w:szCs w:val="24"/>
        </w:rPr>
        <w:t>r</w:t>
      </w:r>
      <w:r w:rsidR="00284ED6">
        <w:rPr>
          <w:sz w:val="24"/>
          <w:szCs w:val="24"/>
        </w:rPr>
        <w:t>a</w:t>
      </w:r>
      <w:r w:rsidR="00284ED6">
        <w:rPr>
          <w:spacing w:val="1"/>
          <w:sz w:val="24"/>
          <w:szCs w:val="24"/>
        </w:rPr>
        <w:t xml:space="preserve"> m</w:t>
      </w:r>
      <w:r w:rsidR="00284ED6">
        <w:rPr>
          <w:spacing w:val="-3"/>
          <w:sz w:val="24"/>
          <w:szCs w:val="24"/>
        </w:rPr>
        <w:t>e</w:t>
      </w:r>
      <w:r w:rsidR="00284ED6">
        <w:rPr>
          <w:spacing w:val="1"/>
          <w:sz w:val="24"/>
          <w:szCs w:val="24"/>
        </w:rPr>
        <w:t>mi</w:t>
      </w:r>
      <w:r w:rsidR="00284ED6">
        <w:rPr>
          <w:spacing w:val="-3"/>
          <w:sz w:val="24"/>
          <w:szCs w:val="24"/>
        </w:rPr>
        <w:t>l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>ki</w:t>
      </w:r>
      <w:r w:rsidR="00284ED6">
        <w:rPr>
          <w:spacing w:val="1"/>
          <w:sz w:val="24"/>
          <w:szCs w:val="24"/>
        </w:rPr>
        <w:t xml:space="preserve"> </w:t>
      </w:r>
      <w:r w:rsidR="00284ED6">
        <w:rPr>
          <w:sz w:val="24"/>
          <w:szCs w:val="24"/>
        </w:rPr>
        <w:t>bu</w:t>
      </w:r>
      <w:r w:rsidR="00284ED6">
        <w:rPr>
          <w:spacing w:val="1"/>
          <w:sz w:val="24"/>
          <w:szCs w:val="24"/>
        </w:rPr>
        <w:t>a</w:t>
      </w:r>
      <w:r w:rsidR="00284ED6">
        <w:rPr>
          <w:spacing w:val="5"/>
          <w:sz w:val="24"/>
          <w:szCs w:val="24"/>
        </w:rPr>
        <w:t>h</w:t>
      </w:r>
      <w:r w:rsidR="00284ED6">
        <w:rPr>
          <w:sz w:val="24"/>
          <w:szCs w:val="24"/>
        </w:rPr>
        <w:t>-</w:t>
      </w:r>
      <w:r w:rsidR="00284ED6">
        <w:rPr>
          <w:spacing w:val="-4"/>
          <w:sz w:val="24"/>
          <w:szCs w:val="24"/>
        </w:rPr>
        <w:t>b</w:t>
      </w:r>
      <w:r w:rsidR="00284ED6">
        <w:rPr>
          <w:sz w:val="24"/>
          <w:szCs w:val="24"/>
        </w:rPr>
        <w:t>u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h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n kh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s</w:t>
      </w:r>
      <w:r w:rsidR="00284ED6">
        <w:rPr>
          <w:spacing w:val="-1"/>
          <w:sz w:val="24"/>
          <w:szCs w:val="24"/>
        </w:rPr>
        <w:t xml:space="preserve"> </w:t>
      </w:r>
      <w:r w:rsidR="00284ED6">
        <w:rPr>
          <w:sz w:val="24"/>
          <w:szCs w:val="24"/>
        </w:rPr>
        <w:t>k</w:t>
      </w:r>
      <w:r w:rsidR="00284ED6">
        <w:rPr>
          <w:spacing w:val="1"/>
          <w:sz w:val="24"/>
          <w:szCs w:val="24"/>
        </w:rPr>
        <w:t>e</w:t>
      </w:r>
      <w:r w:rsidR="00284ED6">
        <w:rPr>
          <w:spacing w:val="-3"/>
          <w:sz w:val="24"/>
          <w:szCs w:val="24"/>
        </w:rPr>
        <w:t>a</w:t>
      </w:r>
      <w:r w:rsidR="00284ED6">
        <w:rPr>
          <w:sz w:val="24"/>
          <w:szCs w:val="24"/>
        </w:rPr>
        <w:t>r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>f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n</w:t>
      </w:r>
      <w:r w:rsidR="00284ED6">
        <w:rPr>
          <w:spacing w:val="-4"/>
          <w:sz w:val="24"/>
          <w:szCs w:val="24"/>
        </w:rPr>
        <w:t xml:space="preserve"> </w:t>
      </w:r>
      <w:r w:rsidR="00284ED6">
        <w:rPr>
          <w:spacing w:val="1"/>
          <w:sz w:val="24"/>
          <w:szCs w:val="24"/>
        </w:rPr>
        <w:t>l</w:t>
      </w:r>
      <w:r w:rsidR="00284ED6">
        <w:rPr>
          <w:sz w:val="24"/>
          <w:szCs w:val="24"/>
        </w:rPr>
        <w:t>ok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l</w:t>
      </w:r>
      <w:r w:rsidR="00284ED6">
        <w:rPr>
          <w:spacing w:val="-3"/>
          <w:sz w:val="24"/>
          <w:szCs w:val="24"/>
        </w:rPr>
        <w:t xml:space="preserve"> </w:t>
      </w:r>
      <w:r w:rsidR="00284ED6">
        <w:rPr>
          <w:sz w:val="24"/>
          <w:szCs w:val="24"/>
        </w:rPr>
        <w:t>?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6" w:line="220" w:lineRule="exact"/>
        <w:rPr>
          <w:sz w:val="22"/>
          <w:szCs w:val="22"/>
        </w:rPr>
      </w:pPr>
    </w:p>
    <w:p w:rsidR="00B73EAB" w:rsidRDefault="00284ED6">
      <w:pPr>
        <w:spacing w:line="480" w:lineRule="auto"/>
        <w:ind w:left="588" w:right="78" w:firstLine="709"/>
        <w:jc w:val="both"/>
        <w:rPr>
          <w:sz w:val="24"/>
          <w:szCs w:val="24"/>
        </w:rPr>
      </w:pP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yukuri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5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 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1"/>
          <w:position w:val="-1"/>
          <w:sz w:val="24"/>
          <w:szCs w:val="24"/>
          <w:u w:val="single" w:color="000000"/>
        </w:rPr>
        <w:t>t</w:t>
      </w:r>
      <w:r>
        <w:rPr>
          <w:position w:val="-1"/>
          <w:sz w:val="24"/>
          <w:szCs w:val="24"/>
          <w:u w:val="single" w:color="000000"/>
        </w:rPr>
        <w:t>i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K</w:t>
      </w:r>
      <w:r>
        <w:rPr>
          <w:spacing w:val="1"/>
          <w:position w:val="-1"/>
          <w:sz w:val="24"/>
          <w:szCs w:val="24"/>
          <w:u w:val="single" w:color="000000"/>
        </w:rPr>
        <w:t>at</w:t>
      </w:r>
      <w:r>
        <w:rPr>
          <w:position w:val="-1"/>
          <w:sz w:val="24"/>
          <w:szCs w:val="24"/>
          <w:u w:val="single" w:color="000000"/>
        </w:rPr>
        <w:t>a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B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</w:t>
      </w:r>
      <w:r>
        <w:rPr>
          <w:spacing w:val="-4"/>
          <w:position w:val="-1"/>
          <w:sz w:val="24"/>
          <w:szCs w:val="24"/>
          <w:u w:val="single" w:color="000000"/>
        </w:rPr>
        <w:t>d</w:t>
      </w:r>
      <w:r>
        <w:rPr>
          <w:position w:val="-1"/>
          <w:sz w:val="24"/>
          <w:szCs w:val="24"/>
          <w:u w:val="single" w:color="000000"/>
        </w:rPr>
        <w:t>a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 w:line="480" w:lineRule="auto"/>
        <w:ind w:left="588" w:right="86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k,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no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B73EAB" w:rsidRDefault="00284ED6">
      <w:pPr>
        <w:spacing w:before="9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  <w:u w:val="single" w:color="000000"/>
        </w:rPr>
        <w:t>P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nggun</w:t>
      </w:r>
      <w:r>
        <w:rPr>
          <w:spacing w:val="1"/>
          <w:position w:val="-1"/>
          <w:sz w:val="24"/>
          <w:szCs w:val="24"/>
          <w:u w:val="single" w:color="000000"/>
        </w:rPr>
        <w:t>aa</w:t>
      </w:r>
      <w:r>
        <w:rPr>
          <w:position w:val="-1"/>
          <w:sz w:val="24"/>
          <w:szCs w:val="24"/>
          <w:u w:val="single" w:color="000000"/>
        </w:rPr>
        <w:t xml:space="preserve">n </w:t>
      </w:r>
      <w:r>
        <w:rPr>
          <w:spacing w:val="-1"/>
          <w:position w:val="-1"/>
          <w:sz w:val="24"/>
          <w:szCs w:val="24"/>
          <w:u w:val="single" w:color="000000"/>
        </w:rPr>
        <w:t>K</w:t>
      </w:r>
      <w:r>
        <w:rPr>
          <w:spacing w:val="1"/>
          <w:position w:val="-1"/>
          <w:sz w:val="24"/>
          <w:szCs w:val="24"/>
          <w:u w:val="single" w:color="000000"/>
        </w:rPr>
        <w:t>at</w:t>
      </w:r>
      <w:r>
        <w:rPr>
          <w:position w:val="-1"/>
          <w:sz w:val="24"/>
          <w:szCs w:val="24"/>
          <w:u w:val="single" w:color="000000"/>
        </w:rPr>
        <w:t>a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B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nda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657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jem</w:t>
      </w:r>
      <w:r>
        <w:rPr>
          <w:sz w:val="24"/>
          <w:szCs w:val="24"/>
        </w:rPr>
        <w:t>uk,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B73EAB" w:rsidRDefault="00284ED6">
      <w:pPr>
        <w:spacing w:before="10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  <w:u w:val="single" w:color="000000"/>
        </w:rPr>
        <w:t>P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nggun</w:t>
      </w:r>
      <w:r>
        <w:rPr>
          <w:spacing w:val="1"/>
          <w:position w:val="-1"/>
          <w:sz w:val="24"/>
          <w:szCs w:val="24"/>
          <w:u w:val="single" w:color="000000"/>
        </w:rPr>
        <w:t>aa</w:t>
      </w:r>
      <w:r>
        <w:rPr>
          <w:position w:val="-1"/>
          <w:sz w:val="24"/>
          <w:szCs w:val="24"/>
          <w:u w:val="single" w:color="000000"/>
        </w:rPr>
        <w:t xml:space="preserve">n </w:t>
      </w:r>
      <w:r>
        <w:rPr>
          <w:spacing w:val="-1"/>
          <w:position w:val="-1"/>
          <w:sz w:val="24"/>
          <w:szCs w:val="24"/>
          <w:u w:val="single" w:color="000000"/>
        </w:rPr>
        <w:t>K</w:t>
      </w:r>
      <w:r>
        <w:rPr>
          <w:spacing w:val="1"/>
          <w:position w:val="-1"/>
          <w:sz w:val="24"/>
          <w:szCs w:val="24"/>
          <w:u w:val="single" w:color="000000"/>
        </w:rPr>
        <w:t>at</w:t>
      </w:r>
      <w:r>
        <w:rPr>
          <w:position w:val="-1"/>
          <w:sz w:val="24"/>
          <w:szCs w:val="24"/>
          <w:u w:val="single" w:color="000000"/>
        </w:rPr>
        <w:t>a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S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f</w:t>
      </w:r>
      <w:r>
        <w:rPr>
          <w:spacing w:val="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t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 w:line="480" w:lineRule="auto"/>
        <w:ind w:left="1657" w:right="87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657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 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nda  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7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 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260" w:lineRule="exact"/>
        <w:ind w:left="58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TE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</w:p>
    <w:p w:rsidR="00B73EAB" w:rsidRDefault="00B73EAB">
      <w:pPr>
        <w:spacing w:line="40" w:lineRule="exact"/>
        <w:rPr>
          <w:sz w:val="4"/>
          <w:szCs w:val="4"/>
        </w:rPr>
      </w:pP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1"/>
        <w:gridCol w:w="4165"/>
      </w:tblGrid>
      <w:tr w:rsidR="00B73EAB">
        <w:trPr>
          <w:trHeight w:hRule="exact" w:val="28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669" w:right="67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ama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1713" w:right="171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B73EAB">
        <w:trPr>
          <w:trHeight w:hRule="exact" w:val="28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nri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Buku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B73EAB">
        <w:trPr>
          <w:trHeight w:hRule="exact" w:val="28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ok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</w:p>
        </w:tc>
      </w:tr>
      <w:tr w:rsidR="00B73EAB">
        <w:trPr>
          <w:trHeight w:hRule="exact" w:val="28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Cok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</w:t>
            </w:r>
            <w:r>
              <w:rPr>
                <w:spacing w:val="1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>ng</w:t>
            </w:r>
          </w:p>
        </w:tc>
      </w:tr>
      <w:tr w:rsidR="00B73EAB">
        <w:trPr>
          <w:trHeight w:hRule="exact" w:val="28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u</w:t>
            </w:r>
            <w:r>
              <w:rPr>
                <w:spacing w:val="1"/>
                <w:position w:val="-1"/>
                <w:sz w:val="24"/>
                <w:szCs w:val="24"/>
              </w:rPr>
              <w:t>ti</w:t>
            </w:r>
            <w:r>
              <w:rPr>
                <w:position w:val="-1"/>
                <w:sz w:val="24"/>
                <w:szCs w:val="24"/>
              </w:rPr>
              <w:t>a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Bon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ka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spacing w:val="1"/>
                <w:position w:val="-1"/>
                <w:sz w:val="24"/>
                <w:szCs w:val="24"/>
              </w:rPr>
              <w:t>ec</w:t>
            </w:r>
            <w:r>
              <w:rPr>
                <w:spacing w:val="-3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l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n 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4"/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g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-1"/>
                <w:sz w:val="24"/>
                <w:szCs w:val="24"/>
              </w:rPr>
              <w:t>B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h</w:t>
            </w:r>
          </w:p>
        </w:tc>
      </w:tr>
    </w:tbl>
    <w:p w:rsidR="00B73EAB" w:rsidRDefault="00B73EAB">
      <w:pPr>
        <w:spacing w:before="2" w:line="100" w:lineRule="exact"/>
        <w:rPr>
          <w:sz w:val="10"/>
          <w:szCs w:val="10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284ED6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(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nda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)</w:t>
      </w:r>
      <w:r>
        <w:rPr>
          <w:b/>
          <w:position w:val="-1"/>
          <w:sz w:val="24"/>
          <w:szCs w:val="24"/>
        </w:rPr>
        <w:t xml:space="preserve">                                                 </w:t>
      </w:r>
      <w:r>
        <w:rPr>
          <w:b/>
          <w:spacing w:val="9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( 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)</w:t>
      </w:r>
    </w:p>
    <w:p w:rsidR="00B73EAB" w:rsidRDefault="00B73EAB">
      <w:pPr>
        <w:spacing w:before="2" w:line="180" w:lineRule="exact"/>
        <w:rPr>
          <w:sz w:val="19"/>
          <w:szCs w:val="19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before="24" w:line="300" w:lineRule="exact"/>
        <w:ind w:left="1861"/>
        <w:rPr>
          <w:sz w:val="28"/>
          <w:szCs w:val="28"/>
        </w:rPr>
      </w:pPr>
      <w:r w:rsidRPr="00B73EAB">
        <w:pict>
          <v:group id="_x0000_s2100" style="position:absolute;left:0;text-align:left;margin-left:112.65pt;margin-top:-16.95pt;width:400.6pt;height:111.05pt;z-index:-1095;mso-position-horizontal-relative:page" coordorigin="2253,-339" coordsize="8012,2221">
            <v:shape id="_x0000_s2108" type="#_x0000_t75" style="position:absolute;left:5390;top:-339;width:4875;height:2221">
              <v:imagedata r:id="rId18" o:title=""/>
            </v:shape>
            <v:shape id="_x0000_s2107" type="#_x0000_t75" style="position:absolute;left:2948;top:-124;width:2848;height:688">
              <v:imagedata r:id="rId19" o:title=""/>
            </v:shape>
            <v:shape id="_x0000_s2106" type="#_x0000_t75" style="position:absolute;left:2992;top:-16;width:2764;height:464">
              <v:imagedata r:id="rId20" o:title=""/>
            </v:shape>
            <v:shape id="_x0000_s2105" type="#_x0000_t75" style="position:absolute;left:3024;top:-80;width:2700;height:540">
              <v:imagedata r:id="rId21" o:title=""/>
            </v:shape>
            <v:shape id="_x0000_s2104" style="position:absolute;left:3024;top:-80;width:2700;height:540" coordorigin="3024,-80" coordsize="2700,540" path="m3024,10r24,-61l3106,-80r8,l5634,-80r61,24l5724,2r,8l5724,370r-24,61l5642,460r-8,l3114,460r-61,-24l3024,378r,-8l3024,10xe" filled="f" strokecolor="#497dba">
              <v:path arrowok="t"/>
            </v:shape>
            <v:shape id="_x0000_s2103" type="#_x0000_t75" style="position:absolute;left:3060;top:24;width:2632;height:328">
              <v:imagedata r:id="rId22" o:title=""/>
            </v:shape>
            <v:shape id="_x0000_s2102" style="position:absolute;left:2273;top:-92;width:765;height:555" coordorigin="2273,-92" coordsize="765,555" path="m2273,186r1,22l2278,231r14,42l2316,313r31,37l2385,382r22,14l2430,410r24,12l2480,432r27,9l2535,449r29,6l2593,460r31,2l2655,463r32,-1l2717,460r30,-5l2776,449r28,-8l2831,432r26,-10l2881,410r23,-14l2926,382r38,-32l2995,313r24,-40l3033,231r5,-45l3037,163r-10,-44l3008,78,2981,39,2946,5r-42,-30l2881,-38r-24,-12l2831,-61r-27,-9l2776,-78r-29,-6l2717,-88r-30,-3l2655,-92r-31,1l2593,-88r-29,4l2535,-78r-28,8l2480,-61r-26,11l2430,-38r-23,13l2385,-11r-38,33l2316,58r-24,40l2278,141r-4,22l2273,186xe" fillcolor="#9bba58" stroked="f">
              <v:path arrowok="t"/>
            </v:shape>
            <v:shape id="_x0000_s2101" style="position:absolute;left:2273;top:-92;width:765;height:555" coordorigin="2273,-92" coordsize="765,555" path="m2273,186r5,-45l2292,98r24,-40l2347,22r38,-33l2407,-25r23,-13l2454,-50r26,-11l2507,-70r28,-8l2564,-84r29,-4l2624,-91r31,-1l2687,-91r30,3l2747,-84r29,6l2804,-70r27,9l2857,-50r24,12l2904,-25r22,14l2964,22r31,36l3019,98r14,43l3038,186r-1,22l3027,252r-19,42l2981,332r-35,34l2904,396r-23,14l2857,422r-26,10l2804,441r-28,8l2747,455r-30,5l2687,462r-32,1l2624,462r-31,-2l2564,455r-29,-6l2507,441r-27,-9l2454,422r-24,-12l2407,396r-22,-14l2347,350r-31,-37l2292,273r-14,-42l2273,186xe" filled="f" strokecolor="#70883e" strokeweight="2pt">
              <v:path arrowok="t"/>
            </v:shape>
            <w10:wrap anchorx="page"/>
          </v:group>
        </w:pict>
      </w:r>
      <w:r w:rsidR="00284ED6">
        <w:rPr>
          <w:b/>
          <w:spacing w:val="1"/>
          <w:position w:val="-1"/>
          <w:sz w:val="28"/>
          <w:szCs w:val="28"/>
        </w:rPr>
        <w:t>B</w:t>
      </w:r>
      <w:r w:rsidR="00284ED6">
        <w:rPr>
          <w:b/>
          <w:position w:val="-1"/>
          <w:sz w:val="28"/>
          <w:szCs w:val="28"/>
        </w:rPr>
        <w:t>ahas</w:t>
      </w:r>
      <w:r w:rsidR="00284ED6">
        <w:rPr>
          <w:b/>
          <w:spacing w:val="1"/>
          <w:position w:val="-1"/>
          <w:sz w:val="28"/>
          <w:szCs w:val="28"/>
        </w:rPr>
        <w:t xml:space="preserve"> B</w:t>
      </w:r>
      <w:r w:rsidR="00284ED6">
        <w:rPr>
          <w:b/>
          <w:position w:val="-1"/>
          <w:sz w:val="28"/>
          <w:szCs w:val="28"/>
        </w:rPr>
        <w:t>ahasa</w:t>
      </w:r>
    </w:p>
    <w:p w:rsidR="00B73EAB" w:rsidRDefault="00B73EAB">
      <w:pPr>
        <w:spacing w:before="5" w:line="120" w:lineRule="exact"/>
        <w:rPr>
          <w:sz w:val="12"/>
          <w:szCs w:val="12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284ED6">
      <w:pPr>
        <w:spacing w:before="29" w:line="480" w:lineRule="auto"/>
        <w:ind w:left="1157" w:right="1916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6D62BB">
      <w:pPr>
        <w:ind w:left="2290"/>
      </w:pPr>
      <w:r>
        <w:pict>
          <v:shape id="_x0000_i1025" type="#_x0000_t75" style="width:272.2pt;height:128.95pt">
            <v:imagedata r:id="rId23" o:title=""/>
          </v:shape>
        </w:pict>
      </w:r>
    </w:p>
    <w:p w:rsidR="00B73EAB" w:rsidRDefault="00B73EAB">
      <w:pPr>
        <w:spacing w:before="4" w:line="280" w:lineRule="exact"/>
        <w:rPr>
          <w:sz w:val="28"/>
          <w:szCs w:val="28"/>
        </w:rPr>
      </w:pPr>
    </w:p>
    <w:p w:rsidR="00B73EAB" w:rsidRDefault="006D62BB">
      <w:pPr>
        <w:ind w:left="1155"/>
      </w:pPr>
      <w:r>
        <w:pict>
          <v:shape id="_x0000_i1026" type="#_x0000_t75" style="width:113.95pt;height:30.05pt">
            <v:imagedata r:id="rId24" o:title=""/>
          </v:shape>
        </w:pic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157" w:right="1024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B73EAB">
      <w:pPr>
        <w:spacing w:before="1" w:line="100" w:lineRule="exact"/>
        <w:rPr>
          <w:sz w:val="10"/>
          <w:szCs w:val="10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6D62BB">
      <w:pPr>
        <w:ind w:left="2262"/>
      </w:pPr>
      <w:r>
        <w:pict>
          <v:shape id="_x0000_i1027" type="#_x0000_t75" style="width:257.95pt;height:136.1pt">
            <v:imagedata r:id="rId25" o:title=""/>
          </v:shape>
        </w:pict>
      </w:r>
    </w:p>
    <w:p w:rsidR="00B73EAB" w:rsidRDefault="00B73EAB">
      <w:pPr>
        <w:spacing w:before="6" w:line="40" w:lineRule="exact"/>
        <w:rPr>
          <w:sz w:val="4"/>
          <w:szCs w:val="4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3906"/>
      </w:tblGrid>
      <w:tr w:rsidR="00B73EAB">
        <w:trPr>
          <w:trHeight w:hRule="exact"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1345" w:right="135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ata 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1386" w:right="138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ata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fat</w:t>
            </w:r>
          </w:p>
        </w:tc>
      </w:tr>
      <w:tr w:rsidR="00B73EAB">
        <w:trPr>
          <w:trHeight w:hRule="exact" w:val="289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ro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ro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ruk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2"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561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  <w:p w:rsidR="00B73EAB" w:rsidRDefault="00284ED6">
            <w:pPr>
              <w:spacing w:line="260" w:lineRule="exact"/>
              <w:ind w:left="8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rok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</w:tbl>
    <w:p w:rsidR="00B73EAB" w:rsidRDefault="00B73EAB">
      <w:pPr>
        <w:spacing w:before="10" w:line="180" w:lineRule="exact"/>
        <w:rPr>
          <w:sz w:val="18"/>
          <w:szCs w:val="18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6D62BB">
      <w:pPr>
        <w:ind w:left="1155"/>
      </w:pPr>
      <w:r>
        <w:pict>
          <v:shape id="_x0000_i1028" type="#_x0000_t75" style="width:158.25pt;height:36.4pt">
            <v:imagedata r:id="rId26" o:title=""/>
          </v:shape>
        </w:pict>
      </w:r>
    </w:p>
    <w:p w:rsidR="00B73EAB" w:rsidRDefault="00284ED6">
      <w:pPr>
        <w:spacing w:before="38" w:line="479" w:lineRule="auto"/>
        <w:ind w:left="1297" w:right="130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oh: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&gt;&lt;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3EAB" w:rsidRDefault="00284ED6">
      <w:pPr>
        <w:spacing w:before="10" w:line="260" w:lineRule="exact"/>
        <w:ind w:left="87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Me</w:t>
      </w:r>
      <w:r>
        <w:rPr>
          <w:b/>
          <w:spacing w:val="-1"/>
          <w:position w:val="-1"/>
          <w:sz w:val="24"/>
          <w:szCs w:val="24"/>
          <w:u w:val="thick" w:color="000000"/>
        </w:rPr>
        <w:t>nu</w:t>
      </w:r>
      <w:r>
        <w:rPr>
          <w:b/>
          <w:spacing w:val="1"/>
          <w:position w:val="-1"/>
          <w:sz w:val="24"/>
          <w:szCs w:val="24"/>
          <w:u w:val="thick" w:color="000000"/>
        </w:rPr>
        <w:t>li</w:t>
      </w:r>
      <w:r>
        <w:rPr>
          <w:b/>
          <w:position w:val="-1"/>
          <w:sz w:val="24"/>
          <w:szCs w:val="24"/>
          <w:u w:val="thick" w:color="000000"/>
        </w:rPr>
        <w:t>s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/>
        <w:ind w:left="873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!</w: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284ED6">
      <w:pPr>
        <w:ind w:left="94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ng =                             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949" w:right="1850"/>
        <w:rPr>
          <w:sz w:val="24"/>
          <w:szCs w:val="24"/>
        </w:rPr>
        <w:sectPr w:rsidR="00B73EAB">
          <w:pgSz w:w="11920" w:h="16840"/>
          <w:pgMar w:top="1160" w:right="1480" w:bottom="280" w:left="1680" w:header="947" w:footer="0" w:gutter="0"/>
          <w:cols w:space="720"/>
        </w:sectPr>
      </w:pPr>
      <w:r>
        <w:rPr>
          <w:sz w:val="24"/>
          <w:szCs w:val="24"/>
        </w:rPr>
        <w:t>b.  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=                                          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f.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=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=</w:t>
      </w:r>
      <w:r>
        <w:rPr>
          <w:sz w:val="24"/>
          <w:szCs w:val="24"/>
        </w:rPr>
        <w:t xml:space="preserve">                                                  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g.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= d. 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=                                             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h.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260" w:lineRule="exact"/>
        <w:ind w:left="58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1"/>
          <w:position w:val="-1"/>
          <w:sz w:val="24"/>
          <w:szCs w:val="24"/>
          <w:u w:val="thick" w:color="000000"/>
        </w:rPr>
        <w:t>b</w:t>
      </w:r>
      <w:r>
        <w:rPr>
          <w:b/>
          <w:position w:val="-1"/>
          <w:sz w:val="24"/>
          <w:szCs w:val="24"/>
          <w:u w:val="thick" w:color="000000"/>
        </w:rPr>
        <w:t>a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 w:line="480" w:lineRule="auto"/>
        <w:ind w:left="588" w:right="76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h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!.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.</w:t>
      </w:r>
    </w:p>
    <w:p w:rsidR="00B73EAB" w:rsidRDefault="00284ED6">
      <w:pPr>
        <w:spacing w:before="9" w:line="260" w:lineRule="exact"/>
        <w:ind w:left="1297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  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ali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h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nfor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ta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kut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!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5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2692"/>
        <w:gridCol w:w="2793"/>
      </w:tblGrid>
      <w:tr w:rsidR="00B73EAB">
        <w:trPr>
          <w:trHeight w:hRule="exact" w:val="27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3EAB" w:rsidRDefault="00284ED6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3EAB" w:rsidRDefault="00284ED6">
            <w:pPr>
              <w:spacing w:line="260" w:lineRule="exact"/>
              <w:ind w:left="771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spacing w:val="1"/>
                <w:position w:val="-1"/>
                <w:sz w:val="24"/>
                <w:szCs w:val="24"/>
              </w:rPr>
              <w:t>am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Bu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h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3EAB" w:rsidRDefault="00284ED6">
            <w:pPr>
              <w:spacing w:line="260" w:lineRule="exact"/>
              <w:ind w:left="79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As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l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ae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h</w:t>
            </w:r>
          </w:p>
        </w:tc>
      </w:tr>
      <w:tr w:rsidR="00B73EAB">
        <w:trPr>
          <w:trHeight w:hRule="exact" w:val="29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7"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2"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3"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28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line="260" w:lineRule="exact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AB" w:rsidRDefault="00B73EAB"/>
        </w:tc>
      </w:tr>
    </w:tbl>
    <w:p w:rsidR="00B73EAB" w:rsidRDefault="00284ED6">
      <w:pPr>
        <w:spacing w:line="260" w:lineRule="exact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guru,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657" w:right="82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ri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 xml:space="preserve">ra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guru k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>n.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657" w:right="532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79" w:lineRule="auto"/>
        <w:ind w:left="2017" w:right="808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B73EAB" w:rsidRDefault="00284ED6">
      <w:pPr>
        <w:spacing w:before="10" w:line="480" w:lineRule="auto"/>
        <w:ind w:left="2017" w:right="1036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B73EAB" w:rsidRDefault="00284ED6">
      <w:pPr>
        <w:spacing w:before="9" w:line="480" w:lineRule="auto"/>
        <w:ind w:left="2017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?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!.</w:t>
      </w:r>
    </w:p>
    <w:p w:rsidR="00B73EAB" w:rsidRDefault="00284ED6">
      <w:pPr>
        <w:spacing w:before="10"/>
        <w:ind w:left="1657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 k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ndu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 xml:space="preserve">p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9" w:line="260" w:lineRule="exact"/>
        <w:ind w:left="58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3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Ta</w:t>
      </w:r>
      <w:r>
        <w:rPr>
          <w:b/>
          <w:spacing w:val="-1"/>
          <w:position w:val="-1"/>
          <w:sz w:val="24"/>
          <w:szCs w:val="24"/>
          <w:u w:val="thick" w:color="000000"/>
        </w:rPr>
        <w:t>h</w:t>
      </w:r>
      <w:r>
        <w:rPr>
          <w:b/>
          <w:position w:val="-1"/>
          <w:sz w:val="24"/>
          <w:szCs w:val="24"/>
          <w:u w:val="thick" w:color="000000"/>
        </w:rPr>
        <w:t>u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 w:line="480" w:lineRule="auto"/>
        <w:ind w:left="588" w:right="76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B73EAB" w:rsidRDefault="00284ED6">
      <w:pPr>
        <w:spacing w:before="11"/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297" w:right="873" w:hanging="2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297" w:right="125" w:hanging="28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 k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ndu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ng.</w:t>
      </w:r>
    </w:p>
    <w:p w:rsidR="00B73EAB" w:rsidRDefault="00284ED6">
      <w:pPr>
        <w:spacing w:before="10" w:line="260" w:lineRule="exact"/>
        <w:ind w:left="58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3"/>
          <w:position w:val="-1"/>
          <w:sz w:val="24"/>
          <w:szCs w:val="24"/>
          <w:u w:val="thick" w:color="000000"/>
        </w:rPr>
        <w:t>r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f</w:t>
      </w:r>
      <w:r>
        <w:rPr>
          <w:b/>
          <w:spacing w:val="1"/>
          <w:position w:val="-1"/>
          <w:sz w:val="24"/>
          <w:szCs w:val="24"/>
          <w:u w:val="thick" w:color="000000"/>
        </w:rPr>
        <w:t>l</w:t>
      </w:r>
      <w:r>
        <w:rPr>
          <w:b/>
          <w:spacing w:val="-3"/>
          <w:position w:val="-1"/>
          <w:sz w:val="24"/>
          <w:szCs w:val="24"/>
          <w:u w:val="thick" w:color="000000"/>
        </w:rPr>
        <w:t>e</w:t>
      </w:r>
      <w:r>
        <w:rPr>
          <w:b/>
          <w:spacing w:val="2"/>
          <w:position w:val="-1"/>
          <w:sz w:val="24"/>
          <w:szCs w:val="24"/>
          <w:u w:val="thick" w:color="000000"/>
        </w:rPr>
        <w:t>k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i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 w:line="480" w:lineRule="auto"/>
        <w:ind w:left="1297" w:right="110" w:hanging="2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B73EAB" w:rsidRDefault="00284ED6">
      <w:pPr>
        <w:spacing w:before="9" w:line="480" w:lineRule="auto"/>
        <w:ind w:left="1297" w:right="556" w:hanging="2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B73EAB" w:rsidRDefault="00284ED6">
      <w:pPr>
        <w:spacing w:before="10" w:line="480" w:lineRule="auto"/>
        <w:ind w:left="1297" w:right="80" w:hanging="2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B73EAB" w:rsidRDefault="00284ED6">
      <w:pPr>
        <w:spacing w:before="9" w:line="480" w:lineRule="auto"/>
        <w:ind w:left="1297" w:right="76" w:hanging="280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?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B</w:t>
      </w:r>
      <w:r>
        <w:rPr>
          <w:b/>
          <w:spacing w:val="1"/>
          <w:position w:val="-1"/>
          <w:sz w:val="24"/>
          <w:szCs w:val="24"/>
          <w:u w:val="thick" w:color="000000"/>
        </w:rPr>
        <w:t>el</w:t>
      </w:r>
      <w:r>
        <w:rPr>
          <w:b/>
          <w:position w:val="-1"/>
          <w:sz w:val="24"/>
          <w:szCs w:val="24"/>
          <w:u w:val="thick" w:color="000000"/>
        </w:rPr>
        <w:t>ajar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L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b</w:t>
      </w:r>
      <w:r>
        <w:rPr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h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La</w:t>
      </w: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t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 w:line="480" w:lineRule="auto"/>
        <w:ind w:left="588" w:right="7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ubur.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h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1.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Dur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dur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80" w:lineRule="auto"/>
        <w:ind w:left="588" w:right="7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duga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ga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- 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wa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ongkok.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am</w:t>
      </w:r>
      <w:r>
        <w:rPr>
          <w:sz w:val="24"/>
          <w:szCs w:val="24"/>
        </w:rPr>
        <w:t>yg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obo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apon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.)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mil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eae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ubuh,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 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C.</w:t>
      </w:r>
    </w:p>
    <w:p w:rsidR="00B73EAB" w:rsidRDefault="00284ED6">
      <w:pPr>
        <w:spacing w:before="10"/>
        <w:ind w:left="588" w:right="559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eme</w:t>
      </w:r>
      <w:r>
        <w:rPr>
          <w:b/>
          <w:i/>
          <w:sz w:val="24"/>
          <w:szCs w:val="24"/>
        </w:rPr>
        <w:t xml:space="preserve">k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6" w:firstLine="709"/>
        <w:jc w:val="both"/>
        <w:rPr>
          <w:sz w:val="24"/>
          <w:szCs w:val="24"/>
        </w:rPr>
      </w:pP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pyros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h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(Ch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e/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2014).</w:t>
      </w:r>
    </w:p>
    <w:p w:rsidR="00B73EAB" w:rsidRDefault="00284ED6">
      <w:pPr>
        <w:spacing w:before="10" w:line="480" w:lineRule="auto"/>
        <w:ind w:left="588" w:right="85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ro.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item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di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ro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(3,38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,27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(3,38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(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k, 2007).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588" w:right="9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13,70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2010).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hun  2013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pohon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k, 2013).</w:t>
      </w:r>
    </w:p>
    <w:p w:rsidR="00B73EAB" w:rsidRDefault="00284ED6">
      <w:pPr>
        <w:spacing w:before="10" w:line="480" w:lineRule="auto"/>
        <w:ind w:left="588" w:right="8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pur (C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Co).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pur.</w:t>
      </w:r>
    </w:p>
    <w:p w:rsidR="00B73EAB" w:rsidRDefault="00284ED6">
      <w:pPr>
        <w:spacing w:before="10" w:line="480" w:lineRule="auto"/>
        <w:ind w:left="588" w:right="7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 xml:space="preserve">hun 2010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ro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s ung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k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 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12,8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77,4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%.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C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16,13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100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β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73EAB" w:rsidRDefault="00284ED6">
      <w:pPr>
        <w:spacing w:before="10"/>
        <w:ind w:left="588" w:right="685"/>
        <w:jc w:val="both"/>
        <w:rPr>
          <w:sz w:val="24"/>
          <w:szCs w:val="24"/>
        </w:rPr>
      </w:pPr>
      <w:r>
        <w:rPr>
          <w:sz w:val="24"/>
          <w:szCs w:val="24"/>
        </w:rPr>
        <w:t>94,4917 μg/g Kad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8,212 %.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5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ruk,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no,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ruk,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k,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 o</w:t>
      </w:r>
      <w:r>
        <w:rPr>
          <w:spacing w:val="1"/>
          <w:sz w:val="24"/>
          <w:szCs w:val="24"/>
        </w:rPr>
        <w:t>leh</w:t>
      </w:r>
      <w:r>
        <w:rPr>
          <w:sz w:val="24"/>
          <w:szCs w:val="24"/>
        </w:rPr>
        <w:t>-o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4.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 B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agi</w: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ro,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6" w:firstLine="709"/>
        <w:jc w:val="both"/>
        <w:rPr>
          <w:sz w:val="24"/>
          <w:szCs w:val="24"/>
        </w:rPr>
      </w:pP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ubur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1.300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80" w:lineRule="auto"/>
        <w:ind w:left="588" w:right="87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 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B1,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B2,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B3.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5.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bu</w:t>
      </w:r>
      <w:r>
        <w:rPr>
          <w:b/>
          <w:i/>
          <w:spacing w:val="-1"/>
          <w:sz w:val="24"/>
          <w:szCs w:val="24"/>
        </w:rPr>
        <w:t xml:space="preserve"> D</w:t>
      </w:r>
      <w:r>
        <w:rPr>
          <w:b/>
          <w:i/>
          <w:spacing w:val="1"/>
          <w:sz w:val="24"/>
          <w:szCs w:val="24"/>
        </w:rPr>
        <w:t>el</w:t>
      </w:r>
      <w:r>
        <w:rPr>
          <w:b/>
          <w:i/>
          <w:sz w:val="24"/>
          <w:szCs w:val="24"/>
        </w:rPr>
        <w:t>i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jam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jam</w:t>
      </w:r>
      <w:r>
        <w:rPr>
          <w:sz w:val="24"/>
          <w:szCs w:val="24"/>
        </w:rPr>
        <w:t>bu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jam</w:t>
      </w:r>
      <w:r>
        <w:rPr>
          <w:sz w:val="24"/>
          <w:szCs w:val="24"/>
        </w:rPr>
        <w:t>bu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di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 d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. 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jam</w:t>
      </w:r>
      <w:r>
        <w:rPr>
          <w:sz w:val="24"/>
          <w:szCs w:val="24"/>
        </w:rPr>
        <w:t xml:space="preserve">bu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jam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ru</w:t>
      </w:r>
      <w:r>
        <w:rPr>
          <w:b/>
          <w:i/>
          <w:sz w:val="24"/>
          <w:szCs w:val="24"/>
        </w:rPr>
        <w:t>k-</w:t>
      </w:r>
      <w:r>
        <w:rPr>
          <w:b/>
          <w:i/>
          <w:spacing w:val="1"/>
          <w:sz w:val="24"/>
          <w:szCs w:val="24"/>
        </w:rPr>
        <w:t>je</w:t>
      </w:r>
      <w:r>
        <w:rPr>
          <w:b/>
          <w:i/>
          <w:spacing w:val="-1"/>
          <w:sz w:val="24"/>
          <w:szCs w:val="24"/>
        </w:rPr>
        <w:t>ru</w:t>
      </w:r>
      <w:r>
        <w:rPr>
          <w:b/>
          <w:i/>
          <w:sz w:val="24"/>
          <w:szCs w:val="24"/>
        </w:rPr>
        <w:t xml:space="preserve">k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akpak Ba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itami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ubuh.</w:t>
      </w:r>
    </w:p>
    <w:p w:rsidR="00B73EAB" w:rsidRDefault="00284ED6">
      <w:pPr>
        <w:spacing w:before="10" w:line="480" w:lineRule="auto"/>
        <w:ind w:left="588" w:right="78" w:firstLine="709"/>
        <w:jc w:val="both"/>
        <w:rPr>
          <w:sz w:val="24"/>
          <w:szCs w:val="24"/>
        </w:rPr>
      </w:pP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ruk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B73EAB" w:rsidRDefault="00284ED6">
      <w:pPr>
        <w:spacing w:before="10" w:line="480" w:lineRule="auto"/>
        <w:ind w:left="588" w:right="85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hon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ruk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fo</w:t>
      </w:r>
      <w:r>
        <w:rPr>
          <w:spacing w:val="1"/>
          <w:sz w:val="24"/>
          <w:szCs w:val="24"/>
        </w:rPr>
        <w:t>lat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ruk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vono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7.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ak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6" w:firstLine="85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rduri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ubur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gi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di 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-19.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di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aili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produk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301.932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24,65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1.225.088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on.</w:t>
      </w:r>
    </w:p>
    <w:p w:rsidR="00B73EAB" w:rsidRDefault="00284ED6">
      <w:pPr>
        <w:spacing w:before="10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8. 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 Ba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apa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6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2020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41.741 ku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ra 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Induk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pohon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pohon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9"/>
          <w:sz w:val="24"/>
          <w:szCs w:val="24"/>
        </w:rPr>
        <w:t>0</w:t>
      </w:r>
      <w:r>
        <w:rPr>
          <w:sz w:val="24"/>
          <w:szCs w:val="24"/>
        </w:rPr>
        <w:t xml:space="preserve">-40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nggu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46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nggu.</w:t>
      </w:r>
    </w:p>
    <w:p w:rsidR="00B73EAB" w:rsidRDefault="00284ED6">
      <w:pPr>
        <w:spacing w:before="10"/>
        <w:ind w:left="588" w:right="539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9.</w:t>
      </w:r>
      <w:r>
        <w:rPr>
          <w:b/>
          <w:i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 –Ka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ok</w:t>
      </w:r>
    </w:p>
    <w:p w:rsidR="00B73EAB" w:rsidRDefault="00B73EAB">
      <w:pPr>
        <w:spacing w:before="17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3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ok,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elati</w:t>
      </w:r>
      <w:r>
        <w:rPr>
          <w:sz w:val="24"/>
          <w:szCs w:val="24"/>
        </w:rPr>
        <w:t>n,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-ob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k.</w:t>
      </w:r>
    </w:p>
    <w:p w:rsidR="00B73EAB" w:rsidRDefault="00284ED6">
      <w:pPr>
        <w:spacing w:before="10"/>
        <w:ind w:left="588" w:right="588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10. 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ai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1" w:firstLine="721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punya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urnya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iji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7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ong.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uk,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3EAB" w:rsidRDefault="00284ED6">
      <w:pPr>
        <w:spacing w:before="11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1.500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MDP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mb</w:t>
      </w:r>
      <w:r>
        <w:rPr>
          <w:sz w:val="24"/>
          <w:szCs w:val="24"/>
        </w:rPr>
        <w:t>ur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>3</w:t>
      </w:r>
      <w:r>
        <w:rPr>
          <w:sz w:val="24"/>
          <w:szCs w:val="24"/>
        </w:rPr>
        <w:t>-4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76" w:firstLine="70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h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260" w:lineRule="exact"/>
        <w:ind w:left="588" w:right="5521"/>
        <w:jc w:val="both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an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Pe</w:t>
      </w:r>
      <w:r>
        <w:rPr>
          <w:b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b</w:t>
      </w:r>
      <w:r>
        <w:rPr>
          <w:b/>
          <w:spacing w:val="1"/>
          <w:position w:val="-1"/>
          <w:sz w:val="24"/>
          <w:szCs w:val="24"/>
          <w:u w:val="thick" w:color="000000"/>
        </w:rPr>
        <w:t>el</w:t>
      </w:r>
      <w:r>
        <w:rPr>
          <w:b/>
          <w:position w:val="-1"/>
          <w:sz w:val="24"/>
          <w:szCs w:val="24"/>
          <w:u w:val="thick" w:color="000000"/>
        </w:rPr>
        <w:t>aja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an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: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 w:line="480" w:lineRule="auto"/>
        <w:ind w:left="1309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nghubung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an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Pe</w:t>
      </w:r>
      <w:r>
        <w:rPr>
          <w:b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b</w:t>
      </w:r>
      <w:r>
        <w:rPr>
          <w:b/>
          <w:spacing w:val="1"/>
          <w:position w:val="-1"/>
          <w:sz w:val="24"/>
          <w:szCs w:val="24"/>
          <w:u w:val="thick" w:color="000000"/>
        </w:rPr>
        <w:t>el</w:t>
      </w:r>
      <w:r>
        <w:rPr>
          <w:b/>
          <w:position w:val="-1"/>
          <w:sz w:val="24"/>
          <w:szCs w:val="24"/>
          <w:u w:val="thick" w:color="000000"/>
        </w:rPr>
        <w:t>aja</w:t>
      </w:r>
      <w:r>
        <w:rPr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:</w:t>
      </w:r>
    </w:p>
    <w:p w:rsidR="00B73EAB" w:rsidRDefault="00B73EAB">
      <w:pPr>
        <w:spacing w:before="12" w:line="240" w:lineRule="exact"/>
        <w:rPr>
          <w:sz w:val="24"/>
          <w:szCs w:val="24"/>
        </w:rPr>
      </w:pPr>
    </w:p>
    <w:p w:rsidR="00B73EAB" w:rsidRDefault="00284ED6">
      <w:pPr>
        <w:spacing w:before="29"/>
        <w:ind w:left="1017"/>
        <w:rPr>
          <w:sz w:val="22"/>
          <w:szCs w:val="22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2"/>
          <w:szCs w:val="22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1297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550" w:right="555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2.1.5 </w:t>
      </w:r>
      <w:r>
        <w:rPr>
          <w:b/>
          <w:spacing w:val="1"/>
          <w:sz w:val="24"/>
          <w:szCs w:val="24"/>
        </w:rPr>
        <w:t>Kri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 Eva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ator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7" w:firstLine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73EAB" w:rsidRDefault="00284ED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517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 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1 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hun.</w:t>
      </w:r>
    </w:p>
    <w:p w:rsidR="00B73EAB" w:rsidRDefault="00284ED6">
      <w:pPr>
        <w:spacing w:before="10" w:line="480" w:lineRule="auto"/>
        <w:ind w:left="1517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1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hun.</w:t>
      </w:r>
    </w:p>
    <w:p w:rsidR="00B73EAB" w:rsidRDefault="00284ED6">
      <w:pPr>
        <w:spacing w:before="10" w:line="480" w:lineRule="auto"/>
        <w:ind w:left="151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uru,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51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(Ch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B73EAB" w:rsidRDefault="00284ED6">
      <w:pPr>
        <w:spacing w:before="10"/>
        <w:ind w:left="1517" w:right="6479"/>
        <w:jc w:val="both"/>
        <w:rPr>
          <w:sz w:val="24"/>
          <w:szCs w:val="24"/>
        </w:rPr>
      </w:pPr>
      <w:r>
        <w:rPr>
          <w:sz w:val="24"/>
          <w:szCs w:val="24"/>
        </w:rPr>
        <w:t>2015).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ind w:left="550" w:right="547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2.1.6 </w:t>
      </w:r>
      <w:r>
        <w:rPr>
          <w:b/>
          <w:spacing w:val="1"/>
          <w:sz w:val="24"/>
          <w:szCs w:val="24"/>
        </w:rPr>
        <w:t>Kri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86" w:firstLine="709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nuhi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7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(2007)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 (Ch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2015).</w:t>
      </w:r>
    </w:p>
    <w:p w:rsidR="00B73EAB" w:rsidRDefault="00284ED6">
      <w:pPr>
        <w:spacing w:before="10"/>
        <w:ind w:left="588" w:right="55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2.1.7 </w:t>
      </w:r>
      <w:r>
        <w:rPr>
          <w:b/>
          <w:spacing w:val="1"/>
          <w:sz w:val="24"/>
          <w:szCs w:val="24"/>
        </w:rPr>
        <w:t>Kri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hop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 2017).</w:t>
      </w:r>
    </w:p>
    <w:p w:rsidR="00B73EAB" w:rsidRDefault="00284ED6">
      <w:pPr>
        <w:spacing w:before="10" w:line="480" w:lineRule="auto"/>
        <w:ind w:left="588" w:right="78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za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 (2021</w:t>
      </w:r>
      <w:r>
        <w:rPr>
          <w:spacing w:val="1"/>
          <w:sz w:val="24"/>
          <w:szCs w:val="24"/>
        </w:rPr>
        <w:t>;</w:t>
      </w:r>
      <w:r>
        <w:rPr>
          <w:sz w:val="24"/>
          <w:szCs w:val="24"/>
        </w:rPr>
        <w:t xml:space="preserve">66)  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ngukur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 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ukur.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(5),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(4),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(3),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(2),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8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(1).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ngukur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(201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38).</w:t>
      </w:r>
    </w:p>
    <w:p w:rsidR="00B73EAB" w:rsidRDefault="00284ED6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k</w:t>
      </w:r>
    </w:p>
    <w:p w:rsidR="00B73EAB" w:rsidRDefault="00B73EAB">
      <w:pPr>
        <w:spacing w:before="6" w:line="120" w:lineRule="exact"/>
        <w:rPr>
          <w:sz w:val="13"/>
          <w:szCs w:val="13"/>
        </w:rPr>
      </w:pPr>
    </w:p>
    <w:p w:rsidR="00B73EAB" w:rsidRDefault="00284ED6">
      <w:pPr>
        <w:spacing w:line="480" w:lineRule="auto"/>
        <w:ind w:left="588" w:right="76" w:firstLine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h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40x50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vory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, pho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8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 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2" w:firstLine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3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120gr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yon 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B73EAB" w:rsidRDefault="00284ED6">
      <w:pPr>
        <w:spacing w:before="10" w:line="480" w:lineRule="auto"/>
        <w:ind w:left="588" w:right="88" w:firstLine="361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588" w:right="7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3EAB" w:rsidRDefault="00284ED6">
      <w:pPr>
        <w:spacing w:before="10" w:line="479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73EAB" w:rsidRDefault="00284ED6">
      <w:pPr>
        <w:spacing w:before="10" w:line="480" w:lineRule="auto"/>
        <w:ind w:left="1297" w:right="90" w:hanging="2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”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 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(R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4)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1297" w:right="76" w:firstLine="6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&amp;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(4,1)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4,7.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o- one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B73EAB" w:rsidRDefault="00284ED6">
      <w:pPr>
        <w:spacing w:before="10" w:line="480" w:lineRule="auto"/>
        <w:ind w:left="1297" w:right="84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4,74.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group)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gori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4,72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4,67.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oba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-t</w:t>
      </w:r>
      <w:r>
        <w:rPr>
          <w:sz w:val="24"/>
          <w:szCs w:val="24"/>
        </w:rPr>
        <w:t>o-o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</w:p>
    <w:p w:rsidR="00B73EAB" w:rsidRDefault="00B73EAB">
      <w:pPr>
        <w:spacing w:before="16" w:line="260" w:lineRule="exact"/>
        <w:rPr>
          <w:sz w:val="26"/>
          <w:szCs w:val="26"/>
        </w:rPr>
      </w:pPr>
    </w:p>
    <w:p w:rsidR="00B73EAB" w:rsidRDefault="00284ED6">
      <w:pPr>
        <w:spacing w:line="480" w:lineRule="auto"/>
        <w:ind w:left="1297" w:right="85" w:hanging="2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”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73EAB" w:rsidRDefault="00284ED6">
      <w:pPr>
        <w:spacing w:before="10" w:line="480" w:lineRule="auto"/>
        <w:ind w:left="1297" w:right="89" w:firstLine="6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Borg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8,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h, (2)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(4)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n, (6)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produk, (7)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produk, (8)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96%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 xml:space="preserve">n 90%.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ete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B73EAB" w:rsidRDefault="00284ED6">
      <w:pPr>
        <w:spacing w:before="10" w:line="480" w:lineRule="auto"/>
        <w:ind w:left="1297" w:right="80" w:hanging="2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(2021)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”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B73EAB" w:rsidRDefault="00284ED6">
      <w:pPr>
        <w:spacing w:before="10" w:line="480" w:lineRule="auto"/>
        <w:ind w:left="588" w:right="80" w:firstLine="709"/>
        <w:jc w:val="both"/>
        <w:rPr>
          <w:sz w:val="24"/>
          <w:szCs w:val="24"/>
        </w:rPr>
        <w:sectPr w:rsidR="00B73EAB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Borg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9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1)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h, (2)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(3)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produk,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(4) 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n, (6)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produk, (7)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(8)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(9)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produk.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85%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96,4%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95%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”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B73EAB">
      <w:pPr>
        <w:spacing w:before="29" w:line="260" w:lineRule="exact"/>
        <w:ind w:left="588"/>
        <w:rPr>
          <w:sz w:val="24"/>
          <w:szCs w:val="24"/>
        </w:rPr>
      </w:pPr>
      <w:r w:rsidRPr="00B73EAB">
        <w:pict>
          <v:group id="_x0000_s2094" style="position:absolute;left:0;text-align:left;margin-left:106.45pt;margin-top:22.25pt;width:418.15pt;height:0;z-index:-1094;mso-position-horizontal-relative:page" coordorigin="2129,445" coordsize="8363,0">
            <v:shape id="_x0000_s2095" style="position:absolute;left:2129;top:445;width:8363;height:0" coordorigin="2129,445" coordsize="8363,0" path="m2129,445r8363,e" filled="f" strokeweight=".5pt">
              <v:path arrowok="t"/>
            </v:shape>
            <w10:wrap anchorx="page"/>
          </v:group>
        </w:pict>
      </w:r>
      <w:r w:rsidRPr="00B73EAB">
        <w:pict>
          <v:group id="_x0000_s2088" style="position:absolute;left:0;text-align:left;margin-left:106.2pt;margin-top:146.65pt;width:418.65pt;height:17.1pt;z-index:-1093;mso-position-horizontal-relative:page" coordorigin="2124,2933" coordsize="8373,342">
            <v:shape id="_x0000_s2093" style="position:absolute;left:2129;top:2938;width:8363;height:0" coordorigin="2129,2938" coordsize="8363,0" path="m2129,2938r8363,e" filled="f" strokeweight=".5pt">
              <v:path arrowok="t"/>
            </v:shape>
            <v:shape id="_x0000_s2092" style="position:absolute;left:2129;top:3270;width:8363;height:0" coordorigin="2129,3270" coordsize="8363,0" path="m2129,3270r8363,e" filled="f" strokeweight=".5pt">
              <v:path arrowok="t"/>
            </v:shape>
            <v:shape id="_x0000_s2091" style="position:absolute;left:6390;top:2964;width:157;height:277" coordorigin="6390,2964" coordsize="157,277" path="m6469,3241r76,-131l6548,3107r-2,-5l6539,3098r-4,1l6533,3103r-57,96l6469,3212r-8,-13l6405,3103r-2,-4l6461,3226r2,-3l6475,3223r1,3l6469,3241xe" fillcolor="black" stroked="f">
              <v:path arrowok="t"/>
            </v:shape>
            <v:shape id="_x0000_s2090" style="position:absolute;left:6390;top:2964;width:157;height:277" coordorigin="6390,2964" coordsize="157,277" path="m6469,3212r7,-13l6476,2964r-15,l6461,3199r8,13xe" fillcolor="black" stroked="f">
              <v:path arrowok="t"/>
            </v:shape>
            <v:shape id="_x0000_s2089" style="position:absolute;left:6390;top:2964;width:157;height:277" coordorigin="6390,2964" coordsize="157,277" path="m6461,3226r-58,-127l6399,3098r-7,4l6390,3107r3,3l6469,3241r7,-15l6475,3223r-12,l6461,3226xe" fillcolor="black" stroked="f">
              <v:path arrowok="t"/>
            </v:shape>
            <w10:wrap anchorx="page"/>
          </v:group>
        </w:pict>
      </w:r>
      <w:r w:rsidRPr="00B73EAB">
        <w:pict>
          <v:group id="_x0000_s2082" style="position:absolute;left:0;text-align:left;margin-left:106.2pt;margin-top:218.85pt;width:418.65pt;height:16.9pt;z-index:-1092;mso-position-horizontal-relative:page" coordorigin="2124,4377" coordsize="8373,338">
            <v:shape id="_x0000_s2087" style="position:absolute;left:2129;top:4382;width:8363;height:0" coordorigin="2129,4382" coordsize="8363,0" path="m2129,4382r8363,e" filled="f" strokeweight=".5pt">
              <v:path arrowok="t"/>
            </v:shape>
            <v:shape id="_x0000_s2086" style="position:absolute;left:2129;top:4710;width:8363;height:0" coordorigin="2129,4710" coordsize="8363,0" path="m2129,4710r8363,e" filled="f" strokeweight=".5pt">
              <v:path arrowok="t"/>
            </v:shape>
            <v:shape id="_x0000_s2085" style="position:absolute;left:6383;top:4406;width:157;height:277" coordorigin="6383,4406" coordsize="157,277" path="m6462,4683r76,-131l6541,4548r-2,-5l6532,4539r-4,1l6526,4544r-57,96l6462,4653r-8,-13l6398,4544r-2,-4l6454,4668r2,-4l6468,4664r1,4l6462,4683xe" fillcolor="black" stroked="f">
              <v:path arrowok="t"/>
            </v:shape>
            <v:shape id="_x0000_s2084" style="position:absolute;left:6383;top:4406;width:157;height:277" coordorigin="6383,4406" coordsize="157,277" path="m6462,4653r7,-13l6469,4406r-15,l6454,4640r8,13xe" fillcolor="black" stroked="f">
              <v:path arrowok="t"/>
            </v:shape>
            <v:shape id="_x0000_s2083" style="position:absolute;left:6383;top:4406;width:157;height:277" coordorigin="6383,4406" coordsize="157,277" path="m6454,4668r-58,-128l6392,4539r-7,4l6383,4548r3,4l6462,4683r7,-15l6468,4664r-12,l6454,4668xe" fillcolor="black" stroked="f">
              <v:path arrowok="t"/>
            </v:shape>
            <w10:wrap anchorx="page"/>
          </v:group>
        </w:pict>
      </w:r>
      <w:r w:rsidR="00284ED6">
        <w:rPr>
          <w:b/>
          <w:position w:val="-1"/>
          <w:sz w:val="24"/>
          <w:szCs w:val="24"/>
        </w:rPr>
        <w:t xml:space="preserve">2.4 </w:t>
      </w:r>
      <w:r w:rsidR="00284ED6">
        <w:rPr>
          <w:b/>
          <w:spacing w:val="1"/>
          <w:position w:val="-1"/>
          <w:sz w:val="24"/>
          <w:szCs w:val="24"/>
        </w:rPr>
        <w:t>Ker</w:t>
      </w:r>
      <w:r w:rsidR="00284ED6">
        <w:rPr>
          <w:b/>
          <w:position w:val="-1"/>
          <w:sz w:val="24"/>
          <w:szCs w:val="24"/>
        </w:rPr>
        <w:t>a</w:t>
      </w:r>
      <w:r w:rsidR="00284ED6">
        <w:rPr>
          <w:b/>
          <w:spacing w:val="-1"/>
          <w:position w:val="-1"/>
          <w:sz w:val="24"/>
          <w:szCs w:val="24"/>
        </w:rPr>
        <w:t>n</w:t>
      </w:r>
      <w:r w:rsidR="00284ED6">
        <w:rPr>
          <w:b/>
          <w:position w:val="-1"/>
          <w:sz w:val="24"/>
          <w:szCs w:val="24"/>
        </w:rPr>
        <w:t>g</w:t>
      </w:r>
      <w:r w:rsidR="00284ED6">
        <w:rPr>
          <w:b/>
          <w:spacing w:val="2"/>
          <w:position w:val="-1"/>
          <w:sz w:val="24"/>
          <w:szCs w:val="24"/>
        </w:rPr>
        <w:t>k</w:t>
      </w:r>
      <w:r w:rsidR="00284ED6">
        <w:rPr>
          <w:b/>
          <w:position w:val="-1"/>
          <w:sz w:val="24"/>
          <w:szCs w:val="24"/>
        </w:rPr>
        <w:t xml:space="preserve">a </w:t>
      </w:r>
      <w:r w:rsidR="00284ED6">
        <w:rPr>
          <w:b/>
          <w:spacing w:val="-4"/>
          <w:position w:val="-1"/>
          <w:sz w:val="24"/>
          <w:szCs w:val="24"/>
        </w:rPr>
        <w:t>B</w:t>
      </w:r>
      <w:r w:rsidR="00284ED6">
        <w:rPr>
          <w:b/>
          <w:spacing w:val="1"/>
          <w:position w:val="-1"/>
          <w:sz w:val="24"/>
          <w:szCs w:val="24"/>
        </w:rPr>
        <w:t>er</w:t>
      </w:r>
      <w:r w:rsidR="00284ED6">
        <w:rPr>
          <w:b/>
          <w:spacing w:val="-1"/>
          <w:position w:val="-1"/>
          <w:sz w:val="24"/>
          <w:szCs w:val="24"/>
        </w:rPr>
        <w:t>p</w:t>
      </w:r>
      <w:r w:rsidR="00284ED6">
        <w:rPr>
          <w:b/>
          <w:spacing w:val="-3"/>
          <w:position w:val="-1"/>
          <w:sz w:val="24"/>
          <w:szCs w:val="24"/>
        </w:rPr>
        <w:t>i</w:t>
      </w:r>
      <w:r w:rsidR="00284ED6">
        <w:rPr>
          <w:b/>
          <w:spacing w:val="2"/>
          <w:position w:val="-1"/>
          <w:sz w:val="24"/>
          <w:szCs w:val="24"/>
        </w:rPr>
        <w:t>k</w:t>
      </w:r>
      <w:r w:rsidR="00284ED6">
        <w:rPr>
          <w:b/>
          <w:spacing w:val="1"/>
          <w:position w:val="-1"/>
          <w:sz w:val="24"/>
          <w:szCs w:val="24"/>
        </w:rPr>
        <w:t>i</w:t>
      </w:r>
      <w:r w:rsidR="00284ED6">
        <w:rPr>
          <w:b/>
          <w:position w:val="-1"/>
          <w:sz w:val="24"/>
          <w:szCs w:val="24"/>
        </w:rPr>
        <w:t>r</w:t>
      </w:r>
    </w:p>
    <w:p w:rsidR="00B73EAB" w:rsidRDefault="00B73EAB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63"/>
      </w:tblGrid>
      <w:tr w:rsidR="00B73EAB">
        <w:trPr>
          <w:trHeight w:hRule="exact" w:val="2492"/>
        </w:trPr>
        <w:tc>
          <w:tcPr>
            <w:tcW w:w="8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12"/>
              <w:ind w:left="3402" w:right="340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  <w:u w:val="thick" w:color="000000"/>
              </w:rPr>
              <w:t>Per</w:t>
            </w:r>
            <w:r>
              <w:rPr>
                <w:b/>
                <w:sz w:val="24"/>
                <w:szCs w:val="24"/>
                <w:u w:val="thick" w:color="000000"/>
              </w:rPr>
              <w:t>ma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b/>
                <w:sz w:val="24"/>
                <w:szCs w:val="24"/>
                <w:u w:val="thick" w:color="000000"/>
              </w:rPr>
              <w:t>an</w:t>
            </w:r>
          </w:p>
          <w:p w:rsidR="00B73EAB" w:rsidRDefault="00284ED6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aca</w:t>
            </w:r>
            <w:r>
              <w:rPr>
                <w:sz w:val="24"/>
                <w:szCs w:val="24"/>
              </w:rPr>
              <w:t>.</w:t>
            </w:r>
          </w:p>
          <w:p w:rsidR="00B73EAB" w:rsidRDefault="00284ED6">
            <w:pPr>
              <w:ind w:left="415" w:right="71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  <w:p w:rsidR="00B73EAB" w:rsidRDefault="00284ED6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ngnya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  <w:p w:rsidR="00B73EAB" w:rsidRDefault="00284ED6">
            <w:p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B73EAB" w:rsidRDefault="00284ED6">
            <w:pPr>
              <w:ind w:left="415" w:right="75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II.</w:t>
            </w:r>
          </w:p>
          <w:p w:rsidR="00B73EAB" w:rsidRDefault="00284ED6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B73EAB">
        <w:trPr>
          <w:trHeight w:hRule="exact" w:val="332"/>
        </w:trPr>
        <w:tc>
          <w:tcPr>
            <w:tcW w:w="8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1112"/>
        </w:trPr>
        <w:tc>
          <w:tcPr>
            <w:tcW w:w="8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8"/>
              <w:ind w:left="3830" w:right="383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us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</w:p>
          <w:p w:rsidR="00B73EAB" w:rsidRDefault="00284ED6">
            <w:pPr>
              <w:ind w:left="99" w:right="6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unya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Bi</w:t>
            </w:r>
            <w:r>
              <w:rPr>
                <w:i/>
                <w:sz w:val="24"/>
                <w:szCs w:val="24"/>
              </w:rPr>
              <w:t xml:space="preserve">g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ook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Indon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 xml:space="preserve">s II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</w:tc>
      </w:tr>
      <w:tr w:rsidR="00B73EAB">
        <w:trPr>
          <w:trHeight w:val="230"/>
        </w:trPr>
        <w:tc>
          <w:tcPr>
            <w:tcW w:w="8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1440"/>
        </w:trPr>
        <w:tc>
          <w:tcPr>
            <w:tcW w:w="83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73EAB" w:rsidRDefault="00284ED6">
            <w:pPr>
              <w:spacing w:before="11"/>
              <w:ind w:left="3802" w:right="380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  <w:u w:val="thick" w:color="000000"/>
              </w:rPr>
              <w:t>Pr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s</w:t>
            </w:r>
          </w:p>
          <w:p w:rsidR="00B73EAB" w:rsidRDefault="00284ED6">
            <w:pPr>
              <w:spacing w:before="19" w:line="260" w:lineRule="exact"/>
              <w:ind w:left="275" w:right="69" w:hanging="177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84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-4"/>
                <w:w w:val="8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hui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B73EAB" w:rsidRDefault="00284ED6">
            <w:pPr>
              <w:spacing w:line="280" w:lineRule="exact"/>
              <w:ind w:left="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-4"/>
                <w:w w:val="84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position w:val="-1"/>
                <w:sz w:val="24"/>
                <w:szCs w:val="24"/>
              </w:rPr>
              <w:t>n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 xml:space="preserve">: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b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bu</w:t>
            </w:r>
            <w:r>
              <w:rPr>
                <w:b/>
                <w:position w:val="-1"/>
                <w:sz w:val="24"/>
                <w:szCs w:val="24"/>
              </w:rPr>
              <w:t>atan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du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k</w:t>
            </w:r>
            <w:r>
              <w:rPr>
                <w:b/>
                <w:position w:val="-1"/>
                <w:sz w:val="24"/>
                <w:szCs w:val="24"/>
              </w:rPr>
              <w:t>.</w:t>
            </w:r>
          </w:p>
          <w:p w:rsidR="00B73EAB" w:rsidRDefault="00284ED6">
            <w:pPr>
              <w:spacing w:line="280" w:lineRule="exact"/>
              <w:ind w:left="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-4"/>
                <w:w w:val="84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Pr</w:t>
            </w:r>
            <w:r>
              <w:rPr>
                <w:b/>
                <w:position w:val="-1"/>
                <w:sz w:val="24"/>
                <w:szCs w:val="24"/>
              </w:rPr>
              <w:t>ototy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g Ex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er</w:t>
            </w:r>
            <w:r>
              <w:rPr>
                <w:b/>
                <w:position w:val="-1"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v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ie</w:t>
            </w:r>
            <w:r>
              <w:rPr>
                <w:b/>
                <w:position w:val="-1"/>
                <w:sz w:val="24"/>
                <w:szCs w:val="24"/>
              </w:rPr>
              <w:t>w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>(va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an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b/>
                <w:position w:val="-1"/>
                <w:sz w:val="24"/>
                <w:szCs w:val="24"/>
              </w:rPr>
              <w:t>v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position w:val="-1"/>
                <w:sz w:val="24"/>
                <w:szCs w:val="24"/>
              </w:rPr>
              <w:t>).</w:t>
            </w:r>
          </w:p>
        </w:tc>
      </w:tr>
      <w:tr w:rsidR="00B73EAB">
        <w:trPr>
          <w:trHeight w:hRule="exact" w:val="328"/>
        </w:trPr>
        <w:tc>
          <w:tcPr>
            <w:tcW w:w="8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3EAB" w:rsidRDefault="00B73EAB"/>
        </w:tc>
      </w:tr>
      <w:tr w:rsidR="00B73EAB">
        <w:trPr>
          <w:trHeight w:hRule="exact" w:val="1112"/>
        </w:trPr>
        <w:tc>
          <w:tcPr>
            <w:tcW w:w="836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73EAB" w:rsidRDefault="00284ED6">
            <w:pPr>
              <w:spacing w:before="12"/>
              <w:ind w:left="3750" w:right="375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  <w:u w:val="thick" w:color="000000"/>
              </w:rPr>
              <w:t>Pr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du</w:t>
            </w:r>
            <w:r>
              <w:rPr>
                <w:b/>
                <w:sz w:val="24"/>
                <w:szCs w:val="24"/>
                <w:u w:val="thick" w:color="000000"/>
              </w:rPr>
              <w:t>k</w:t>
            </w:r>
          </w:p>
          <w:p w:rsidR="00B73EAB" w:rsidRDefault="00284ED6">
            <w:pPr>
              <w:ind w:left="99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B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Indon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</w:tc>
      </w:tr>
      <w:tr w:rsidR="00B73EAB">
        <w:trPr>
          <w:trHeight w:hRule="exact" w:val="247"/>
        </w:trPr>
        <w:tc>
          <w:tcPr>
            <w:tcW w:w="83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73EAB" w:rsidRDefault="00B73EAB"/>
        </w:tc>
      </w:tr>
    </w:tbl>
    <w:p w:rsidR="00B73EAB" w:rsidRDefault="00B73EAB">
      <w:pPr>
        <w:spacing w:before="93" w:line="260" w:lineRule="exact"/>
        <w:ind w:left="4472" w:right="3562"/>
        <w:jc w:val="center"/>
        <w:rPr>
          <w:sz w:val="24"/>
          <w:szCs w:val="24"/>
        </w:rPr>
      </w:pPr>
      <w:r w:rsidRPr="00B73EAB">
        <w:pict>
          <v:group id="_x0000_s2076" style="position:absolute;left:0;text-align:left;margin-left:106.2pt;margin-top:-84.4pt;width:418.65pt;height:16.9pt;z-index:-1091;mso-position-horizontal-relative:page;mso-position-vertical-relative:text" coordorigin="2124,-1688" coordsize="8373,338">
            <v:shape id="_x0000_s2081" style="position:absolute;left:2129;top:-1683;width:8363;height:0" coordorigin="2129,-1683" coordsize="8363,0" path="m2129,-1683r8363,e" filled="f" strokeweight=".5pt">
              <v:path arrowok="t"/>
            </v:shape>
            <v:shape id="_x0000_s2080" style="position:absolute;left:2129;top:-1355;width:8363;height:0" coordorigin="2129,-1355" coordsize="8363,0" path="m2129,-1355r8363,e" filled="f" strokeweight=".5pt">
              <v:path arrowok="t"/>
            </v:shape>
            <v:shape id="_x0000_s2079" style="position:absolute;left:6383;top:-1648;width:157;height:277" coordorigin="6383,-1648" coordsize="157,277" path="m6462,-1371r76,-132l6541,-1506r-2,-5l6532,-1515r-4,1l6526,-1510r-57,96l6462,-1401r-8,-13l6398,-1510r-2,-4l6454,-1386r2,-4l6468,-1390r1,4l6462,-1371xe" fillcolor="black" stroked="f">
              <v:path arrowok="t"/>
            </v:shape>
            <v:shape id="_x0000_s2078" style="position:absolute;left:6383;top:-1648;width:157;height:277" coordorigin="6383,-1648" coordsize="157,277" path="m6462,-1401r7,-13l6469,-1648r-15,l6454,-1414r8,13xe" fillcolor="black" stroked="f">
              <v:path arrowok="t"/>
            </v:shape>
            <v:shape id="_x0000_s2077" style="position:absolute;left:6383;top:-1648;width:157;height:277" coordorigin="6383,-1648" coordsize="157,277" path="m6454,-1386r-58,-128l6392,-1515r-7,4l6383,-1506r3,3l6462,-1371r7,-15l6468,-1390r-12,l6454,-1386xe" fillcolor="black" stroked="f">
              <v:path arrowok="t"/>
            </v:shape>
            <w10:wrap anchorx="page"/>
          </v:group>
        </w:pict>
      </w:r>
      <w:r w:rsidRPr="00B73EAB">
        <w:pict>
          <v:group id="_x0000_s2070" style="position:absolute;left:0;text-align:left;margin-left:262.05pt;margin-top:4pt;width:135.35pt;height:26.7pt;z-index:-1089;mso-position-horizontal-relative:page;mso-position-vertical-relative:text" coordorigin="5241,80" coordsize="2707,534">
            <v:shape id="_x0000_s2075" style="position:absolute;left:5250;top:89;width:2689;height:0" coordorigin="5250,89" coordsize="2689,0" path="m5250,89r2689,e" filled="f" strokeweight=".5pt">
              <v:path arrowok="t"/>
            </v:shape>
            <v:shape id="_x0000_s2074" style="position:absolute;left:5246;top:85;width:0;height:292" coordorigin="5246,85" coordsize="0,292" path="m5246,85r,292e" filled="f" strokeweight=".5pt">
              <v:path arrowok="t"/>
            </v:shape>
            <v:shape id="_x0000_s2073" style="position:absolute;left:5250;top:373;width:2689;height:0" coordorigin="5250,373" coordsize="2689,0" path="m5250,373r2689,e" filled="f" strokeweight=".5pt">
              <v:path arrowok="t"/>
            </v:shape>
            <v:shape id="_x0000_s2072" style="position:absolute;left:7943;top:85;width:0;height:292" coordorigin="7943,85" coordsize="0,292" path="m7943,85r,292e" filled="f" strokeweight=".5pt">
              <v:path arrowok="t"/>
            </v:shape>
            <v:shape id="_x0000_s2071" style="position:absolute;left:6522;top:381;width:0;height:226" coordorigin="6522,381" coordsize="0,226" path="m6522,381r,226e" filled="f">
              <v:path arrowok="t"/>
            </v:shape>
            <w10:wrap anchorx="page"/>
          </v:group>
        </w:pict>
      </w:r>
      <w:r w:rsidR="00284ED6">
        <w:rPr>
          <w:spacing w:val="-1"/>
          <w:position w:val="-1"/>
          <w:sz w:val="24"/>
          <w:szCs w:val="24"/>
        </w:rPr>
        <w:t>V</w:t>
      </w:r>
      <w:r w:rsidR="00284ED6">
        <w:rPr>
          <w:spacing w:val="1"/>
          <w:position w:val="-1"/>
          <w:sz w:val="24"/>
          <w:szCs w:val="24"/>
        </w:rPr>
        <w:t>ali</w:t>
      </w:r>
      <w:r w:rsidR="00284ED6">
        <w:rPr>
          <w:position w:val="-1"/>
          <w:sz w:val="24"/>
          <w:szCs w:val="24"/>
        </w:rPr>
        <w:t>d</w:t>
      </w:r>
      <w:r w:rsidR="00284ED6">
        <w:rPr>
          <w:spacing w:val="1"/>
          <w:position w:val="-1"/>
          <w:sz w:val="24"/>
          <w:szCs w:val="24"/>
        </w:rPr>
        <w:t>a</w:t>
      </w:r>
      <w:r w:rsidR="00284ED6">
        <w:rPr>
          <w:spacing w:val="-1"/>
          <w:position w:val="-1"/>
          <w:sz w:val="24"/>
          <w:szCs w:val="24"/>
        </w:rPr>
        <w:t>s</w:t>
      </w:r>
      <w:r w:rsidR="00284ED6">
        <w:rPr>
          <w:position w:val="-1"/>
          <w:sz w:val="24"/>
          <w:szCs w:val="24"/>
        </w:rPr>
        <w:t>i</w:t>
      </w:r>
    </w:p>
    <w:p w:rsidR="00B73EAB" w:rsidRDefault="00B73EAB">
      <w:pPr>
        <w:spacing w:before="2" w:line="100" w:lineRule="exact"/>
        <w:rPr>
          <w:sz w:val="11"/>
          <w:szCs w:val="11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before="29" w:line="260" w:lineRule="exact"/>
        <w:ind w:left="4300" w:right="3381"/>
        <w:jc w:val="center"/>
        <w:rPr>
          <w:sz w:val="24"/>
          <w:szCs w:val="24"/>
        </w:rPr>
      </w:pPr>
      <w:r w:rsidRPr="00B73EAB">
        <w:pict>
          <v:group id="_x0000_s2064" style="position:absolute;left:0;text-align:left;margin-left:276.2pt;margin-top:.8pt;width:106.95pt;height:26.65pt;z-index:-1088;mso-position-horizontal-relative:page" coordorigin="5524,16" coordsize="2139,533">
            <v:shape id="_x0000_s2069" style="position:absolute;left:5534;top:25;width:2121;height:0" coordorigin="5534,25" coordsize="2121,0" path="m5534,25r2121,e" filled="f" strokeweight=".17636mm">
              <v:path arrowok="t"/>
            </v:shape>
            <v:shape id="_x0000_s2068" style="position:absolute;left:5529;top:21;width:0;height:292" coordorigin="5529,21" coordsize="0,292" path="m5529,21r,292e" filled="f" strokeweight=".5pt">
              <v:path arrowok="t"/>
            </v:shape>
            <v:shape id="_x0000_s2067" style="position:absolute;left:5534;top:309;width:2121;height:0" coordorigin="5534,309" coordsize="2121,0" path="m5534,309r2121,e" filled="f" strokeweight=".17636mm">
              <v:path arrowok="t"/>
            </v:shape>
            <v:shape id="_x0000_s2066" style="position:absolute;left:7659;top:21;width:0;height:292" coordorigin="7659,21" coordsize="0,292" path="m7659,21r,292e" filled="f" strokeweight=".5pt">
              <v:path arrowok="t"/>
            </v:shape>
            <v:shape id="_x0000_s2065" style="position:absolute;left:6522;top:316;width:0;height:226" coordorigin="6522,316" coordsize="0,226" path="m6522,316r,226e" filled="f">
              <v:path arrowok="t"/>
            </v:shape>
            <w10:wrap anchorx="page"/>
          </v:group>
        </w:pict>
      </w:r>
      <w:r w:rsidR="00284ED6">
        <w:rPr>
          <w:spacing w:val="-1"/>
          <w:position w:val="-1"/>
          <w:sz w:val="24"/>
          <w:szCs w:val="24"/>
        </w:rPr>
        <w:t>A</w:t>
      </w:r>
      <w:r w:rsidR="00284ED6">
        <w:rPr>
          <w:position w:val="-1"/>
          <w:sz w:val="24"/>
          <w:szCs w:val="24"/>
        </w:rPr>
        <w:t>h</w:t>
      </w:r>
      <w:r w:rsidR="00284ED6">
        <w:rPr>
          <w:spacing w:val="1"/>
          <w:position w:val="-1"/>
          <w:sz w:val="24"/>
          <w:szCs w:val="24"/>
        </w:rPr>
        <w:t>l</w:t>
      </w:r>
      <w:r w:rsidR="00284ED6">
        <w:rPr>
          <w:position w:val="-1"/>
          <w:sz w:val="24"/>
          <w:szCs w:val="24"/>
        </w:rPr>
        <w:t>i</w:t>
      </w:r>
      <w:r w:rsidR="00284ED6">
        <w:rPr>
          <w:spacing w:val="1"/>
          <w:position w:val="-1"/>
          <w:sz w:val="24"/>
          <w:szCs w:val="24"/>
        </w:rPr>
        <w:t xml:space="preserve"> </w:t>
      </w:r>
      <w:r w:rsidR="00284ED6">
        <w:rPr>
          <w:spacing w:val="-1"/>
          <w:position w:val="-1"/>
          <w:sz w:val="24"/>
          <w:szCs w:val="24"/>
        </w:rPr>
        <w:t>D</w:t>
      </w:r>
      <w:r w:rsidR="00284ED6">
        <w:rPr>
          <w:spacing w:val="1"/>
          <w:position w:val="-1"/>
          <w:sz w:val="24"/>
          <w:szCs w:val="24"/>
        </w:rPr>
        <w:t>e</w:t>
      </w:r>
      <w:r w:rsidR="00284ED6">
        <w:rPr>
          <w:spacing w:val="-1"/>
          <w:position w:val="-1"/>
          <w:sz w:val="24"/>
          <w:szCs w:val="24"/>
        </w:rPr>
        <w:t>s</w:t>
      </w:r>
      <w:r w:rsidR="00284ED6">
        <w:rPr>
          <w:spacing w:val="1"/>
          <w:position w:val="-1"/>
          <w:sz w:val="24"/>
          <w:szCs w:val="24"/>
        </w:rPr>
        <w:t>ai</w:t>
      </w:r>
      <w:r w:rsidR="00284ED6">
        <w:rPr>
          <w:position w:val="-1"/>
          <w:sz w:val="24"/>
          <w:szCs w:val="24"/>
        </w:rPr>
        <w:t>n</w:t>
      </w:r>
    </w:p>
    <w:p w:rsidR="00B73EAB" w:rsidRDefault="00B73EAB">
      <w:pPr>
        <w:spacing w:before="6" w:line="100" w:lineRule="exact"/>
        <w:rPr>
          <w:sz w:val="11"/>
          <w:szCs w:val="11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before="29" w:line="260" w:lineRule="exact"/>
        <w:ind w:left="4312" w:right="3395"/>
        <w:jc w:val="center"/>
        <w:rPr>
          <w:sz w:val="24"/>
          <w:szCs w:val="24"/>
        </w:rPr>
      </w:pPr>
      <w:r w:rsidRPr="00B73EAB">
        <w:pict>
          <v:group id="_x0000_s2058" style="position:absolute;left:0;text-align:left;margin-left:276.2pt;margin-top:.6pt;width:106.95pt;height:25.75pt;z-index:-1087;mso-position-horizontal-relative:page" coordorigin="5524,12" coordsize="2139,515">
            <v:shape id="_x0000_s2063" style="position:absolute;left:5534;top:21;width:2121;height:0" coordorigin="5534,21" coordsize="2121,0" path="m5534,21r2121,e" filled="f" strokeweight=".5pt">
              <v:path arrowok="t"/>
            </v:shape>
            <v:shape id="_x0000_s2062" style="position:absolute;left:5529;top:17;width:0;height:292" coordorigin="5529,17" coordsize="0,292" path="m5529,17r,292e" filled="f" strokeweight=".5pt">
              <v:path arrowok="t"/>
            </v:shape>
            <v:shape id="_x0000_s2061" style="position:absolute;left:5534;top:305;width:2121;height:0" coordorigin="5534,305" coordsize="2121,0" path="m5534,305r2121,e" filled="f" strokeweight=".5pt">
              <v:path arrowok="t"/>
            </v:shape>
            <v:shape id="_x0000_s2060" style="position:absolute;left:7659;top:17;width:0;height:292" coordorigin="7659,17" coordsize="0,292" path="m7659,17r,292e" filled="f" strokeweight=".5pt">
              <v:path arrowok="t"/>
            </v:shape>
            <v:shape id="_x0000_s2059" style="position:absolute;left:6522;top:294;width:0;height:226" coordorigin="6522,294" coordsize="0,226" path="m6522,294r,226e" filled="f">
              <v:path arrowok="t"/>
            </v:shape>
            <w10:wrap anchorx="page"/>
          </v:group>
        </w:pict>
      </w:r>
      <w:r w:rsidR="00284ED6">
        <w:rPr>
          <w:spacing w:val="-1"/>
          <w:position w:val="-1"/>
          <w:sz w:val="24"/>
          <w:szCs w:val="24"/>
        </w:rPr>
        <w:t>A</w:t>
      </w:r>
      <w:r w:rsidR="00284ED6">
        <w:rPr>
          <w:position w:val="-1"/>
          <w:sz w:val="24"/>
          <w:szCs w:val="24"/>
        </w:rPr>
        <w:t>h</w:t>
      </w:r>
      <w:r w:rsidR="00284ED6">
        <w:rPr>
          <w:spacing w:val="1"/>
          <w:position w:val="-1"/>
          <w:sz w:val="24"/>
          <w:szCs w:val="24"/>
        </w:rPr>
        <w:t>l</w:t>
      </w:r>
      <w:r w:rsidR="00284ED6">
        <w:rPr>
          <w:position w:val="-1"/>
          <w:sz w:val="24"/>
          <w:szCs w:val="24"/>
        </w:rPr>
        <w:t>i</w:t>
      </w:r>
      <w:r w:rsidR="00284ED6">
        <w:rPr>
          <w:spacing w:val="1"/>
          <w:position w:val="-1"/>
          <w:sz w:val="24"/>
          <w:szCs w:val="24"/>
        </w:rPr>
        <w:t xml:space="preserve"> </w:t>
      </w:r>
      <w:r w:rsidR="00284ED6">
        <w:rPr>
          <w:spacing w:val="-1"/>
          <w:position w:val="-1"/>
          <w:sz w:val="24"/>
          <w:szCs w:val="24"/>
        </w:rPr>
        <w:t>M</w:t>
      </w:r>
      <w:r w:rsidR="00284ED6">
        <w:rPr>
          <w:spacing w:val="1"/>
          <w:position w:val="-1"/>
          <w:sz w:val="24"/>
          <w:szCs w:val="24"/>
        </w:rPr>
        <w:t>ate</w:t>
      </w:r>
      <w:r w:rsidR="00284ED6">
        <w:rPr>
          <w:position w:val="-1"/>
          <w:sz w:val="24"/>
          <w:szCs w:val="24"/>
        </w:rPr>
        <w:t>ri</w:t>
      </w:r>
    </w:p>
    <w:p w:rsidR="00B73EAB" w:rsidRDefault="00B73EAB">
      <w:pPr>
        <w:spacing w:before="2" w:line="100" w:lineRule="exact"/>
        <w:rPr>
          <w:sz w:val="11"/>
          <w:szCs w:val="11"/>
        </w:rPr>
      </w:pPr>
    </w:p>
    <w:p w:rsidR="00B73EAB" w:rsidRDefault="00B73EAB">
      <w:pPr>
        <w:spacing w:line="200" w:lineRule="exact"/>
      </w:pPr>
    </w:p>
    <w:p w:rsidR="00B73EAB" w:rsidRDefault="00B73EAB">
      <w:pPr>
        <w:spacing w:before="29" w:line="260" w:lineRule="exact"/>
        <w:ind w:left="4284" w:right="3370"/>
        <w:jc w:val="center"/>
        <w:rPr>
          <w:sz w:val="24"/>
          <w:szCs w:val="24"/>
        </w:rPr>
      </w:pPr>
      <w:r w:rsidRPr="00B73EAB">
        <w:pict>
          <v:group id="_x0000_s2053" style="position:absolute;left:0;text-align:left;margin-left:276.2pt;margin-top:.8pt;width:106.95pt;height:15.1pt;z-index:-1086;mso-position-horizontal-relative:page" coordorigin="5524,16" coordsize="2139,302">
            <v:shape id="_x0000_s2057" style="position:absolute;left:5534;top:25;width:2121;height:0" coordorigin="5534,25" coordsize="2121,0" path="m5534,25r2121,e" filled="f" strokeweight=".5pt">
              <v:path arrowok="t"/>
            </v:shape>
            <v:shape id="_x0000_s2056" style="position:absolute;left:5529;top:21;width:0;height:292" coordorigin="5529,21" coordsize="0,292" path="m5529,21r,292e" filled="f" strokeweight=".5pt">
              <v:path arrowok="t"/>
            </v:shape>
            <v:shape id="_x0000_s2055" style="position:absolute;left:5534;top:309;width:2121;height:0" coordorigin="5534,309" coordsize="2121,0" path="m5534,309r2121,e" filled="f" strokeweight=".5pt">
              <v:path arrowok="t"/>
            </v:shape>
            <v:shape id="_x0000_s2054" style="position:absolute;left:7659;top:21;width:0;height:292" coordorigin="7659,21" coordsize="0,292" path="m7659,21r,292e" filled="f" strokeweight=".5pt">
              <v:path arrowok="t"/>
            </v:shape>
            <w10:wrap anchorx="page"/>
          </v:group>
        </w:pict>
      </w:r>
      <w:r w:rsidR="00284ED6">
        <w:rPr>
          <w:spacing w:val="-1"/>
          <w:position w:val="-1"/>
          <w:sz w:val="24"/>
          <w:szCs w:val="24"/>
        </w:rPr>
        <w:t>A</w:t>
      </w:r>
      <w:r w:rsidR="00284ED6">
        <w:rPr>
          <w:position w:val="-1"/>
          <w:sz w:val="24"/>
          <w:szCs w:val="24"/>
        </w:rPr>
        <w:t>h</w:t>
      </w:r>
      <w:r w:rsidR="00284ED6">
        <w:rPr>
          <w:spacing w:val="1"/>
          <w:position w:val="-1"/>
          <w:sz w:val="24"/>
          <w:szCs w:val="24"/>
        </w:rPr>
        <w:t>l</w:t>
      </w:r>
      <w:r w:rsidR="00284ED6">
        <w:rPr>
          <w:position w:val="-1"/>
          <w:sz w:val="24"/>
          <w:szCs w:val="24"/>
        </w:rPr>
        <w:t>i</w:t>
      </w:r>
      <w:r w:rsidR="00284ED6">
        <w:rPr>
          <w:spacing w:val="1"/>
          <w:position w:val="-1"/>
          <w:sz w:val="24"/>
          <w:szCs w:val="24"/>
        </w:rPr>
        <w:t xml:space="preserve"> </w:t>
      </w:r>
      <w:r w:rsidR="00284ED6">
        <w:rPr>
          <w:position w:val="-1"/>
          <w:sz w:val="24"/>
          <w:szCs w:val="24"/>
        </w:rPr>
        <w:t>B</w:t>
      </w:r>
      <w:r w:rsidR="00284ED6">
        <w:rPr>
          <w:spacing w:val="1"/>
          <w:position w:val="-1"/>
          <w:sz w:val="24"/>
          <w:szCs w:val="24"/>
        </w:rPr>
        <w:t>a</w:t>
      </w:r>
      <w:r w:rsidR="00284ED6">
        <w:rPr>
          <w:position w:val="-1"/>
          <w:sz w:val="24"/>
          <w:szCs w:val="24"/>
        </w:rPr>
        <w:t>h</w:t>
      </w:r>
      <w:r w:rsidR="00284ED6">
        <w:rPr>
          <w:spacing w:val="1"/>
          <w:position w:val="-1"/>
          <w:sz w:val="24"/>
          <w:szCs w:val="24"/>
        </w:rPr>
        <w:t>a</w:t>
      </w:r>
      <w:r w:rsidR="00284ED6">
        <w:rPr>
          <w:spacing w:val="-1"/>
          <w:position w:val="-1"/>
          <w:sz w:val="24"/>
          <w:szCs w:val="24"/>
        </w:rPr>
        <w:t>s</w:t>
      </w:r>
      <w:r w:rsidR="00284ED6">
        <w:rPr>
          <w:position w:val="-1"/>
          <w:sz w:val="24"/>
          <w:szCs w:val="24"/>
        </w:rPr>
        <w:t>a</w:t>
      </w:r>
    </w:p>
    <w:p w:rsidR="00B73EAB" w:rsidRDefault="00B73EAB">
      <w:pPr>
        <w:spacing w:before="13" w:line="260" w:lineRule="exact"/>
        <w:rPr>
          <w:sz w:val="26"/>
          <w:szCs w:val="26"/>
        </w:rPr>
      </w:pPr>
    </w:p>
    <w:p w:rsidR="00B73EAB" w:rsidRDefault="00284ED6">
      <w:pPr>
        <w:spacing w:before="31"/>
        <w:ind w:left="3518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G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2</w:t>
      </w:r>
      <w:r>
        <w:rPr>
          <w:b/>
          <w:spacing w:val="-3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er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fi</w:t>
      </w:r>
      <w:r>
        <w:rPr>
          <w:b/>
          <w:spacing w:val="2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r</w:t>
      </w:r>
    </w:p>
    <w:p w:rsidR="00B73EAB" w:rsidRDefault="00B73EAB">
      <w:pPr>
        <w:spacing w:before="16" w:line="240" w:lineRule="exact"/>
        <w:rPr>
          <w:sz w:val="24"/>
          <w:szCs w:val="24"/>
        </w:rPr>
      </w:pPr>
    </w:p>
    <w:p w:rsidR="00B73EAB" w:rsidRDefault="00B73EAB">
      <w:pPr>
        <w:spacing w:line="480" w:lineRule="auto"/>
        <w:ind w:left="588" w:right="346" w:firstLine="709"/>
        <w:jc w:val="both"/>
        <w:rPr>
          <w:sz w:val="24"/>
          <w:szCs w:val="24"/>
        </w:rPr>
        <w:sectPr w:rsidR="00B73EAB">
          <w:pgSz w:w="11920" w:h="16840"/>
          <w:pgMar w:top="1160" w:right="1320" w:bottom="280" w:left="1680" w:header="947" w:footer="0" w:gutter="0"/>
          <w:cols w:space="720"/>
        </w:sectPr>
      </w:pPr>
      <w:r w:rsidRPr="00B73EAB">
        <w:pict>
          <v:group id="_x0000_s2050" style="position:absolute;left:0;text-align:left;margin-left:106.2pt;margin-top:-163.3pt;width:418.65pt;height:12.8pt;z-index:-1090;mso-position-horizontal-relative:page" coordorigin="2124,-3266" coordsize="8373,256">
            <v:shape id="_x0000_s2052" style="position:absolute;left:2129;top:-3261;width:8363;height:0" coordorigin="2129,-3261" coordsize="8363,0" path="m2129,-3261r8363,e" filled="f" strokeweight=".5pt">
              <v:path arrowok="t"/>
            </v:shape>
            <v:shape id="_x0000_s2051" style="position:absolute;left:6490;top:-3244;width:0;height:226" coordorigin="6490,-3244" coordsize="0,226" path="m6490,-3244r,226e" filled="f">
              <v:path arrowok="t"/>
            </v:shape>
            <w10:wrap anchorx="page"/>
          </v:group>
        </w:pict>
      </w:r>
      <w:r w:rsidR="00284ED6">
        <w:rPr>
          <w:spacing w:val="-1"/>
          <w:sz w:val="24"/>
          <w:szCs w:val="24"/>
        </w:rPr>
        <w:t>S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b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g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i</w:t>
      </w:r>
      <w:r w:rsidR="00284ED6">
        <w:rPr>
          <w:spacing w:val="5"/>
          <w:sz w:val="24"/>
          <w:szCs w:val="24"/>
        </w:rPr>
        <w:t xml:space="preserve"> </w:t>
      </w:r>
      <w:r w:rsidR="00284ED6">
        <w:rPr>
          <w:spacing w:val="-1"/>
          <w:sz w:val="24"/>
          <w:szCs w:val="24"/>
        </w:rPr>
        <w:t>s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or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 xml:space="preserve">ng </w:t>
      </w:r>
      <w:r w:rsidR="00284ED6">
        <w:rPr>
          <w:spacing w:val="1"/>
          <w:sz w:val="24"/>
          <w:szCs w:val="24"/>
        </w:rPr>
        <w:t>te</w:t>
      </w:r>
      <w:r w:rsidR="00284ED6">
        <w:rPr>
          <w:spacing w:val="-4"/>
          <w:sz w:val="24"/>
          <w:szCs w:val="24"/>
        </w:rPr>
        <w:t>n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ga</w:t>
      </w:r>
      <w:r w:rsidR="00284ED6">
        <w:rPr>
          <w:spacing w:val="5"/>
          <w:sz w:val="24"/>
          <w:szCs w:val="24"/>
        </w:rPr>
        <w:t xml:space="preserve"> </w:t>
      </w:r>
      <w:r w:rsidR="00284ED6">
        <w:rPr>
          <w:sz w:val="24"/>
          <w:szCs w:val="24"/>
        </w:rPr>
        <w:t>p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n</w:t>
      </w:r>
      <w:r w:rsidR="00284ED6">
        <w:rPr>
          <w:spacing w:val="-4"/>
          <w:sz w:val="24"/>
          <w:szCs w:val="24"/>
        </w:rPr>
        <w:t>d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>d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>k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n,</w:t>
      </w:r>
      <w:r w:rsidR="00284ED6">
        <w:rPr>
          <w:spacing w:val="4"/>
          <w:sz w:val="24"/>
          <w:szCs w:val="24"/>
        </w:rPr>
        <w:t xml:space="preserve"> </w:t>
      </w:r>
      <w:r w:rsidR="00284ED6">
        <w:rPr>
          <w:sz w:val="24"/>
          <w:szCs w:val="24"/>
        </w:rPr>
        <w:t>g</w:t>
      </w:r>
      <w:r w:rsidR="00284ED6">
        <w:rPr>
          <w:spacing w:val="-4"/>
          <w:sz w:val="24"/>
          <w:szCs w:val="24"/>
        </w:rPr>
        <w:t>u</w:t>
      </w:r>
      <w:r w:rsidR="00284ED6">
        <w:rPr>
          <w:sz w:val="24"/>
          <w:szCs w:val="24"/>
        </w:rPr>
        <w:t>ru</w:t>
      </w:r>
      <w:r w:rsidR="00284ED6">
        <w:rPr>
          <w:spacing w:val="4"/>
          <w:sz w:val="24"/>
          <w:szCs w:val="24"/>
        </w:rPr>
        <w:t xml:space="preserve"> </w:t>
      </w:r>
      <w:r w:rsidR="00284ED6">
        <w:rPr>
          <w:spacing w:val="1"/>
          <w:sz w:val="24"/>
          <w:szCs w:val="24"/>
        </w:rPr>
        <w:t>ti</w:t>
      </w:r>
      <w:r w:rsidR="00284ED6">
        <w:rPr>
          <w:sz w:val="24"/>
          <w:szCs w:val="24"/>
        </w:rPr>
        <w:t>d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k</w:t>
      </w:r>
      <w:r w:rsidR="00284ED6">
        <w:rPr>
          <w:spacing w:val="4"/>
          <w:sz w:val="24"/>
          <w:szCs w:val="24"/>
        </w:rPr>
        <w:t xml:space="preserve"> </w:t>
      </w:r>
      <w:r w:rsidR="00284ED6">
        <w:rPr>
          <w:sz w:val="24"/>
          <w:szCs w:val="24"/>
        </w:rPr>
        <w:t>h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n</w:t>
      </w:r>
      <w:r w:rsidR="00284ED6">
        <w:rPr>
          <w:spacing w:val="-4"/>
          <w:sz w:val="24"/>
          <w:szCs w:val="24"/>
        </w:rPr>
        <w:t>y</w:t>
      </w:r>
      <w:r w:rsidR="00284ED6">
        <w:rPr>
          <w:sz w:val="24"/>
          <w:szCs w:val="24"/>
        </w:rPr>
        <w:t>a</w:t>
      </w:r>
      <w:r w:rsidR="00284ED6">
        <w:rPr>
          <w:spacing w:val="5"/>
          <w:sz w:val="24"/>
          <w:szCs w:val="24"/>
        </w:rPr>
        <w:t xml:space="preserve"> </w:t>
      </w:r>
      <w:r w:rsidR="00284ED6">
        <w:rPr>
          <w:sz w:val="24"/>
          <w:szCs w:val="24"/>
        </w:rPr>
        <w:t>b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r</w:t>
      </w:r>
      <w:r w:rsidR="00284ED6">
        <w:rPr>
          <w:spacing w:val="1"/>
          <w:sz w:val="24"/>
          <w:szCs w:val="24"/>
        </w:rPr>
        <w:t>t</w:t>
      </w:r>
      <w:r w:rsidR="00284ED6">
        <w:rPr>
          <w:sz w:val="24"/>
          <w:szCs w:val="24"/>
        </w:rPr>
        <w:t>u</w:t>
      </w:r>
      <w:r w:rsidR="00284ED6">
        <w:rPr>
          <w:spacing w:val="-4"/>
          <w:sz w:val="24"/>
          <w:szCs w:val="24"/>
        </w:rPr>
        <w:t>g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s</w:t>
      </w:r>
      <w:r w:rsidR="00284ED6">
        <w:rPr>
          <w:spacing w:val="2"/>
          <w:sz w:val="24"/>
          <w:szCs w:val="24"/>
        </w:rPr>
        <w:t xml:space="preserve"> </w:t>
      </w:r>
      <w:r w:rsidR="00284ED6">
        <w:rPr>
          <w:sz w:val="24"/>
          <w:szCs w:val="24"/>
        </w:rPr>
        <w:t>un</w:t>
      </w:r>
      <w:r w:rsidR="00284ED6">
        <w:rPr>
          <w:spacing w:val="1"/>
          <w:sz w:val="24"/>
          <w:szCs w:val="24"/>
        </w:rPr>
        <w:t>t</w:t>
      </w:r>
      <w:r w:rsidR="00284ED6">
        <w:rPr>
          <w:sz w:val="24"/>
          <w:szCs w:val="24"/>
        </w:rPr>
        <w:t xml:space="preserve">uk </w:t>
      </w:r>
      <w:r w:rsidR="00284ED6">
        <w:rPr>
          <w:spacing w:val="1"/>
          <w:sz w:val="24"/>
          <w:szCs w:val="24"/>
        </w:rPr>
        <w:t>me</w:t>
      </w:r>
      <w:r w:rsidR="00284ED6">
        <w:rPr>
          <w:sz w:val="24"/>
          <w:szCs w:val="24"/>
        </w:rPr>
        <w:t>ng</w:t>
      </w:r>
      <w:r w:rsidR="00284ED6">
        <w:rPr>
          <w:spacing w:val="1"/>
          <w:sz w:val="24"/>
          <w:szCs w:val="24"/>
        </w:rPr>
        <w:t>a</w:t>
      </w:r>
      <w:r w:rsidR="00284ED6">
        <w:rPr>
          <w:spacing w:val="-3"/>
          <w:sz w:val="24"/>
          <w:szCs w:val="24"/>
        </w:rPr>
        <w:t>j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r, n</w:t>
      </w:r>
      <w:r w:rsidR="00284ED6">
        <w:rPr>
          <w:spacing w:val="1"/>
          <w:sz w:val="24"/>
          <w:szCs w:val="24"/>
        </w:rPr>
        <w:t>am</w:t>
      </w:r>
      <w:r w:rsidR="00284ED6">
        <w:rPr>
          <w:sz w:val="24"/>
          <w:szCs w:val="24"/>
        </w:rPr>
        <w:t xml:space="preserve">un </w:t>
      </w:r>
      <w:r w:rsidR="00284ED6">
        <w:rPr>
          <w:spacing w:val="1"/>
          <w:sz w:val="24"/>
          <w:szCs w:val="24"/>
        </w:rPr>
        <w:t>le</w:t>
      </w:r>
      <w:r w:rsidR="00284ED6">
        <w:rPr>
          <w:spacing w:val="-4"/>
          <w:sz w:val="24"/>
          <w:szCs w:val="24"/>
        </w:rPr>
        <w:t>b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>h d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ri</w:t>
      </w:r>
      <w:r w:rsidR="00284ED6">
        <w:rPr>
          <w:spacing w:val="1"/>
          <w:sz w:val="24"/>
          <w:szCs w:val="24"/>
        </w:rPr>
        <w:t xml:space="preserve"> it</w:t>
      </w:r>
      <w:r w:rsidR="00284ED6">
        <w:rPr>
          <w:sz w:val="24"/>
          <w:szCs w:val="24"/>
        </w:rPr>
        <w:t>u guru d</w:t>
      </w:r>
      <w:r w:rsidR="00284ED6">
        <w:rPr>
          <w:spacing w:val="1"/>
          <w:sz w:val="24"/>
          <w:szCs w:val="24"/>
        </w:rPr>
        <w:t>i</w:t>
      </w:r>
      <w:r w:rsidR="00284ED6">
        <w:rPr>
          <w:spacing w:val="-3"/>
          <w:sz w:val="24"/>
          <w:szCs w:val="24"/>
        </w:rPr>
        <w:t>t</w:t>
      </w:r>
      <w:r w:rsidR="00284ED6">
        <w:rPr>
          <w:sz w:val="24"/>
          <w:szCs w:val="24"/>
        </w:rPr>
        <w:t>un</w:t>
      </w:r>
      <w:r w:rsidR="00284ED6">
        <w:rPr>
          <w:spacing w:val="1"/>
          <w:sz w:val="24"/>
          <w:szCs w:val="24"/>
        </w:rPr>
        <w:t>t</w:t>
      </w:r>
      <w:r w:rsidR="00284ED6">
        <w:rPr>
          <w:sz w:val="24"/>
          <w:szCs w:val="24"/>
        </w:rPr>
        <w:t>ut</w:t>
      </w:r>
      <w:r w:rsidR="00284ED6">
        <w:rPr>
          <w:spacing w:val="1"/>
          <w:sz w:val="24"/>
          <w:szCs w:val="24"/>
        </w:rPr>
        <w:t xml:space="preserve"> </w:t>
      </w:r>
      <w:r w:rsidR="00284ED6">
        <w:rPr>
          <w:sz w:val="24"/>
          <w:szCs w:val="24"/>
        </w:rPr>
        <w:t>un</w:t>
      </w:r>
      <w:r w:rsidR="00284ED6">
        <w:rPr>
          <w:spacing w:val="1"/>
          <w:sz w:val="24"/>
          <w:szCs w:val="24"/>
        </w:rPr>
        <w:t>t</w:t>
      </w:r>
      <w:r w:rsidR="00284ED6">
        <w:rPr>
          <w:sz w:val="24"/>
          <w:szCs w:val="24"/>
        </w:rPr>
        <w:t xml:space="preserve">uk </w:t>
      </w:r>
      <w:r w:rsidR="00284ED6">
        <w:rPr>
          <w:spacing w:val="1"/>
          <w:sz w:val="24"/>
          <w:szCs w:val="24"/>
        </w:rPr>
        <w:t>le</w:t>
      </w:r>
      <w:r w:rsidR="00284ED6">
        <w:rPr>
          <w:sz w:val="24"/>
          <w:szCs w:val="24"/>
        </w:rPr>
        <w:t>b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 xml:space="preserve">h </w:t>
      </w:r>
      <w:r w:rsidR="00284ED6">
        <w:rPr>
          <w:spacing w:val="-3"/>
          <w:sz w:val="24"/>
          <w:szCs w:val="24"/>
        </w:rPr>
        <w:t>m</w:t>
      </w:r>
      <w:r w:rsidR="00284ED6">
        <w:rPr>
          <w:spacing w:val="1"/>
          <w:sz w:val="24"/>
          <w:szCs w:val="24"/>
        </w:rPr>
        <w:t>em</w:t>
      </w:r>
      <w:r w:rsidR="00284ED6">
        <w:rPr>
          <w:spacing w:val="-3"/>
          <w:sz w:val="24"/>
          <w:szCs w:val="24"/>
        </w:rPr>
        <w:t>i</w:t>
      </w:r>
      <w:r w:rsidR="00284ED6">
        <w:rPr>
          <w:spacing w:val="1"/>
          <w:sz w:val="24"/>
          <w:szCs w:val="24"/>
        </w:rPr>
        <w:t>li</w:t>
      </w:r>
      <w:r w:rsidR="00284ED6">
        <w:rPr>
          <w:sz w:val="24"/>
          <w:szCs w:val="24"/>
        </w:rPr>
        <w:t>ki</w:t>
      </w:r>
      <w:r w:rsidR="00284ED6">
        <w:rPr>
          <w:spacing w:val="1"/>
          <w:sz w:val="24"/>
          <w:szCs w:val="24"/>
        </w:rPr>
        <w:t xml:space="preserve"> </w:t>
      </w:r>
      <w:r w:rsidR="00284ED6">
        <w:rPr>
          <w:sz w:val="24"/>
          <w:szCs w:val="24"/>
        </w:rPr>
        <w:t>k</w:t>
      </w:r>
      <w:r w:rsidR="00284ED6">
        <w:rPr>
          <w:spacing w:val="1"/>
          <w:sz w:val="24"/>
          <w:szCs w:val="24"/>
        </w:rPr>
        <w:t>e</w:t>
      </w:r>
      <w:r w:rsidR="00284ED6">
        <w:rPr>
          <w:spacing w:val="-3"/>
          <w:sz w:val="24"/>
          <w:szCs w:val="24"/>
        </w:rPr>
        <w:t>m</w:t>
      </w:r>
      <w:r w:rsidR="00284ED6">
        <w:rPr>
          <w:spacing w:val="1"/>
          <w:sz w:val="24"/>
          <w:szCs w:val="24"/>
        </w:rPr>
        <w:t>am</w:t>
      </w:r>
      <w:r w:rsidR="00284ED6">
        <w:rPr>
          <w:sz w:val="24"/>
          <w:szCs w:val="24"/>
        </w:rPr>
        <w:t>p</w:t>
      </w:r>
      <w:r w:rsidR="00284ED6">
        <w:rPr>
          <w:spacing w:val="-4"/>
          <w:sz w:val="24"/>
          <w:szCs w:val="24"/>
        </w:rPr>
        <w:t>u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 xml:space="preserve">n </w:t>
      </w:r>
      <w:r w:rsidR="00284ED6">
        <w:rPr>
          <w:spacing w:val="1"/>
          <w:sz w:val="24"/>
          <w:szCs w:val="24"/>
        </w:rPr>
        <w:t>me</w:t>
      </w:r>
      <w:r w:rsidR="00284ED6">
        <w:rPr>
          <w:sz w:val="24"/>
          <w:szCs w:val="24"/>
        </w:rPr>
        <w:t>r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n</w:t>
      </w:r>
      <w:r w:rsidR="00284ED6">
        <w:rPr>
          <w:spacing w:val="-3"/>
          <w:sz w:val="24"/>
          <w:szCs w:val="24"/>
        </w:rPr>
        <w:t>c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ng</w:t>
      </w:r>
      <w:r w:rsidR="00284ED6">
        <w:rPr>
          <w:spacing w:val="3"/>
          <w:sz w:val="24"/>
          <w:szCs w:val="24"/>
        </w:rPr>
        <w:t xml:space="preserve"> </w:t>
      </w:r>
      <w:r w:rsidR="00284ED6">
        <w:rPr>
          <w:spacing w:val="-1"/>
          <w:sz w:val="24"/>
          <w:szCs w:val="24"/>
        </w:rPr>
        <w:t>s</w:t>
      </w:r>
      <w:r w:rsidR="00284ED6">
        <w:rPr>
          <w:spacing w:val="1"/>
          <w:sz w:val="24"/>
          <w:szCs w:val="24"/>
        </w:rPr>
        <w:t>e</w:t>
      </w:r>
      <w:r w:rsidR="00284ED6">
        <w:rPr>
          <w:spacing w:val="-4"/>
          <w:sz w:val="24"/>
          <w:szCs w:val="24"/>
        </w:rPr>
        <w:t>r</w:t>
      </w:r>
      <w:r w:rsidR="00284ED6">
        <w:rPr>
          <w:spacing w:val="1"/>
          <w:sz w:val="24"/>
          <w:szCs w:val="24"/>
        </w:rPr>
        <w:t>t</w:t>
      </w:r>
      <w:r w:rsidR="00284ED6">
        <w:rPr>
          <w:sz w:val="24"/>
          <w:szCs w:val="24"/>
        </w:rPr>
        <w:t xml:space="preserve">a </w:t>
      </w:r>
      <w:r w:rsidR="00284ED6">
        <w:rPr>
          <w:spacing w:val="1"/>
          <w:sz w:val="24"/>
          <w:szCs w:val="24"/>
        </w:rPr>
        <w:t>me</w:t>
      </w:r>
      <w:r w:rsidR="00284ED6">
        <w:rPr>
          <w:sz w:val="24"/>
          <w:szCs w:val="24"/>
        </w:rPr>
        <w:t>ng</w:t>
      </w:r>
      <w:r w:rsidR="00284ED6">
        <w:rPr>
          <w:spacing w:val="-3"/>
          <w:sz w:val="24"/>
          <w:szCs w:val="24"/>
        </w:rPr>
        <w:t>i</w:t>
      </w:r>
      <w:r w:rsidR="00284ED6">
        <w:rPr>
          <w:spacing w:val="1"/>
          <w:sz w:val="24"/>
          <w:szCs w:val="24"/>
        </w:rPr>
        <w:t>m</w:t>
      </w:r>
      <w:r w:rsidR="00284ED6">
        <w:rPr>
          <w:sz w:val="24"/>
          <w:szCs w:val="24"/>
        </w:rPr>
        <w:t>p</w:t>
      </w:r>
      <w:r w:rsidR="00284ED6">
        <w:rPr>
          <w:spacing w:val="1"/>
          <w:sz w:val="24"/>
          <w:szCs w:val="24"/>
        </w:rPr>
        <w:t>l</w:t>
      </w:r>
      <w:r w:rsidR="00284ED6">
        <w:rPr>
          <w:spacing w:val="-3"/>
          <w:sz w:val="24"/>
          <w:szCs w:val="24"/>
        </w:rPr>
        <w:t>e</w:t>
      </w:r>
      <w:r w:rsidR="00284ED6">
        <w:rPr>
          <w:spacing w:val="1"/>
          <w:sz w:val="24"/>
          <w:szCs w:val="24"/>
        </w:rPr>
        <w:t>me</w:t>
      </w:r>
      <w:r w:rsidR="00284ED6">
        <w:rPr>
          <w:sz w:val="24"/>
          <w:szCs w:val="24"/>
        </w:rPr>
        <w:t>n</w:t>
      </w:r>
      <w:r w:rsidR="00284ED6">
        <w:rPr>
          <w:spacing w:val="-3"/>
          <w:sz w:val="24"/>
          <w:szCs w:val="24"/>
        </w:rPr>
        <w:t>t</w:t>
      </w:r>
      <w:r w:rsidR="00284ED6">
        <w:rPr>
          <w:spacing w:val="1"/>
          <w:sz w:val="24"/>
          <w:szCs w:val="24"/>
        </w:rPr>
        <w:t>a</w:t>
      </w:r>
      <w:r w:rsidR="00284ED6">
        <w:rPr>
          <w:spacing w:val="-1"/>
          <w:sz w:val="24"/>
          <w:szCs w:val="24"/>
        </w:rPr>
        <w:t>s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>k</w:t>
      </w:r>
      <w:r w:rsidR="00284ED6">
        <w:rPr>
          <w:spacing w:val="-3"/>
          <w:sz w:val="24"/>
          <w:szCs w:val="24"/>
        </w:rPr>
        <w:t>a</w:t>
      </w:r>
      <w:r w:rsidR="00284ED6">
        <w:rPr>
          <w:sz w:val="24"/>
          <w:szCs w:val="24"/>
        </w:rPr>
        <w:t>n</w:t>
      </w:r>
      <w:r w:rsidR="00284ED6">
        <w:rPr>
          <w:spacing w:val="3"/>
          <w:sz w:val="24"/>
          <w:szCs w:val="24"/>
        </w:rPr>
        <w:t xml:space="preserve"> </w:t>
      </w:r>
      <w:r w:rsidR="00284ED6">
        <w:rPr>
          <w:spacing w:val="-1"/>
          <w:sz w:val="24"/>
          <w:szCs w:val="24"/>
        </w:rPr>
        <w:t>s</w:t>
      </w:r>
      <w:r w:rsidR="00284ED6">
        <w:rPr>
          <w:spacing w:val="1"/>
          <w:sz w:val="24"/>
          <w:szCs w:val="24"/>
        </w:rPr>
        <w:t>t</w:t>
      </w:r>
      <w:r w:rsidR="00284ED6">
        <w:rPr>
          <w:sz w:val="24"/>
          <w:szCs w:val="24"/>
        </w:rPr>
        <w:t>r</w:t>
      </w:r>
      <w:r w:rsidR="00284ED6">
        <w:rPr>
          <w:spacing w:val="1"/>
          <w:sz w:val="24"/>
          <w:szCs w:val="24"/>
        </w:rPr>
        <w:t>ate</w:t>
      </w:r>
      <w:r w:rsidR="00284ED6">
        <w:rPr>
          <w:spacing w:val="-4"/>
          <w:sz w:val="24"/>
          <w:szCs w:val="24"/>
        </w:rPr>
        <w:t>g</w:t>
      </w:r>
      <w:r w:rsidR="00284ED6">
        <w:rPr>
          <w:sz w:val="24"/>
          <w:szCs w:val="24"/>
        </w:rPr>
        <w:t>i</w:t>
      </w:r>
      <w:r w:rsidR="00284ED6">
        <w:rPr>
          <w:spacing w:val="4"/>
          <w:sz w:val="24"/>
          <w:szCs w:val="24"/>
        </w:rPr>
        <w:t xml:space="preserve"> </w:t>
      </w:r>
      <w:r w:rsidR="00284ED6">
        <w:rPr>
          <w:sz w:val="24"/>
          <w:szCs w:val="24"/>
        </w:rPr>
        <w:t>d</w:t>
      </w:r>
      <w:r w:rsidR="00284ED6">
        <w:rPr>
          <w:spacing w:val="-3"/>
          <w:sz w:val="24"/>
          <w:szCs w:val="24"/>
        </w:rPr>
        <w:t>a</w:t>
      </w:r>
      <w:r w:rsidR="00284ED6">
        <w:rPr>
          <w:spacing w:val="1"/>
          <w:sz w:val="24"/>
          <w:szCs w:val="24"/>
        </w:rPr>
        <w:t>la</w:t>
      </w:r>
      <w:r w:rsidR="00284ED6">
        <w:rPr>
          <w:sz w:val="24"/>
          <w:szCs w:val="24"/>
        </w:rPr>
        <w:t xml:space="preserve">m </w:t>
      </w:r>
      <w:r w:rsidR="00284ED6">
        <w:rPr>
          <w:spacing w:val="-3"/>
          <w:sz w:val="24"/>
          <w:szCs w:val="24"/>
        </w:rPr>
        <w:t>m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ng</w:t>
      </w:r>
      <w:r w:rsidR="00284ED6">
        <w:rPr>
          <w:spacing w:val="1"/>
          <w:sz w:val="24"/>
          <w:szCs w:val="24"/>
        </w:rPr>
        <w:t>a</w:t>
      </w:r>
      <w:r w:rsidR="00284ED6">
        <w:rPr>
          <w:spacing w:val="-3"/>
          <w:sz w:val="24"/>
          <w:szCs w:val="24"/>
        </w:rPr>
        <w:t>j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r</w:t>
      </w:r>
      <w:r w:rsidR="00284ED6">
        <w:rPr>
          <w:spacing w:val="3"/>
          <w:sz w:val="24"/>
          <w:szCs w:val="24"/>
        </w:rPr>
        <w:t xml:space="preserve"> </w:t>
      </w:r>
      <w:r w:rsidR="00284ED6">
        <w:rPr>
          <w:sz w:val="24"/>
          <w:szCs w:val="24"/>
        </w:rPr>
        <w:t>d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n</w:t>
      </w:r>
      <w:r w:rsidR="00284ED6">
        <w:rPr>
          <w:spacing w:val="-4"/>
          <w:sz w:val="24"/>
          <w:szCs w:val="24"/>
        </w:rPr>
        <w:t>g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 xml:space="preserve">n </w:t>
      </w:r>
      <w:r w:rsidR="00284ED6">
        <w:rPr>
          <w:spacing w:val="1"/>
          <w:sz w:val="24"/>
          <w:szCs w:val="24"/>
        </w:rPr>
        <w:t>mema</w:t>
      </w:r>
      <w:r w:rsidR="00284ED6">
        <w:rPr>
          <w:sz w:val="24"/>
          <w:szCs w:val="24"/>
        </w:rPr>
        <w:t>n</w:t>
      </w:r>
      <w:r w:rsidR="00284ED6">
        <w:rPr>
          <w:spacing w:val="-4"/>
          <w:sz w:val="24"/>
          <w:szCs w:val="24"/>
        </w:rPr>
        <w:t>f</w:t>
      </w:r>
      <w:r w:rsidR="00284ED6">
        <w:rPr>
          <w:spacing w:val="1"/>
          <w:sz w:val="24"/>
          <w:szCs w:val="24"/>
        </w:rPr>
        <w:t>aat</w:t>
      </w:r>
      <w:r w:rsidR="00284ED6">
        <w:rPr>
          <w:spacing w:val="-4"/>
          <w:sz w:val="24"/>
          <w:szCs w:val="24"/>
        </w:rPr>
        <w:t>k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 xml:space="preserve">n </w:t>
      </w:r>
      <w:r w:rsidR="00284ED6">
        <w:rPr>
          <w:spacing w:val="36"/>
          <w:sz w:val="24"/>
          <w:szCs w:val="24"/>
        </w:rPr>
        <w:t xml:space="preserve"> </w:t>
      </w:r>
      <w:r w:rsidR="00284ED6">
        <w:rPr>
          <w:spacing w:val="-3"/>
          <w:sz w:val="24"/>
          <w:szCs w:val="24"/>
        </w:rPr>
        <w:t>m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d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 xml:space="preserve">a </w:t>
      </w:r>
      <w:r w:rsidR="00284ED6">
        <w:rPr>
          <w:spacing w:val="37"/>
          <w:sz w:val="24"/>
          <w:szCs w:val="24"/>
        </w:rPr>
        <w:t xml:space="preserve"> </w:t>
      </w:r>
      <w:r w:rsidR="00284ED6">
        <w:rPr>
          <w:spacing w:val="-4"/>
          <w:sz w:val="24"/>
          <w:szCs w:val="24"/>
        </w:rPr>
        <w:t>p</w:t>
      </w:r>
      <w:r w:rsidR="00284ED6">
        <w:rPr>
          <w:spacing w:val="1"/>
          <w:sz w:val="24"/>
          <w:szCs w:val="24"/>
        </w:rPr>
        <w:t>em</w:t>
      </w:r>
      <w:r w:rsidR="00284ED6">
        <w:rPr>
          <w:sz w:val="24"/>
          <w:szCs w:val="24"/>
        </w:rPr>
        <w:t>b</w:t>
      </w:r>
      <w:r w:rsidR="00284ED6">
        <w:rPr>
          <w:spacing w:val="-3"/>
          <w:sz w:val="24"/>
          <w:szCs w:val="24"/>
        </w:rPr>
        <w:t>e</w:t>
      </w:r>
      <w:r w:rsidR="00284ED6">
        <w:rPr>
          <w:spacing w:val="1"/>
          <w:sz w:val="24"/>
          <w:szCs w:val="24"/>
        </w:rPr>
        <w:t>la</w:t>
      </w:r>
      <w:r w:rsidR="00284ED6">
        <w:rPr>
          <w:spacing w:val="-3"/>
          <w:sz w:val="24"/>
          <w:szCs w:val="24"/>
        </w:rPr>
        <w:t>j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>r</w:t>
      </w:r>
      <w:r w:rsidR="00284ED6">
        <w:rPr>
          <w:spacing w:val="1"/>
          <w:sz w:val="24"/>
          <w:szCs w:val="24"/>
        </w:rPr>
        <w:t>a</w:t>
      </w:r>
      <w:r w:rsidR="00284ED6">
        <w:rPr>
          <w:sz w:val="24"/>
          <w:szCs w:val="24"/>
        </w:rPr>
        <w:t xml:space="preserve">n </w:t>
      </w:r>
      <w:r w:rsidR="00284ED6">
        <w:rPr>
          <w:spacing w:val="36"/>
          <w:sz w:val="24"/>
          <w:szCs w:val="24"/>
        </w:rPr>
        <w:t xml:space="preserve"> </w:t>
      </w:r>
      <w:r w:rsidR="00284ED6">
        <w:rPr>
          <w:spacing w:val="-4"/>
          <w:sz w:val="24"/>
          <w:szCs w:val="24"/>
        </w:rPr>
        <w:t>y</w:t>
      </w:r>
      <w:r w:rsidR="00284ED6">
        <w:rPr>
          <w:spacing w:val="-3"/>
          <w:sz w:val="24"/>
          <w:szCs w:val="24"/>
        </w:rPr>
        <w:t>a</w:t>
      </w:r>
      <w:r w:rsidR="00284ED6">
        <w:rPr>
          <w:sz w:val="24"/>
          <w:szCs w:val="24"/>
        </w:rPr>
        <w:t xml:space="preserve">ng </w:t>
      </w:r>
      <w:r w:rsidR="00284ED6">
        <w:rPr>
          <w:spacing w:val="36"/>
          <w:sz w:val="24"/>
          <w:szCs w:val="24"/>
        </w:rPr>
        <w:t xml:space="preserve"> 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f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k</w:t>
      </w:r>
      <w:r w:rsidR="00284ED6">
        <w:rPr>
          <w:spacing w:val="1"/>
          <w:sz w:val="24"/>
          <w:szCs w:val="24"/>
        </w:rPr>
        <w:t>ti</w:t>
      </w:r>
      <w:r w:rsidR="00284ED6">
        <w:rPr>
          <w:sz w:val="24"/>
          <w:szCs w:val="24"/>
        </w:rPr>
        <w:t xml:space="preserve">f </w:t>
      </w:r>
      <w:r w:rsidR="00284ED6">
        <w:rPr>
          <w:spacing w:val="32"/>
          <w:sz w:val="24"/>
          <w:szCs w:val="24"/>
        </w:rPr>
        <w:t xml:space="preserve"> </w:t>
      </w:r>
      <w:r w:rsidR="00284ED6">
        <w:rPr>
          <w:sz w:val="24"/>
          <w:szCs w:val="24"/>
        </w:rPr>
        <w:t>un</w:t>
      </w:r>
      <w:r w:rsidR="00284ED6">
        <w:rPr>
          <w:spacing w:val="1"/>
          <w:sz w:val="24"/>
          <w:szCs w:val="24"/>
        </w:rPr>
        <w:t>t</w:t>
      </w:r>
      <w:r w:rsidR="00284ED6">
        <w:rPr>
          <w:sz w:val="24"/>
          <w:szCs w:val="24"/>
        </w:rPr>
        <w:t xml:space="preserve">uk </w:t>
      </w:r>
      <w:r w:rsidR="00284ED6">
        <w:rPr>
          <w:spacing w:val="36"/>
          <w:sz w:val="24"/>
          <w:szCs w:val="24"/>
        </w:rPr>
        <w:t xml:space="preserve"> </w:t>
      </w:r>
      <w:r w:rsidR="00284ED6">
        <w:rPr>
          <w:spacing w:val="-3"/>
          <w:sz w:val="24"/>
          <w:szCs w:val="24"/>
        </w:rPr>
        <w:t>m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n</w:t>
      </w:r>
      <w:r w:rsidR="00284ED6">
        <w:rPr>
          <w:spacing w:val="1"/>
          <w:sz w:val="24"/>
          <w:szCs w:val="24"/>
        </w:rPr>
        <w:t>j</w:t>
      </w:r>
      <w:r w:rsidR="00284ED6">
        <w:rPr>
          <w:spacing w:val="-3"/>
          <w:sz w:val="24"/>
          <w:szCs w:val="24"/>
        </w:rPr>
        <w:t>a</w:t>
      </w:r>
      <w:r w:rsidR="00284ED6">
        <w:rPr>
          <w:spacing w:val="1"/>
          <w:sz w:val="24"/>
          <w:szCs w:val="24"/>
        </w:rPr>
        <w:t>mi</w:t>
      </w:r>
      <w:r w:rsidR="00284ED6">
        <w:rPr>
          <w:sz w:val="24"/>
          <w:szCs w:val="24"/>
        </w:rPr>
        <w:t xml:space="preserve">n </w:t>
      </w:r>
      <w:r w:rsidR="00284ED6">
        <w:rPr>
          <w:spacing w:val="36"/>
          <w:sz w:val="24"/>
          <w:szCs w:val="24"/>
        </w:rPr>
        <w:t xml:space="preserve"> </w:t>
      </w:r>
      <w:r w:rsidR="00284ED6">
        <w:rPr>
          <w:spacing w:val="-3"/>
          <w:sz w:val="24"/>
          <w:szCs w:val="24"/>
        </w:rPr>
        <w:t>t</w:t>
      </w:r>
      <w:r w:rsidR="00284ED6">
        <w:rPr>
          <w:spacing w:val="1"/>
          <w:sz w:val="24"/>
          <w:szCs w:val="24"/>
        </w:rPr>
        <w:t>e</w:t>
      </w:r>
      <w:r w:rsidR="00284ED6">
        <w:rPr>
          <w:sz w:val="24"/>
          <w:szCs w:val="24"/>
        </w:rPr>
        <w:t>r</w:t>
      </w:r>
      <w:r w:rsidR="00284ED6">
        <w:rPr>
          <w:spacing w:val="1"/>
          <w:sz w:val="24"/>
          <w:szCs w:val="24"/>
        </w:rPr>
        <w:t>ja</w:t>
      </w:r>
      <w:r w:rsidR="00284ED6">
        <w:rPr>
          <w:spacing w:val="-4"/>
          <w:sz w:val="24"/>
          <w:szCs w:val="24"/>
        </w:rPr>
        <w:t>d</w:t>
      </w:r>
      <w:r w:rsidR="00284ED6">
        <w:rPr>
          <w:spacing w:val="1"/>
          <w:sz w:val="24"/>
          <w:szCs w:val="24"/>
        </w:rPr>
        <w:t>i</w:t>
      </w:r>
      <w:r w:rsidR="00284ED6">
        <w:rPr>
          <w:sz w:val="24"/>
          <w:szCs w:val="24"/>
        </w:rPr>
        <w:t>nya</w:t>
      </w: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line="200" w:lineRule="exact"/>
      </w:pPr>
    </w:p>
    <w:p w:rsidR="00B73EAB" w:rsidRDefault="00B73EAB">
      <w:pPr>
        <w:spacing w:before="12" w:line="260" w:lineRule="exact"/>
        <w:rPr>
          <w:sz w:val="26"/>
          <w:szCs w:val="26"/>
        </w:rPr>
      </w:pPr>
    </w:p>
    <w:p w:rsidR="00B73EAB" w:rsidRDefault="00284ED6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acaa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</w:p>
    <w:p w:rsidR="00B73EAB" w:rsidRDefault="00284ED6">
      <w:pPr>
        <w:spacing w:before="9" w:line="480" w:lineRule="auto"/>
        <w:ind w:left="588" w:right="77" w:firstLine="85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ngkum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h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B73EAB" w:rsidSect="00B73EAB">
      <w:pgSz w:w="11920" w:h="16840"/>
      <w:pgMar w:top="1160" w:right="1580" w:bottom="280" w:left="1680" w:header="9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D6" w:rsidRDefault="00284ED6" w:rsidP="00B73EAB">
      <w:r>
        <w:separator/>
      </w:r>
    </w:p>
  </w:endnote>
  <w:endnote w:type="continuationSeparator" w:id="1">
    <w:p w:rsidR="00284ED6" w:rsidRDefault="00284ED6" w:rsidP="00B73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D6" w:rsidRDefault="00284ED6" w:rsidP="00B73EAB">
      <w:r>
        <w:separator/>
      </w:r>
    </w:p>
  </w:footnote>
  <w:footnote w:type="continuationSeparator" w:id="1">
    <w:p w:rsidR="00284ED6" w:rsidRDefault="00284ED6" w:rsidP="00B73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6641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6642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6640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6644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AB" w:rsidRDefault="006D62BB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6645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73E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5pt;margin-top:46.35pt;width:15.2pt;height:13pt;z-index:-251658752;mso-position-horizontal-relative:page;mso-position-vertical-relative:page" filled="f" stroked="f">
          <v:textbox inset="0,0,0,0">
            <w:txbxContent>
              <w:p w:rsidR="00B73EAB" w:rsidRDefault="00B73EAB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84ED6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D62BB">
                  <w:rPr>
                    <w:noProof/>
                    <w:sz w:val="22"/>
                    <w:szCs w:val="22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B" w:rsidRDefault="006D62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6643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F84"/>
    <w:multiLevelType w:val="multilevel"/>
    <w:tmpl w:val="8E60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+TX9XoxxvAIf8Bt1iAIWsGMTriA=" w:salt="ggSPim+bcniCC9LAIlJd1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73EAB"/>
    <w:rsid w:val="00284ED6"/>
    <w:rsid w:val="006D62BB"/>
    <w:rsid w:val="009167AF"/>
    <w:rsid w:val="00B7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D6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2BB"/>
  </w:style>
  <w:style w:type="paragraph" w:styleId="Footer">
    <w:name w:val="footer"/>
    <w:basedOn w:val="Normal"/>
    <w:link w:val="FooterChar"/>
    <w:uiPriority w:val="99"/>
    <w:semiHidden/>
    <w:unhideWhenUsed/>
    <w:rsid w:val="006D6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2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9917</Words>
  <Characters>56528</Characters>
  <Application>Microsoft Office Word</Application>
  <DocSecurity>0</DocSecurity>
  <Lines>471</Lines>
  <Paragraphs>132</Paragraphs>
  <ScaleCrop>false</ScaleCrop>
  <Company/>
  <LinksUpToDate>false</LinksUpToDate>
  <CharactersWithSpaces>66313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2025-01-24T08:00:00Z</dcterms:created>
  <dcterms:modified xsi:type="dcterms:W3CDTF">2025-01-24T08:00:00Z</dcterms:modified>
</cp:coreProperties>
</file>