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before="7" w:line="260" w:lineRule="exact"/>
        <w:rPr>
          <w:sz w:val="26"/>
          <w:szCs w:val="26"/>
        </w:rPr>
      </w:pPr>
    </w:p>
    <w:p w:rsidR="00DD0C5C" w:rsidRDefault="000D2104">
      <w:pPr>
        <w:spacing w:before="24" w:line="277" w:lineRule="auto"/>
        <w:ind w:left="3005" w:right="2539" w:hanging="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II</w:t>
      </w:r>
      <w:r>
        <w:rPr>
          <w:b/>
          <w:sz w:val="28"/>
          <w:szCs w:val="28"/>
        </w:rPr>
        <w:t>I M</w:t>
      </w:r>
      <w:r>
        <w:rPr>
          <w:b/>
          <w:spacing w:val="1"/>
          <w:sz w:val="28"/>
          <w:szCs w:val="28"/>
        </w:rPr>
        <w:t>ET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PE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DD0C5C" w:rsidRDefault="00DD0C5C">
      <w:pPr>
        <w:spacing w:before="6" w:line="180" w:lineRule="exact"/>
        <w:rPr>
          <w:sz w:val="19"/>
          <w:szCs w:val="19"/>
        </w:rPr>
      </w:pPr>
    </w:p>
    <w:p w:rsidR="00DD0C5C" w:rsidRDefault="000D2104">
      <w:pPr>
        <w:spacing w:line="480" w:lineRule="auto"/>
        <w:ind w:left="588" w:right="8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b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R&amp;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)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0C5C" w:rsidRDefault="000D2104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D0C5C" w:rsidRDefault="00DD0C5C">
      <w:pPr>
        <w:spacing w:line="140" w:lineRule="exact"/>
        <w:rPr>
          <w:sz w:val="14"/>
          <w:szCs w:val="14"/>
        </w:rPr>
      </w:pPr>
    </w:p>
    <w:p w:rsidR="00DD0C5C" w:rsidRDefault="000D2104">
      <w:pPr>
        <w:spacing w:line="479" w:lineRule="auto"/>
        <w:ind w:left="588" w:right="7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 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sz w:val="24"/>
          <w:szCs w:val="24"/>
        </w:rPr>
        <w:t>) 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r, (2019),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.58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and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h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D0C5C" w:rsidRDefault="000D2104">
      <w:pPr>
        <w:spacing w:before="10" w:line="480" w:lineRule="auto"/>
        <w:ind w:left="588" w:right="87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D0C5C" w:rsidRDefault="000D2104">
      <w:pPr>
        <w:spacing w:before="10" w:line="260" w:lineRule="exact"/>
        <w:ind w:left="550" w:right="91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tia</w:t>
      </w:r>
      <w:r>
        <w:rPr>
          <w:position w:val="-1"/>
          <w:sz w:val="24"/>
          <w:szCs w:val="24"/>
        </w:rPr>
        <w:t>n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ngh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</w:t>
      </w:r>
      <w:r>
        <w:rPr>
          <w:spacing w:val="-4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duk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nn</w:t>
      </w:r>
      <w:r>
        <w:rPr>
          <w:spacing w:val="-4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,</w:t>
      </w:r>
    </w:p>
    <w:p w:rsidR="00DD0C5C" w:rsidRDefault="00DD0C5C">
      <w:pPr>
        <w:spacing w:before="2" w:line="100" w:lineRule="exact"/>
        <w:rPr>
          <w:sz w:val="11"/>
          <w:szCs w:val="11"/>
        </w:rPr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0D2104">
      <w:pPr>
        <w:spacing w:before="31"/>
        <w:ind w:left="4409" w:right="3942"/>
        <w:jc w:val="center"/>
        <w:rPr>
          <w:sz w:val="22"/>
          <w:szCs w:val="22"/>
        </w:rPr>
        <w:sectPr w:rsidR="00DD0C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lastRenderedPageBreak/>
        <w:t>61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4D 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(d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dkk.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23).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4D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DD0C5C" w:rsidRDefault="000D2104">
      <w:pPr>
        <w:spacing w:before="10" w:line="480" w:lineRule="auto"/>
        <w:ind w:left="588" w:right="77" w:firstLine="721"/>
        <w:jc w:val="both"/>
        <w:rPr>
          <w:sz w:val="24"/>
          <w:szCs w:val="24"/>
        </w:rPr>
        <w:sectPr w:rsidR="00DD0C5C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9" w:footer="0" w:gutter="0"/>
          <w:pgNumType w:start="62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4D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emme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 w:line="260" w:lineRule="exact"/>
        <w:ind w:left="1309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</w:t>
      </w:r>
      <w:r>
        <w:rPr>
          <w:spacing w:val="1"/>
          <w:position w:val="-1"/>
          <w:sz w:val="24"/>
          <w:szCs w:val="24"/>
        </w:rPr>
        <w:t>ati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b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3.1 di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: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before="9" w:line="200" w:lineRule="exact"/>
      </w:pPr>
    </w:p>
    <w:p w:rsidR="00DD0C5C" w:rsidRDefault="00DD0C5C">
      <w:pPr>
        <w:spacing w:before="29" w:line="260" w:lineRule="exact"/>
        <w:ind w:left="1005"/>
        <w:rPr>
          <w:sz w:val="24"/>
          <w:szCs w:val="24"/>
        </w:rPr>
      </w:pPr>
      <w:r w:rsidRPr="00DD0C5C">
        <w:pict>
          <v:group id="_x0000_s2137" style="position:absolute;left:0;text-align:left;margin-left:122.35pt;margin-top:-3.25pt;width:57pt;height:21pt;z-index:-251668480;mso-position-horizontal-relative:page" coordorigin="2447,-65" coordsize="1140,420">
            <v:shape id="_x0000_s2138" style="position:absolute;left:2447;top:-65;width:1140;height:420" coordorigin="2447,-65" coordsize="1140,420" path="m2447,355r1140,l3587,-65r-1140,l2447,355xe" filled="f" strokeweight="2pt">
              <v:path arrowok="t"/>
            </v:shape>
            <w10:wrap anchorx="page"/>
          </v:group>
        </w:pict>
      </w:r>
      <w:r w:rsidRPr="00DD0C5C">
        <w:pict>
          <v:group id="_x0000_s2135" style="position:absolute;left:0;text-align:left;margin-left:185.35pt;margin-top:-9.25pt;width:36.75pt;height:33pt;z-index:-251667456;mso-position-horizontal-relative:page" coordorigin="3707,-185" coordsize="735,660">
            <v:shape id="_x0000_s2136" style="position:absolute;left:3707;top:-185;width:735;height:660" coordorigin="3707,-185" coordsize="735,660" path="m4442,475r-32,l4378,474r-31,-1l4318,472r-29,-2l4262,468r-26,-2l4211,463r-23,-3l4167,457r-19,-4l4131,449r-15,-4l4103,441r-19,-9l4075,423r-1,-3l4074,200r-1,-5l4062,186r-21,-9l4027,173r-16,-4l3993,166r-20,-4l3951,159r-23,-3l3902,153r-26,-2l3848,149r-29,-1l3789,146r-31,l3726,145r-19,l3739,145r32,-1l3802,143r30,-1l3860,140r27,-2l3913,136r25,-3l3961,130r21,-3l4001,123r17,-4l4033,115r13,-4l4057,107r14,-9l4074,90r,-220l4076,-135r11,-9l4108,-153r14,-4l4138,-161r18,-3l4176,-168r22,-3l4221,-174r25,-3l4273,-179r28,-2l4330,-182r30,-2l4391,-184r32,-1l4442,-185e" filled="f">
              <v:path arrowok="t"/>
            </v:shape>
            <w10:wrap anchorx="page"/>
          </v:group>
        </w:pict>
      </w:r>
      <w:r w:rsidRPr="00DD0C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4" type="#_x0000_t202" style="position:absolute;left:0;text-align:left;margin-left:226.65pt;margin-top:-16.6pt;width:192.2pt;height:57.9pt;z-index:-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29"/>
                  </w:tblGrid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line="260" w:lineRule="exact"/>
                          <w:ind w:left="9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Aw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DD0C5C">
                    <w:trPr>
                      <w:trHeight w:hRule="exact" w:val="289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before="3" w:line="260" w:lineRule="exact"/>
                          <w:ind w:left="11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line="260" w:lineRule="exact"/>
                          <w:ind w:left="11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</w:tr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before="3" w:line="260" w:lineRule="exact"/>
                          <w:ind w:left="1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Ind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spacing w:val="-3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</w:tbl>
                <w:p w:rsidR="00DD0C5C" w:rsidRDefault="00DD0C5C"/>
              </w:txbxContent>
            </v:textbox>
            <w10:wrap anchorx="page"/>
          </v:shape>
        </w:pict>
      </w:r>
      <w:r w:rsidR="000D2104">
        <w:rPr>
          <w:b/>
          <w:i/>
          <w:spacing w:val="-1"/>
          <w:position w:val="-1"/>
          <w:sz w:val="24"/>
          <w:szCs w:val="24"/>
        </w:rPr>
        <w:t>D</w:t>
      </w:r>
      <w:r w:rsidR="000D2104">
        <w:rPr>
          <w:b/>
          <w:i/>
          <w:spacing w:val="1"/>
          <w:position w:val="-1"/>
          <w:sz w:val="24"/>
          <w:szCs w:val="24"/>
        </w:rPr>
        <w:t>e</w:t>
      </w:r>
      <w:r w:rsidR="000D2104">
        <w:rPr>
          <w:b/>
          <w:i/>
          <w:position w:val="-1"/>
          <w:sz w:val="24"/>
          <w:szCs w:val="24"/>
        </w:rPr>
        <w:t>f</w:t>
      </w:r>
      <w:r w:rsidR="000D2104">
        <w:rPr>
          <w:b/>
          <w:i/>
          <w:spacing w:val="1"/>
          <w:position w:val="-1"/>
          <w:sz w:val="24"/>
          <w:szCs w:val="24"/>
        </w:rPr>
        <w:t>i</w:t>
      </w:r>
      <w:r w:rsidR="000D2104">
        <w:rPr>
          <w:b/>
          <w:i/>
          <w:spacing w:val="-1"/>
          <w:position w:val="-1"/>
          <w:sz w:val="24"/>
          <w:szCs w:val="24"/>
        </w:rPr>
        <w:t>n</w:t>
      </w:r>
      <w:r w:rsidR="000D2104">
        <w:rPr>
          <w:b/>
          <w:i/>
          <w:position w:val="-1"/>
          <w:sz w:val="24"/>
          <w:szCs w:val="24"/>
        </w:rPr>
        <w:t>e</w:t>
      </w:r>
    </w:p>
    <w:p w:rsidR="00DD0C5C" w:rsidRDefault="00DD0C5C">
      <w:pPr>
        <w:spacing w:line="180" w:lineRule="exact"/>
        <w:rPr>
          <w:sz w:val="18"/>
          <w:szCs w:val="18"/>
        </w:rPr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before="27" w:line="280" w:lineRule="exact"/>
        <w:ind w:left="1101"/>
        <w:rPr>
          <w:sz w:val="24"/>
          <w:szCs w:val="24"/>
        </w:rPr>
      </w:pPr>
      <w:r w:rsidRPr="00DD0C5C">
        <w:pict>
          <v:group id="_x0000_s2131" style="position:absolute;left:0;text-align:left;margin-left:126.45pt;margin-top:-11.15pt;width:92.4pt;height:38.25pt;z-index:-251666432;mso-position-horizontal-relative:page" coordorigin="2529,-223" coordsize="1849,765">
            <v:shape id="_x0000_s2133" style="position:absolute;left:2549;top:-57;width:1155;height:420" coordorigin="2549,-57" coordsize="1155,420" path="m2549,363r1155,l3704,-57r-1155,l2549,363xe" filled="f" strokeweight="2pt">
              <v:path arrowok="t"/>
            </v:shape>
            <v:shape id="_x0000_s2132" style="position:absolute;left:3755;top:-216;width:615;height:750" coordorigin="3755,-216" coordsize="615,750" path="m4370,534r-32,l4306,533r-30,-1l4247,530r-27,-2l4194,525r-24,-3l4148,518r-20,-4l4111,510r-15,-4l4083,501r-10,-5l4063,486r,-3l4063,210r-2,-5l4048,195r-11,-5l4024,185r-17,-4l3989,177r-21,-4l3945,170r-25,-3l3894,165r-28,-2l3837,161r-31,-1l3774,159r-19,l3787,159r32,-1l3849,157r29,-2l3905,153r26,-3l3955,147r22,-4l3997,139r17,-4l4029,131r13,-5l4052,121r10,-10l4063,108r,-273l4064,-170r13,-10l4088,-185r14,-5l4118,-194r18,-4l4157,-202r23,-3l4205,-208r26,-2l4259,-213r30,-1l4319,-215r32,-1l4370,-216e" filled="f">
              <v:path arrowok="t"/>
            </v:shape>
            <w10:wrap anchorx="page"/>
          </v:group>
        </w:pict>
      </w:r>
      <w:r w:rsidRPr="00DD0C5C">
        <w:pict>
          <v:shape id="_x0000_s2130" type="#_x0000_t202" style="position:absolute;left:0;text-align:left;margin-left:216.05pt;margin-top:-19.8pt;width:192.2pt;height:57.9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29"/>
                  </w:tblGrid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line="260" w:lineRule="exact"/>
                          <w:ind w:left="104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emili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 w:rsidR="00DD0C5C">
                    <w:trPr>
                      <w:trHeight w:hRule="exact" w:val="28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before="3" w:line="260" w:lineRule="exact"/>
                          <w:ind w:left="10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emili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line="260" w:lineRule="exact"/>
                          <w:ind w:left="8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emili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nda</w:t>
                        </w:r>
                      </w:p>
                    </w:tc>
                  </w:tr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before="3" w:line="260" w:lineRule="exact"/>
                          <w:ind w:left="10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Aw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</w:tbl>
                <w:p w:rsidR="00DD0C5C" w:rsidRDefault="00DD0C5C"/>
              </w:txbxContent>
            </v:textbox>
            <w10:wrap anchorx="page"/>
          </v:shape>
        </w:pict>
      </w:r>
      <w:r w:rsidR="000D2104">
        <w:rPr>
          <w:b/>
          <w:i/>
          <w:spacing w:val="-1"/>
          <w:position w:val="-1"/>
          <w:sz w:val="24"/>
          <w:szCs w:val="24"/>
        </w:rPr>
        <w:t>D</w:t>
      </w:r>
      <w:r w:rsidR="000D2104">
        <w:rPr>
          <w:b/>
          <w:i/>
          <w:spacing w:val="1"/>
          <w:position w:val="-1"/>
          <w:sz w:val="24"/>
          <w:szCs w:val="24"/>
        </w:rPr>
        <w:t>e</w:t>
      </w:r>
      <w:r w:rsidR="000D2104">
        <w:rPr>
          <w:b/>
          <w:i/>
          <w:spacing w:val="-1"/>
          <w:position w:val="-1"/>
          <w:sz w:val="24"/>
          <w:szCs w:val="24"/>
        </w:rPr>
        <w:t>s</w:t>
      </w:r>
      <w:r w:rsidR="000D2104">
        <w:rPr>
          <w:b/>
          <w:i/>
          <w:spacing w:val="1"/>
          <w:position w:val="-1"/>
          <w:sz w:val="24"/>
          <w:szCs w:val="24"/>
        </w:rPr>
        <w:t>i</w:t>
      </w:r>
      <w:r w:rsidR="000D2104">
        <w:rPr>
          <w:b/>
          <w:i/>
          <w:position w:val="-1"/>
          <w:sz w:val="24"/>
          <w:szCs w:val="24"/>
        </w:rPr>
        <w:t>gn</w:t>
      </w:r>
      <w:r w:rsidR="000D2104">
        <w:rPr>
          <w:b/>
          <w:i/>
          <w:position w:val="-1"/>
          <w:sz w:val="24"/>
          <w:szCs w:val="24"/>
        </w:rPr>
        <w:t xml:space="preserve">                                                                                                     </w:t>
      </w:r>
      <w:r w:rsidR="000D2104">
        <w:rPr>
          <w:b/>
          <w:i/>
          <w:spacing w:val="53"/>
          <w:position w:val="-1"/>
          <w:sz w:val="24"/>
          <w:szCs w:val="24"/>
        </w:rPr>
        <w:t xml:space="preserve"> </w:t>
      </w:r>
      <w:r w:rsidR="000D2104">
        <w:rPr>
          <w:b/>
          <w:spacing w:val="-1"/>
          <w:sz w:val="24"/>
          <w:szCs w:val="24"/>
        </w:rPr>
        <w:t>D</w:t>
      </w:r>
      <w:r w:rsidR="000D2104">
        <w:rPr>
          <w:b/>
          <w:spacing w:val="1"/>
          <w:sz w:val="24"/>
          <w:szCs w:val="24"/>
        </w:rPr>
        <w:t>r</w:t>
      </w:r>
      <w:r w:rsidR="000D2104">
        <w:rPr>
          <w:b/>
          <w:sz w:val="24"/>
          <w:szCs w:val="24"/>
        </w:rPr>
        <w:t>af 1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before="4" w:line="240" w:lineRule="exact"/>
        <w:rPr>
          <w:sz w:val="24"/>
          <w:szCs w:val="24"/>
        </w:rPr>
      </w:pPr>
    </w:p>
    <w:p w:rsidR="00DD0C5C" w:rsidRDefault="00DD0C5C">
      <w:pPr>
        <w:spacing w:before="31"/>
        <w:ind w:right="109"/>
        <w:jc w:val="right"/>
        <w:rPr>
          <w:sz w:val="24"/>
          <w:szCs w:val="24"/>
        </w:rPr>
      </w:pPr>
      <w:r w:rsidRPr="00DD0C5C">
        <w:pict>
          <v:group id="_x0000_s2128" style="position:absolute;left:0;text-align:left;margin-left:111pt;margin-top:4.3pt;width:83.25pt;height:21pt;z-index:-251664384;mso-position-horizontal-relative:page" coordorigin="2220,86" coordsize="1665,420">
            <v:shape id="_x0000_s2129" style="position:absolute;left:2220;top:86;width:1665;height:420" coordorigin="2220,86" coordsize="1665,420" path="m2220,506r1665,l3885,86r-1665,l2220,506xe" filled="f" strokeweight="2pt">
              <v:path arrowok="t"/>
            </v:shape>
            <w10:wrap anchorx="page"/>
          </v:group>
        </w:pict>
      </w:r>
      <w:r w:rsidRPr="00DD0C5C">
        <w:pict>
          <v:group id="_x0000_s2126" style="position:absolute;left:0;text-align:left;margin-left:198.75pt;margin-top:-.2pt;width:12.75pt;height:43.5pt;z-index:-251663360;mso-position-horizontal-relative:page" coordorigin="3975,-4" coordsize="255,870">
            <v:shape id="_x0000_s2127" style="position:absolute;left:3975;top:-4;width:255;height:870" coordorigin="3975,-4" coordsize="255,870" path="m4230,866r-31,l4170,864r-25,-3l4125,857r-14,-4l4103,845r,-392l4099,447r-11,-4l4071,439r-23,-4l4021,433r-31,-1l3975,431r32,l4036,429r25,-3l4081,422r14,-4l4103,410r,-392l4107,12r11,-4l4136,4,4158,r27,-2l4216,-3r14,-1e" filled="f">
              <v:path arrowok="t"/>
            </v:shape>
            <w10:wrap anchorx="page"/>
          </v:group>
        </w:pict>
      </w:r>
      <w:r w:rsidRPr="00DD0C5C">
        <w:pict>
          <v:shape id="_x0000_s2125" type="#_x0000_t202" style="position:absolute;left:0;text-align:left;margin-left:216.05pt;margin-top:-9.85pt;width:192.2pt;height:57.9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29"/>
                  </w:tblGrid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line="260" w:lineRule="exact"/>
                          <w:ind w:left="12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DD0C5C">
                    <w:trPr>
                      <w:trHeight w:hRule="exact" w:val="28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before="2" w:line="260" w:lineRule="exact"/>
                          <w:ind w:left="8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line="260" w:lineRule="exact"/>
                          <w:ind w:left="1433" w:right="143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Coba</w:t>
                        </w:r>
                      </w:p>
                    </w:tc>
                  </w:tr>
                  <w:tr w:rsidR="00DD0C5C">
                    <w:trPr>
                      <w:trHeight w:hRule="exact" w:val="28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0C5C" w:rsidRDefault="000D2104">
                        <w:pPr>
                          <w:spacing w:before="3" w:line="260" w:lineRule="exact"/>
                          <w:ind w:left="7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spacing w:val="-4"/>
                            <w:position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</w:tbl>
                <w:p w:rsidR="00DD0C5C" w:rsidRDefault="00DD0C5C"/>
              </w:txbxContent>
            </v:textbox>
            <w10:wrap anchorx="page"/>
          </v:shape>
        </w:pict>
      </w:r>
      <w:r w:rsidR="000D2104">
        <w:rPr>
          <w:b/>
          <w:i/>
          <w:spacing w:val="-1"/>
          <w:sz w:val="24"/>
          <w:szCs w:val="24"/>
        </w:rPr>
        <w:t>D</w:t>
      </w:r>
      <w:r w:rsidR="000D2104">
        <w:rPr>
          <w:b/>
          <w:i/>
          <w:spacing w:val="1"/>
          <w:sz w:val="24"/>
          <w:szCs w:val="24"/>
        </w:rPr>
        <w:t>evel</w:t>
      </w:r>
      <w:r w:rsidR="000D2104">
        <w:rPr>
          <w:b/>
          <w:i/>
          <w:sz w:val="24"/>
          <w:szCs w:val="24"/>
        </w:rPr>
        <w:t>op</w:t>
      </w:r>
      <w:r w:rsidR="000D2104">
        <w:rPr>
          <w:b/>
          <w:i/>
          <w:spacing w:val="-3"/>
          <w:sz w:val="24"/>
          <w:szCs w:val="24"/>
        </w:rPr>
        <w:t>m</w:t>
      </w:r>
      <w:r w:rsidR="000D2104">
        <w:rPr>
          <w:b/>
          <w:i/>
          <w:spacing w:val="1"/>
          <w:sz w:val="24"/>
          <w:szCs w:val="24"/>
        </w:rPr>
        <w:t>e</w:t>
      </w:r>
      <w:r w:rsidR="000D2104">
        <w:rPr>
          <w:b/>
          <w:i/>
          <w:spacing w:val="-1"/>
          <w:sz w:val="24"/>
          <w:szCs w:val="24"/>
        </w:rPr>
        <w:t>n</w:t>
      </w:r>
      <w:r w:rsidR="000D2104">
        <w:rPr>
          <w:b/>
          <w:i/>
          <w:sz w:val="24"/>
          <w:szCs w:val="24"/>
        </w:rPr>
        <w:t>t</w:t>
      </w:r>
      <w:r w:rsidR="000D2104">
        <w:rPr>
          <w:b/>
          <w:i/>
          <w:sz w:val="24"/>
          <w:szCs w:val="24"/>
        </w:rPr>
        <w:t xml:space="preserve">                                                                                                  </w:t>
      </w:r>
      <w:r w:rsidR="000D2104">
        <w:rPr>
          <w:b/>
          <w:i/>
          <w:spacing w:val="40"/>
          <w:sz w:val="24"/>
          <w:szCs w:val="24"/>
        </w:rPr>
        <w:t xml:space="preserve"> </w:t>
      </w:r>
      <w:r w:rsidR="000D2104">
        <w:rPr>
          <w:b/>
          <w:spacing w:val="-1"/>
          <w:position w:val="15"/>
          <w:sz w:val="24"/>
          <w:szCs w:val="24"/>
        </w:rPr>
        <w:t>D</w:t>
      </w:r>
      <w:r w:rsidR="000D2104">
        <w:rPr>
          <w:b/>
          <w:spacing w:val="1"/>
          <w:position w:val="15"/>
          <w:sz w:val="24"/>
          <w:szCs w:val="24"/>
        </w:rPr>
        <w:t>r</w:t>
      </w:r>
      <w:r w:rsidR="000D2104">
        <w:rPr>
          <w:b/>
          <w:position w:val="15"/>
          <w:sz w:val="24"/>
          <w:szCs w:val="24"/>
        </w:rPr>
        <w:t>af 2</w:t>
      </w:r>
    </w:p>
    <w:p w:rsidR="00DD0C5C" w:rsidRDefault="00DD0C5C">
      <w:pPr>
        <w:spacing w:before="2" w:line="140" w:lineRule="exact"/>
        <w:rPr>
          <w:sz w:val="15"/>
          <w:szCs w:val="15"/>
        </w:rPr>
      </w:pPr>
    </w:p>
    <w:p w:rsidR="00DD0C5C" w:rsidRDefault="000D2104">
      <w:pPr>
        <w:spacing w:line="260" w:lineRule="exact"/>
        <w:ind w:right="109"/>
        <w:jc w:val="right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af 3</w:t>
      </w:r>
    </w:p>
    <w:p w:rsidR="00DD0C5C" w:rsidRDefault="00DD0C5C">
      <w:pPr>
        <w:spacing w:line="180" w:lineRule="exact"/>
        <w:rPr>
          <w:sz w:val="18"/>
          <w:szCs w:val="18"/>
        </w:rPr>
      </w:pPr>
    </w:p>
    <w:p w:rsidR="00DD0C5C" w:rsidRDefault="00DD0C5C">
      <w:pPr>
        <w:spacing w:line="200" w:lineRule="exact"/>
        <w:sectPr w:rsidR="00DD0C5C">
          <w:pgSz w:w="11920" w:h="16840"/>
          <w:pgMar w:top="940" w:right="1460" w:bottom="280" w:left="1680" w:header="739" w:footer="0" w:gutter="0"/>
          <w:cols w:space="720"/>
        </w:sectPr>
      </w:pPr>
    </w:p>
    <w:p w:rsidR="00DD0C5C" w:rsidRDefault="00DD0C5C">
      <w:pPr>
        <w:spacing w:before="3" w:line="140" w:lineRule="exact"/>
        <w:rPr>
          <w:sz w:val="15"/>
          <w:szCs w:val="15"/>
        </w:rPr>
      </w:pPr>
    </w:p>
    <w:p w:rsidR="00DD0C5C" w:rsidRDefault="00DD0C5C">
      <w:pPr>
        <w:spacing w:line="200" w:lineRule="exact"/>
      </w:pPr>
    </w:p>
    <w:p w:rsidR="00DD0C5C" w:rsidRDefault="000D2104">
      <w:pPr>
        <w:ind w:left="777" w:right="-56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ss</w:t>
      </w:r>
      <w:r>
        <w:rPr>
          <w:b/>
          <w:i/>
          <w:spacing w:val="1"/>
          <w:sz w:val="24"/>
          <w:szCs w:val="24"/>
        </w:rPr>
        <w:t>emi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on</w:t>
      </w:r>
    </w:p>
    <w:p w:rsidR="00DD0C5C" w:rsidRDefault="000D2104">
      <w:pPr>
        <w:spacing w:before="29"/>
        <w:ind w:left="-38" w:right="2294"/>
        <w:jc w:val="center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</w:p>
    <w:p w:rsidR="00DD0C5C" w:rsidRDefault="000D2104">
      <w:pPr>
        <w:ind w:left="942" w:right="32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104246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</w:p>
    <w:p w:rsidR="00DD0C5C" w:rsidRDefault="000D2104">
      <w:pPr>
        <w:spacing w:before="12"/>
        <w:ind w:left="-13" w:right="2329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0C5C" w:rsidRDefault="00DD0C5C">
      <w:pPr>
        <w:spacing w:line="260" w:lineRule="exact"/>
        <w:ind w:left="1498" w:right="3829"/>
        <w:jc w:val="center"/>
        <w:rPr>
          <w:sz w:val="24"/>
          <w:szCs w:val="24"/>
        </w:rPr>
        <w:sectPr w:rsidR="00DD0C5C">
          <w:type w:val="continuous"/>
          <w:pgSz w:w="11920" w:h="16840"/>
          <w:pgMar w:top="1580" w:right="1460" w:bottom="280" w:left="1680" w:header="720" w:footer="720" w:gutter="0"/>
          <w:cols w:num="2" w:space="720" w:equalWidth="0">
            <w:col w:w="2205" w:space="625"/>
            <w:col w:w="5950"/>
          </w:cols>
        </w:sectPr>
      </w:pPr>
      <w:r w:rsidRPr="00DD0C5C">
        <w:pict>
          <v:group id="_x0000_s2117" style="position:absolute;left:0;text-align:left;margin-left:113.6pt;margin-top:-42.65pt;width:298pt;height:56.9pt;z-index:-251669504;mso-position-horizontal-relative:page" coordorigin="2272,-853" coordsize="5960,1138">
            <v:shape id="_x0000_s2124" style="position:absolute;left:4402;top:-844;width:3821;height:0" coordorigin="4402,-844" coordsize="3821,0" path="m4402,-844r3821,e" filled="f" strokeweight=".5pt">
              <v:path arrowok="t"/>
            </v:shape>
            <v:shape id="_x0000_s2123" style="position:absolute;left:4402;top:-284;width:3821;height:0" coordorigin="4402,-284" coordsize="3821,0" path="m4402,-284r3821,e" filled="f" strokeweight=".5pt">
              <v:path arrowok="t"/>
            </v:shape>
            <v:shape id="_x0000_s2122" style="position:absolute;left:4398;top:-848;width:0;height:1128" coordorigin="4398,-848" coordsize="0,1128" path="m4398,-848r,1128e" filled="f" strokeweight=".5pt">
              <v:path arrowok="t"/>
            </v:shape>
            <v:shape id="_x0000_s2121" style="position:absolute;left:4402;top:276;width:3821;height:0" coordorigin="4402,276" coordsize="3821,0" path="m4402,276r3821,e" filled="f" strokeweight=".5pt">
              <v:path arrowok="t"/>
            </v:shape>
            <v:shape id="_x0000_s2120" style="position:absolute;left:8227;top:-848;width:0;height:1128" coordorigin="8227,-848" coordsize="0,1128" path="m8227,-848r,1128e" filled="f" strokeweight=".5pt">
              <v:path arrowok="t"/>
            </v:shape>
            <v:shape id="_x0000_s2119" style="position:absolute;left:2292;top:-609;width:1755;height:450" coordorigin="2292,-609" coordsize="1755,450" path="m2292,-159r1755,l4047,-609r-1755,l2292,-159xe" filled="f" strokeweight="2pt">
              <v:path arrowok="t"/>
            </v:shape>
            <v:shape id="_x0000_s2118" style="position:absolute;left:4048;top:-609;width:330;height:450" coordorigin="4048,-609" coordsize="330,450" path="m4378,-159r-32,l4316,-161r-27,-2l4265,-166r-20,-4l4229,-174r-10,-5l4213,-184r,-2l4213,-356r-3,-5l4201,-366r-14,-5l4169,-375r-23,-3l4120,-381r-29,-2l4060,-384r-12,l4080,-384r30,-2l4137,-388r24,-3l4181,-395r16,-4l4207,-404r6,-5l4213,-411r,-170l4216,-586r9,-5l4239,-596r18,-4l4280,-603r26,-3l4335,-608r31,-1l4378,-609e" filled="f">
              <v:path arrowok="t"/>
            </v:shape>
            <w10:wrap anchorx="page"/>
          </v:group>
        </w:pict>
      </w:r>
      <w:r w:rsidR="000D2104">
        <w:rPr>
          <w:spacing w:val="-1"/>
          <w:position w:val="-1"/>
          <w:sz w:val="24"/>
          <w:szCs w:val="24"/>
        </w:rPr>
        <w:t>V</w:t>
      </w:r>
      <w:r w:rsidR="000D2104">
        <w:rPr>
          <w:spacing w:val="1"/>
          <w:position w:val="-1"/>
          <w:sz w:val="24"/>
          <w:szCs w:val="24"/>
        </w:rPr>
        <w:t>ali</w:t>
      </w:r>
      <w:r w:rsidR="000D2104">
        <w:rPr>
          <w:position w:val="-1"/>
          <w:sz w:val="24"/>
          <w:szCs w:val="24"/>
        </w:rPr>
        <w:t>d</w:t>
      </w:r>
    </w:p>
    <w:p w:rsidR="00DD0C5C" w:rsidRDefault="00DD0C5C">
      <w:pPr>
        <w:spacing w:before="16" w:line="260" w:lineRule="exact"/>
        <w:rPr>
          <w:sz w:val="26"/>
          <w:szCs w:val="26"/>
        </w:rPr>
      </w:pPr>
      <w:r w:rsidRPr="00DD0C5C">
        <w:lastRenderedPageBreak/>
        <w:pict>
          <v:group id="_x0000_s2115" style="position:absolute;margin-left:475.15pt;margin-top:314.85pt;width:50.25pt;height:22.5pt;z-index:-251661312;mso-position-horizontal-relative:page;mso-position-vertical-relative:page" coordorigin="9503,6297" coordsize="1005,450">
            <v:shape id="_x0000_s2116" style="position:absolute;left:9503;top:6297;width:1005;height:450" coordorigin="9503,6297" coordsize="1005,450" path="m9503,6747r1005,l10508,6297r-1005,l9503,6747xe" filled="f" strokeweight="2pt">
              <v:path arrowok="t"/>
            </v:shape>
            <w10:wrap anchorx="page" anchory="page"/>
          </v:group>
        </w:pict>
      </w:r>
      <w:r w:rsidRPr="00DD0C5C">
        <w:pict>
          <v:group id="_x0000_s2108" style="position:absolute;margin-left:409.3pt;margin-top:284.8pt;width:117.1pt;height:23pt;z-index:-251662336;mso-position-horizontal-relative:page;mso-position-vertical-relative:page" coordorigin="8186,5696" coordsize="2342,460">
            <v:shape id="_x0000_s2114" style="position:absolute;left:9503;top:5716;width:1005;height:420" coordorigin="9503,5716" coordsize="1005,420" path="m9503,6136r1005,l10508,5716r-1005,l9503,6136xe" filled="f" strokeweight="2pt">
              <v:path arrowok="t"/>
            </v:shape>
            <v:shape id="_x0000_s2113" style="position:absolute;left:8206;top:5859;width:1290;height:250" coordorigin="8206,5859" coordsize="1290,250" path="m8838,5954r-22,11l8793,5972r-29,7l8730,5985r-39,7l8670,5995r-22,3l8625,6001r-24,2l8551,6008r-54,5l8442,6017r-58,3l8326,6022r-60,1l8220,6023r-14,8l8337,6107r-116,-69l8224,6024r11,7l8224,6037r,-13l8221,6038r27,l8326,6037r59,-3l8443,6031r56,-3l8552,6023r51,-5l8627,6016r23,-3l8672,6010r22,-3l8733,6000r35,-7l8797,5986r24,-8l8841,5952r1,-1l8846,5966r1,l8852,5962r4,-5l8857,5954r1,-4l8860,5945r25,-12l8908,5926r29,-7l8971,5912r39,-7l9031,5902r22,-3l9076,5896r24,-2l9150,5889r54,-5l9259,5881r58,-3l9375,5875r60,-1l9496,5874r,-15l9435,5859r-60,1l9316,5863r-58,3l9203,5869r-54,5l9099,5879r-25,3l9051,5884r-22,3l8987,5894r-37,6l8918,5907r-27,8l8870,5922r-20,13l8843,5947r-2,5l8837,5954r1,xe" fillcolor="black" stroked="f">
              <v:path arrowok="t"/>
            </v:shape>
            <v:shape id="_x0000_s2112" style="position:absolute;left:8206;top:5859;width:1290;height:250" coordorigin="8206,5859" coordsize="1290,250" path="m8344,5953r-4,-2l8336,5954r-130,77l8220,6023r28,l8344,5966r3,-2l8348,5960r-4,-7xe" fillcolor="black" stroked="f">
              <v:path arrowok="t"/>
            </v:shape>
            <v:shape id="_x0000_s2111" style="position:absolute;left:8206;top:5859;width:1290;height:250" coordorigin="8206,5859" coordsize="1290,250" path="m8841,5952r-1,18l8846,5966r-4,-15l8841,5952xe" fillcolor="black" stroked="f">
              <v:path arrowok="t"/>
            </v:shape>
            <v:shape id="_x0000_s2110" style="position:absolute;left:8206;top:5859;width:1290;height:250" coordorigin="8206,5859" coordsize="1290,250" path="m8337,6107r4,2l8345,6107r5,-7l8348,6096r-3,-2l8248,6038r-27,l8337,6107xe" fillcolor="black" stroked="f">
              <v:path arrowok="t"/>
            </v:shape>
            <v:shape id="_x0000_s2109" style="position:absolute;left:8206;top:5859;width:1290;height:250" coordorigin="8206,5859" coordsize="1290,250" path="m8235,6031r-11,-7l8224,6037r11,-6xe" fillcolor="black" stroked="f">
              <v:path arrowok="t"/>
            </v:shape>
            <w10:wrap anchorx="page" anchory="page"/>
          </v:group>
        </w:pict>
      </w:r>
      <w:r w:rsidRPr="00DD0C5C">
        <w:pict>
          <v:group id="_x0000_s2096" style="position:absolute;margin-left:410.5pt;margin-top:227.3pt;width:114.4pt;height:23.55pt;z-index:-251665408;mso-position-horizontal-relative:page;mso-position-vertical-relative:page" coordorigin="8210,4546" coordsize="2288,471">
            <v:shape id="_x0000_s2107" style="position:absolute;left:9473;top:4566;width:1005;height:431" coordorigin="9473,4566" coordsize="1005,431" path="m9473,4997r1005,l10478,4566r-1005,l9473,4997xe" filled="f" strokeweight="2pt">
              <v:path arrowok="t"/>
            </v:shape>
            <v:shape id="_x0000_s2106" style="position:absolute;left:8230;top:4699;width:1246;height:280" coordorigin="8230,4699" coordsize="1246,280" path="m8843,4828r-1,-19l8840,4811r-1,1l8835,4833r8,-5xe" fillcolor="black" stroked="f">
              <v:path arrowok="t"/>
            </v:shape>
            <v:shape id="_x0000_s2105" style="position:absolute;left:8230;top:4699;width:1246;height:280" coordorigin="8230,4699" coordsize="1246,280" path="m8871,4774r-8,5l8865,4796r1,-1l8871,4774xe" fillcolor="black" stroked="f">
              <v:path arrowok="t"/>
            </v:shape>
            <v:shape id="_x0000_s2104" style="position:absolute;left:8230;top:4699;width:1246;height:280" coordorigin="8230,4699" coordsize="1246,280" path="m8361,4976r4,2l8370,4977r4,-7l8372,4965r-3,-2l8272,4908r-27,l8361,4976xe" fillcolor="black" stroked="f">
              <v:path arrowok="t"/>
            </v:shape>
            <v:shape id="_x0000_s2103" style="position:absolute;left:8230;top:4699;width:1246;height:280" coordorigin="8230,4699" coordsize="1246,280" path="m8259,4901r-11,-7l8248,4907r11,-6xe" fillcolor="black" stroked="f">
              <v:path arrowok="t"/>
            </v:shape>
            <v:shape id="_x0000_s2102" style="position:absolute;left:8230;top:4699;width:1246;height:280" coordorigin="8230,4699" coordsize="1246,280" path="m8844,4807r5,16l8845,4804r-1,3xe" fillcolor="black" stroked="f">
              <v:path arrowok="t"/>
            </v:shape>
            <v:shape id="_x0000_s2101" style="position:absolute;left:8230;top:4699;width:1246;height:280" coordorigin="8230,4699" coordsize="1246,280" path="m8248,4894r-3,14l8272,4908r16,l8346,4906r57,-2l8459,4900r54,-4l8564,4891r49,-6l8637,4881r22,-3l8681,4875r20,-4l8721,4867r36,-8l8788,4851r26,-9l8835,4833r4,-21l8840,4811r2,-2l8843,4828r6,-5l8844,4808r-1,l8839,4812r-5,4l8827,4820r-9,4l8808,4828r-12,4l8783,4836r-14,5l8753,4845r-17,3l8718,4852r-20,4l8678,4860r-21,3l8634,4867r-23,3l8563,4876r-52,5l8458,4885r-56,4l8345,4891r-57,2l8272,4893r-28,l8230,4901r131,75l8245,4908r3,-14l8259,4901r-11,6l8248,4894xe" fillcolor="black" stroked="f">
              <v:path arrowok="t"/>
            </v:shape>
            <v:shape id="_x0000_s2100" style="position:absolute;left:8230;top:4699;width:1246;height:280" coordorigin="8230,4699" coordsize="1246,280" path="m8368,4822r-5,-1l8360,4823r-130,78l8244,4893r28,l8368,4836r3,-2l8372,4829r-4,-7xe" fillcolor="black" stroked="f">
              <v:path arrowok="t"/>
            </v:shape>
            <v:shape id="_x0000_s2099" style="position:absolute;left:8230;top:4699;width:1246;height:280" coordorigin="8230,4699" coordsize="1246,280" path="m8859,4810r1,-5l8861,4802r1,-2l8865,4796r5,-4l8877,4788r9,-5l8896,4779r12,-4l8922,4771r14,-4l8952,4763r17,-4l8987,4755r20,-4l9027,4747r21,-3l9071,4741r23,-4l9142,4732r52,-6l9247,4722r56,-4l9360,4716r57,-2l9476,4714r-1,-15l9417,4699r-58,2l9302,4703r-56,4l9192,4711r-51,6l9092,4723r-23,3l9046,4729r-21,4l9004,4736r-38,8l8932,4752r-28,9l8880,4770r-14,25l8865,4796r-2,-17l8861,4800r-1,3l8859,4810xe" fillcolor="black" stroked="f">
              <v:path arrowok="t"/>
            </v:shape>
            <v:shape id="_x0000_s2098" style="position:absolute;left:8230;top:4699;width:1246;height:280" coordorigin="8230,4699" coordsize="1246,280" path="m8862,4799r3,-3l8863,4798r-1,2l8861,4802r1,-3xe" fillcolor="black" stroked="f">
              <v:path arrowok="t"/>
            </v:shape>
            <v:shape id="_x0000_s2097" style="position:absolute;left:8230;top:4699;width:1246;height:280" coordorigin="8230,4699" coordsize="1246,280" path="m8863,4779r-7,5l8855,4785r-4,4l8850,4791r-3,4l8846,4798r-1,4l8844,4806r-1,2l8844,4808r5,15l8844,4807r1,-3l8849,4823r1,-1l8854,4818r1,-1l8858,4812r1,-2l8860,4803r1,-3l8863,4779xe" fillcolor="black" stroked="f">
              <v:path arrowok="t"/>
            </v:shape>
            <w10:wrap anchorx="page" anchory="page"/>
          </v:group>
        </w:pict>
      </w:r>
    </w:p>
    <w:p w:rsidR="00DD0C5C" w:rsidRDefault="000D2104">
      <w:pPr>
        <w:spacing w:before="29"/>
        <w:ind w:left="305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 Bagan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4D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D0C5C" w:rsidRDefault="00DD0C5C">
      <w:pPr>
        <w:spacing w:line="140" w:lineRule="exact"/>
        <w:rPr>
          <w:sz w:val="14"/>
          <w:szCs w:val="14"/>
        </w:rPr>
      </w:pPr>
    </w:p>
    <w:p w:rsidR="00DD0C5C" w:rsidRDefault="000D21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3.2.1.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D0C5C" w:rsidRDefault="00DD0C5C">
      <w:pPr>
        <w:spacing w:before="13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20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DD0C5C" w:rsidRDefault="000D2104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D0C5C" w:rsidRDefault="00DD0C5C">
      <w:pPr>
        <w:spacing w:before="17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19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3.2.3 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205" w:firstLine="721"/>
        <w:jc w:val="both"/>
        <w:rPr>
          <w:sz w:val="24"/>
          <w:szCs w:val="24"/>
        </w:rPr>
        <w:sectPr w:rsidR="00DD0C5C">
          <w:type w:val="continuous"/>
          <w:pgSz w:w="11920" w:h="16840"/>
          <w:pgMar w:top="1580" w:right="146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/>
        <w:ind w:left="588" w:right="50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>
        <w:rPr>
          <w:b/>
          <w:spacing w:val="1"/>
          <w:sz w:val="24"/>
          <w:szCs w:val="24"/>
        </w:rPr>
        <w:t>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DD0C5C" w:rsidRDefault="00DD0C5C">
      <w:pPr>
        <w:spacing w:before="6" w:line="120" w:lineRule="exact"/>
        <w:rPr>
          <w:sz w:val="13"/>
          <w:szCs w:val="13"/>
        </w:rPr>
      </w:pPr>
    </w:p>
    <w:p w:rsidR="00DD0C5C" w:rsidRDefault="000D2104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0C5C" w:rsidRDefault="00DD0C5C">
      <w:pPr>
        <w:spacing w:before="17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4D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DD0C5C" w:rsidRDefault="000D2104">
      <w:pPr>
        <w:spacing w:before="10"/>
        <w:ind w:left="979" w:right="4484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efi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DD0C5C" w:rsidRDefault="00DD0C5C">
      <w:pPr>
        <w:spacing w:before="17" w:line="260" w:lineRule="exact"/>
        <w:rPr>
          <w:sz w:val="26"/>
          <w:szCs w:val="26"/>
        </w:rPr>
      </w:pPr>
    </w:p>
    <w:p w:rsidR="00DD0C5C" w:rsidRDefault="000D2104">
      <w:pPr>
        <w:spacing w:line="479" w:lineRule="auto"/>
        <w:ind w:left="1297" w:right="8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DD0C5C" w:rsidRDefault="000D2104">
      <w:pPr>
        <w:spacing w:before="10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 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581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85"/>
        <w:jc w:val="both"/>
        <w:rPr>
          <w:sz w:val="24"/>
          <w:szCs w:val="24"/>
        </w:rPr>
        <w:sectPr w:rsidR="00DD0C5C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ngukur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0C5C" w:rsidRDefault="000D2104">
      <w:pPr>
        <w:spacing w:before="9"/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297" w:right="4244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</w:p>
    <w:p w:rsidR="00DD0C5C" w:rsidRDefault="000D2104">
      <w:pPr>
        <w:spacing w:before="9" w:line="480" w:lineRule="auto"/>
        <w:ind w:left="1657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h.</w:t>
      </w:r>
    </w:p>
    <w:p w:rsidR="00DD0C5C" w:rsidRDefault="000D2104">
      <w:pPr>
        <w:spacing w:before="10" w:line="480" w:lineRule="auto"/>
        <w:ind w:left="1657" w:right="84" w:hanging="360"/>
        <w:rPr>
          <w:sz w:val="24"/>
          <w:szCs w:val="24"/>
        </w:rPr>
        <w:sectPr w:rsidR="00DD0C5C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u: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 2) 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k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 3)   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,   4)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/>
        <w:ind w:left="1657" w:right="8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6)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7)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297" w:right="4076" w:firstLine="360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8)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opi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ong. d.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D0C5C" w:rsidRDefault="000D2104">
      <w:pPr>
        <w:spacing w:before="9" w:line="480" w:lineRule="auto"/>
        <w:ind w:left="1581" w:right="78" w:firstLine="1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produk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101910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0D2104">
      <w:pPr>
        <w:spacing w:before="9"/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297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0C5C" w:rsidRDefault="000D2104">
      <w:pPr>
        <w:spacing w:before="10"/>
        <w:ind w:left="1297" w:right="56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76"/>
        <w:jc w:val="both"/>
        <w:rPr>
          <w:sz w:val="24"/>
          <w:szCs w:val="24"/>
        </w:rPr>
        <w:sectPr w:rsidR="00DD0C5C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PGS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 101910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 w:line="480" w:lineRule="auto"/>
        <w:ind w:left="1657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kondu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 2.</w:t>
      </w:r>
    </w:p>
    <w:p w:rsidR="00DD0C5C" w:rsidRDefault="000D2104">
      <w:pPr>
        <w:spacing w:before="10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1657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 3.</w:t>
      </w:r>
    </w:p>
    <w:p w:rsidR="00DD0C5C" w:rsidRDefault="000D2104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DD0C5C" w:rsidRDefault="00DD0C5C">
      <w:pPr>
        <w:spacing w:before="6" w:line="120" w:lineRule="exact"/>
        <w:rPr>
          <w:sz w:val="13"/>
          <w:szCs w:val="13"/>
        </w:rPr>
      </w:pPr>
    </w:p>
    <w:p w:rsidR="00DD0C5C" w:rsidRDefault="000D2104">
      <w:pPr>
        <w:spacing w:line="480" w:lineRule="auto"/>
        <w:ind w:left="1297" w:right="85"/>
        <w:rPr>
          <w:sz w:val="24"/>
          <w:szCs w:val="24"/>
        </w:rPr>
        <w:sectPr w:rsidR="00DD0C5C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 w:line="480" w:lineRule="auto"/>
        <w:ind w:left="1297" w:right="8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</w:p>
    <w:p w:rsidR="00DD0C5C" w:rsidRDefault="000D2104">
      <w:pPr>
        <w:spacing w:before="11" w:line="480" w:lineRule="auto"/>
        <w:ind w:left="1297" w:right="86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k</w:t>
      </w:r>
    </w:p>
    <w:p w:rsidR="00DD0C5C" w:rsidRDefault="00DD0C5C">
      <w:pPr>
        <w:spacing w:before="6" w:line="120" w:lineRule="exact"/>
        <w:rPr>
          <w:sz w:val="13"/>
          <w:szCs w:val="13"/>
        </w:rPr>
      </w:pPr>
    </w:p>
    <w:p w:rsidR="00DD0C5C" w:rsidRDefault="000D2104">
      <w:pPr>
        <w:ind w:left="1017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(guru).</w:t>
      </w:r>
    </w:p>
    <w:p w:rsidR="00DD0C5C" w:rsidRDefault="00DD0C5C">
      <w:pPr>
        <w:spacing w:before="17" w:line="260" w:lineRule="exact"/>
        <w:rPr>
          <w:sz w:val="26"/>
          <w:szCs w:val="26"/>
        </w:rPr>
      </w:pPr>
    </w:p>
    <w:p w:rsidR="00DD0C5C" w:rsidRDefault="000D2104">
      <w:pPr>
        <w:spacing w:line="479" w:lineRule="auto"/>
        <w:ind w:left="1297" w:right="91" w:hanging="28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 26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0D2104">
      <w:pPr>
        <w:spacing w:before="10" w:line="479" w:lineRule="auto"/>
        <w:ind w:left="1297" w:right="89" w:hanging="28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0D2104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k</w:t>
      </w:r>
    </w:p>
    <w:p w:rsidR="00DD0C5C" w:rsidRDefault="00DD0C5C">
      <w:pPr>
        <w:spacing w:line="140" w:lineRule="exact"/>
        <w:rPr>
          <w:sz w:val="14"/>
          <w:szCs w:val="14"/>
        </w:rPr>
      </w:pPr>
    </w:p>
    <w:p w:rsidR="00DD0C5C" w:rsidRDefault="000D2104">
      <w:pPr>
        <w:spacing w:line="480" w:lineRule="auto"/>
        <w:ind w:left="588" w:right="7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 B</w:t>
      </w:r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II  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  26 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DD0C5C" w:rsidRDefault="000D2104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 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D0C5C" w:rsidRDefault="00DD0C5C">
      <w:pPr>
        <w:spacing w:before="6" w:line="120" w:lineRule="exact"/>
        <w:rPr>
          <w:sz w:val="13"/>
          <w:szCs w:val="13"/>
        </w:rPr>
      </w:pPr>
    </w:p>
    <w:p w:rsidR="00DD0C5C" w:rsidRDefault="000D2104">
      <w:pPr>
        <w:spacing w:line="480" w:lineRule="auto"/>
        <w:ind w:left="588" w:right="8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f.</w:t>
      </w:r>
    </w:p>
    <w:p w:rsidR="00DD0C5C" w:rsidRDefault="000D2104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3.6.1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86" w:firstLine="709"/>
        <w:jc w:val="both"/>
        <w:rPr>
          <w:sz w:val="24"/>
          <w:szCs w:val="24"/>
        </w:rPr>
        <w:sectPr w:rsidR="00DD0C5C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 w:line="480" w:lineRule="auto"/>
        <w:ind w:left="588" w:right="8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0C5C" w:rsidRDefault="000D2104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3.6.2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i/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DD0C5C" w:rsidRDefault="000D2104">
      <w:pPr>
        <w:spacing w:before="11"/>
        <w:ind w:left="101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101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D0C5C" w:rsidRDefault="00DD0C5C">
      <w:pPr>
        <w:spacing w:before="6" w:line="120" w:lineRule="exact"/>
        <w:rPr>
          <w:sz w:val="13"/>
          <w:szCs w:val="13"/>
        </w:rPr>
      </w:pPr>
    </w:p>
    <w:p w:rsidR="00DD0C5C" w:rsidRDefault="000D2104">
      <w:pPr>
        <w:spacing w:line="480" w:lineRule="auto"/>
        <w:ind w:left="588" w:right="87" w:firstLine="709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ukur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0C5C" w:rsidRDefault="000D2104">
      <w:pPr>
        <w:spacing w:before="9" w:line="480" w:lineRule="auto"/>
        <w:ind w:left="588" w:right="85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et/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DD0C5C" w:rsidRDefault="000D2104">
      <w:pPr>
        <w:spacing w:before="10" w:line="480" w:lineRule="auto"/>
        <w:ind w:left="588" w:right="76" w:firstLine="769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0C5C" w:rsidRDefault="000D2104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3.7.1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77" w:firstLine="709"/>
        <w:jc w:val="both"/>
        <w:rPr>
          <w:sz w:val="24"/>
          <w:szCs w:val="24"/>
        </w:rPr>
        <w:sectPr w:rsidR="00DD0C5C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DD0C5C" w:rsidRDefault="00DD0C5C">
      <w:pPr>
        <w:spacing w:before="17" w:line="260" w:lineRule="exact"/>
        <w:rPr>
          <w:sz w:val="26"/>
          <w:szCs w:val="26"/>
        </w:rPr>
      </w:pPr>
    </w:p>
    <w:p w:rsidR="00DD0C5C" w:rsidRDefault="000D2104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B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26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16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D0C5C" w:rsidRDefault="00DD0C5C">
      <w:pPr>
        <w:spacing w:before="17" w:line="260" w:lineRule="exact"/>
        <w:rPr>
          <w:sz w:val="26"/>
          <w:szCs w:val="26"/>
        </w:rPr>
      </w:pPr>
    </w:p>
    <w:p w:rsidR="00DD0C5C" w:rsidRDefault="000D2104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3.7.2 </w:t>
      </w: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atan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85"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o)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 di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doku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3.7.3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/K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80" w:lineRule="auto"/>
        <w:ind w:left="588" w:right="85" w:firstLine="709"/>
        <w:jc w:val="both"/>
        <w:rPr>
          <w:sz w:val="24"/>
          <w:szCs w:val="24"/>
        </w:rPr>
        <w:sectPr w:rsidR="00DD0C5C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DD0C5C">
      <w:pPr>
        <w:spacing w:before="29"/>
        <w:ind w:left="843" w:right="727"/>
        <w:jc w:val="center"/>
        <w:rPr>
          <w:sz w:val="24"/>
          <w:szCs w:val="24"/>
        </w:rPr>
      </w:pPr>
      <w:r w:rsidRPr="00DD0C5C">
        <w:pict>
          <v:group id="_x0000_s2092" style="position:absolute;left:0;text-align:left;margin-left:122.2pt;margin-top:56.65pt;width:393.8pt;height:.5pt;z-index:-251657216;mso-position-horizontal-relative:page" coordorigin="2444,1133" coordsize="7876,10">
            <v:shape id="_x0000_s2095" style="position:absolute;left:2449;top:1138;width:1601;height:0" coordorigin="2449,1138" coordsize="1601,0" path="m2449,1138r1601,e" filled="f" strokeweight=".5pt">
              <v:path arrowok="t"/>
            </v:shape>
            <v:shape id="_x0000_s2094" style="position:absolute;left:4058;top:1138;width:4497;height:0" coordorigin="4058,1138" coordsize="4497,0" path="m4058,1138r4497,e" filled="f" strokeweight=".5pt">
              <v:path arrowok="t"/>
            </v:shape>
            <v:shape id="_x0000_s2093" style="position:absolute;left:8563;top:1138;width:1753;height:0" coordorigin="8563,1138" coordsize="1753,0" path="m8563,1138r1752,e" filled="f" strokeweight=".5pt">
              <v:path arrowok="t"/>
            </v:shape>
            <w10:wrap anchorx="page"/>
          </v:group>
        </w:pict>
      </w:r>
      <w:r w:rsidRPr="00DD0C5C">
        <w:pict>
          <v:group id="_x0000_s2088" style="position:absolute;left:0;text-align:left;margin-left:122.2pt;margin-top:70.85pt;width:393.8pt;height:.5pt;z-index:-251656192;mso-position-horizontal-relative:page" coordorigin="2444,1417" coordsize="7876,10">
            <v:shape id="_x0000_s2091" style="position:absolute;left:2449;top:1422;width:1601;height:0" coordorigin="2449,1422" coordsize="1601,0" path="m2449,1422r1601,e" filled="f" strokeweight=".5pt">
              <v:path arrowok="t"/>
            </v:shape>
            <v:shape id="_x0000_s2090" style="position:absolute;left:4058;top:1422;width:4497;height:0" coordorigin="4058,1422" coordsize="4497,0" path="m4058,1422r4497,e" filled="f" strokeweight=".5pt">
              <v:path arrowok="t"/>
            </v:shape>
            <v:shape id="_x0000_s2089" style="position:absolute;left:8563;top:1422;width:1753;height:0" coordorigin="8563,1422" coordsize="1753,0" path="m8563,1422r1752,e" filled="f" strokeweight=".5pt">
              <v:path arrowok="t"/>
            </v:shape>
            <w10:wrap anchorx="page"/>
          </v:group>
        </w:pict>
      </w:r>
      <w:r w:rsidR="000D2104">
        <w:rPr>
          <w:b/>
          <w:spacing w:val="1"/>
          <w:sz w:val="24"/>
          <w:szCs w:val="24"/>
        </w:rPr>
        <w:t>Ki</w:t>
      </w:r>
      <w:r w:rsidR="000D2104">
        <w:rPr>
          <w:b/>
          <w:spacing w:val="-1"/>
          <w:sz w:val="24"/>
          <w:szCs w:val="24"/>
        </w:rPr>
        <w:t>s</w:t>
      </w:r>
      <w:r w:rsidR="000D2104">
        <w:rPr>
          <w:b/>
          <w:spacing w:val="2"/>
          <w:sz w:val="24"/>
          <w:szCs w:val="24"/>
        </w:rPr>
        <w:t>i</w:t>
      </w:r>
      <w:r w:rsidR="000D2104">
        <w:rPr>
          <w:b/>
          <w:sz w:val="24"/>
          <w:szCs w:val="24"/>
        </w:rPr>
        <w:t>-</w:t>
      </w:r>
      <w:r w:rsidR="000D2104">
        <w:rPr>
          <w:b/>
          <w:spacing w:val="1"/>
          <w:sz w:val="24"/>
          <w:szCs w:val="24"/>
        </w:rPr>
        <w:t>Ki</w:t>
      </w:r>
      <w:r w:rsidR="000D2104">
        <w:rPr>
          <w:b/>
          <w:spacing w:val="-1"/>
          <w:sz w:val="24"/>
          <w:szCs w:val="24"/>
        </w:rPr>
        <w:t>s</w:t>
      </w:r>
      <w:r w:rsidR="000D2104">
        <w:rPr>
          <w:b/>
          <w:sz w:val="24"/>
          <w:szCs w:val="24"/>
        </w:rPr>
        <w:t>i</w:t>
      </w:r>
      <w:r w:rsidR="000D2104">
        <w:rPr>
          <w:b/>
          <w:spacing w:val="1"/>
          <w:sz w:val="24"/>
          <w:szCs w:val="24"/>
        </w:rPr>
        <w:t xml:space="preserve"> </w:t>
      </w:r>
      <w:r w:rsidR="000D2104">
        <w:rPr>
          <w:b/>
          <w:spacing w:val="-1"/>
          <w:sz w:val="24"/>
          <w:szCs w:val="24"/>
        </w:rPr>
        <w:t>Ins</w:t>
      </w:r>
      <w:r w:rsidR="000D2104">
        <w:rPr>
          <w:b/>
          <w:sz w:val="24"/>
          <w:szCs w:val="24"/>
        </w:rPr>
        <w:t>t</w:t>
      </w:r>
      <w:r w:rsidR="000D2104">
        <w:rPr>
          <w:b/>
          <w:spacing w:val="1"/>
          <w:sz w:val="24"/>
          <w:szCs w:val="24"/>
        </w:rPr>
        <w:t>r</w:t>
      </w:r>
      <w:r w:rsidR="000D2104">
        <w:rPr>
          <w:b/>
          <w:spacing w:val="-1"/>
          <w:sz w:val="24"/>
          <w:szCs w:val="24"/>
        </w:rPr>
        <w:t>u</w:t>
      </w:r>
      <w:r w:rsidR="000D2104">
        <w:rPr>
          <w:b/>
          <w:sz w:val="24"/>
          <w:szCs w:val="24"/>
        </w:rPr>
        <w:t>m</w:t>
      </w:r>
      <w:r w:rsidR="000D2104">
        <w:rPr>
          <w:b/>
          <w:spacing w:val="1"/>
          <w:sz w:val="24"/>
          <w:szCs w:val="24"/>
        </w:rPr>
        <w:t>e</w:t>
      </w:r>
      <w:r w:rsidR="000D2104">
        <w:rPr>
          <w:b/>
          <w:sz w:val="24"/>
          <w:szCs w:val="24"/>
        </w:rPr>
        <w:t>n</w:t>
      </w:r>
      <w:r w:rsidR="000D2104">
        <w:rPr>
          <w:b/>
          <w:spacing w:val="-1"/>
          <w:sz w:val="24"/>
          <w:szCs w:val="24"/>
        </w:rPr>
        <w:t xml:space="preserve"> </w:t>
      </w:r>
      <w:r w:rsidR="000D2104">
        <w:rPr>
          <w:b/>
          <w:spacing w:val="2"/>
          <w:sz w:val="24"/>
          <w:szCs w:val="24"/>
        </w:rPr>
        <w:t>V</w:t>
      </w:r>
      <w:r w:rsidR="000D2104">
        <w:rPr>
          <w:b/>
          <w:sz w:val="24"/>
          <w:szCs w:val="24"/>
        </w:rPr>
        <w:t>a</w:t>
      </w:r>
      <w:r w:rsidR="000D2104">
        <w:rPr>
          <w:b/>
          <w:spacing w:val="-3"/>
          <w:sz w:val="24"/>
          <w:szCs w:val="24"/>
        </w:rPr>
        <w:t>l</w:t>
      </w:r>
      <w:r w:rsidR="000D2104">
        <w:rPr>
          <w:b/>
          <w:spacing w:val="1"/>
          <w:sz w:val="24"/>
          <w:szCs w:val="24"/>
        </w:rPr>
        <w:t>i</w:t>
      </w:r>
      <w:r w:rsidR="000D2104">
        <w:rPr>
          <w:b/>
          <w:spacing w:val="-1"/>
          <w:sz w:val="24"/>
          <w:szCs w:val="24"/>
        </w:rPr>
        <w:t>d</w:t>
      </w:r>
      <w:r w:rsidR="000D2104">
        <w:rPr>
          <w:b/>
          <w:sz w:val="24"/>
          <w:szCs w:val="24"/>
        </w:rPr>
        <w:t>a</w:t>
      </w:r>
      <w:r w:rsidR="000D2104">
        <w:rPr>
          <w:b/>
          <w:spacing w:val="-1"/>
          <w:sz w:val="24"/>
          <w:szCs w:val="24"/>
        </w:rPr>
        <w:t>s</w:t>
      </w:r>
      <w:r w:rsidR="000D2104">
        <w:rPr>
          <w:b/>
          <w:sz w:val="24"/>
          <w:szCs w:val="24"/>
        </w:rPr>
        <w:t>i</w:t>
      </w:r>
      <w:r w:rsidR="000D2104">
        <w:rPr>
          <w:b/>
          <w:spacing w:val="1"/>
          <w:sz w:val="24"/>
          <w:szCs w:val="24"/>
        </w:rPr>
        <w:t xml:space="preserve"> M</w:t>
      </w:r>
      <w:r w:rsidR="000D2104">
        <w:rPr>
          <w:b/>
          <w:sz w:val="24"/>
          <w:szCs w:val="24"/>
        </w:rPr>
        <w:t>at</w:t>
      </w:r>
      <w:r w:rsidR="000D2104">
        <w:rPr>
          <w:b/>
          <w:spacing w:val="1"/>
          <w:sz w:val="24"/>
          <w:szCs w:val="24"/>
        </w:rPr>
        <w:t>e</w:t>
      </w:r>
      <w:r w:rsidR="000D2104">
        <w:rPr>
          <w:b/>
          <w:spacing w:val="-3"/>
          <w:sz w:val="24"/>
          <w:szCs w:val="24"/>
        </w:rPr>
        <w:t>r</w:t>
      </w:r>
      <w:r w:rsidR="000D2104">
        <w:rPr>
          <w:b/>
          <w:spacing w:val="1"/>
          <w:sz w:val="24"/>
          <w:szCs w:val="24"/>
        </w:rPr>
        <w:t>i</w:t>
      </w:r>
      <w:r w:rsidR="000D2104">
        <w:rPr>
          <w:b/>
          <w:sz w:val="24"/>
          <w:szCs w:val="24"/>
        </w:rPr>
        <w:t xml:space="preserve">, </w:t>
      </w:r>
      <w:r w:rsidR="000D2104">
        <w:rPr>
          <w:b/>
          <w:spacing w:val="-1"/>
          <w:sz w:val="24"/>
          <w:szCs w:val="24"/>
        </w:rPr>
        <w:t>V</w:t>
      </w:r>
      <w:r w:rsidR="000D2104">
        <w:rPr>
          <w:b/>
          <w:sz w:val="24"/>
          <w:szCs w:val="24"/>
        </w:rPr>
        <w:t>a</w:t>
      </w:r>
      <w:r w:rsidR="000D2104">
        <w:rPr>
          <w:b/>
          <w:spacing w:val="1"/>
          <w:sz w:val="24"/>
          <w:szCs w:val="24"/>
        </w:rPr>
        <w:t>li</w:t>
      </w:r>
      <w:r w:rsidR="000D2104">
        <w:rPr>
          <w:b/>
          <w:spacing w:val="-1"/>
          <w:sz w:val="24"/>
          <w:szCs w:val="24"/>
        </w:rPr>
        <w:t>d</w:t>
      </w:r>
      <w:r w:rsidR="000D2104">
        <w:rPr>
          <w:b/>
          <w:sz w:val="24"/>
          <w:szCs w:val="24"/>
        </w:rPr>
        <w:t>a</w:t>
      </w:r>
      <w:r w:rsidR="000D2104">
        <w:rPr>
          <w:b/>
          <w:spacing w:val="-1"/>
          <w:sz w:val="24"/>
          <w:szCs w:val="24"/>
        </w:rPr>
        <w:t>s</w:t>
      </w:r>
      <w:r w:rsidR="000D2104">
        <w:rPr>
          <w:b/>
          <w:sz w:val="24"/>
          <w:szCs w:val="24"/>
        </w:rPr>
        <w:t>i</w:t>
      </w:r>
      <w:r w:rsidR="000D2104">
        <w:rPr>
          <w:b/>
          <w:spacing w:val="1"/>
          <w:sz w:val="24"/>
          <w:szCs w:val="24"/>
        </w:rPr>
        <w:t xml:space="preserve"> Me</w:t>
      </w:r>
      <w:r w:rsidR="000D2104">
        <w:rPr>
          <w:b/>
          <w:spacing w:val="-1"/>
          <w:sz w:val="24"/>
          <w:szCs w:val="24"/>
        </w:rPr>
        <w:t>d</w:t>
      </w:r>
      <w:r w:rsidR="000D2104">
        <w:rPr>
          <w:b/>
          <w:spacing w:val="1"/>
          <w:sz w:val="24"/>
          <w:szCs w:val="24"/>
        </w:rPr>
        <w:t>i</w:t>
      </w:r>
      <w:r w:rsidR="000D2104">
        <w:rPr>
          <w:b/>
          <w:sz w:val="24"/>
          <w:szCs w:val="24"/>
        </w:rPr>
        <w:t xml:space="preserve">a, </w:t>
      </w:r>
      <w:r w:rsidR="000D2104">
        <w:rPr>
          <w:b/>
          <w:spacing w:val="-1"/>
          <w:sz w:val="24"/>
          <w:szCs w:val="24"/>
        </w:rPr>
        <w:t>d</w:t>
      </w:r>
      <w:r w:rsidR="000D2104">
        <w:rPr>
          <w:b/>
          <w:sz w:val="24"/>
          <w:szCs w:val="24"/>
        </w:rPr>
        <w:t>an</w:t>
      </w:r>
      <w:r w:rsidR="000D2104">
        <w:rPr>
          <w:b/>
          <w:spacing w:val="-1"/>
          <w:sz w:val="24"/>
          <w:szCs w:val="24"/>
        </w:rPr>
        <w:t xml:space="preserve"> An</w:t>
      </w:r>
      <w:r w:rsidR="000D2104">
        <w:rPr>
          <w:b/>
          <w:sz w:val="24"/>
          <w:szCs w:val="24"/>
        </w:rPr>
        <w:t>g</w:t>
      </w:r>
      <w:r w:rsidR="000D2104">
        <w:rPr>
          <w:b/>
          <w:spacing w:val="2"/>
          <w:sz w:val="24"/>
          <w:szCs w:val="24"/>
        </w:rPr>
        <w:t>k</w:t>
      </w:r>
      <w:r w:rsidR="000D2104">
        <w:rPr>
          <w:b/>
          <w:spacing w:val="1"/>
          <w:sz w:val="24"/>
          <w:szCs w:val="24"/>
        </w:rPr>
        <w:t>e</w:t>
      </w:r>
      <w:r w:rsidR="000D2104">
        <w:rPr>
          <w:b/>
          <w:sz w:val="24"/>
          <w:szCs w:val="24"/>
        </w:rPr>
        <w:t xml:space="preserve">t </w:t>
      </w:r>
      <w:r w:rsidR="000D2104">
        <w:rPr>
          <w:b/>
          <w:spacing w:val="-1"/>
          <w:sz w:val="24"/>
          <w:szCs w:val="24"/>
        </w:rPr>
        <w:t>S</w:t>
      </w:r>
      <w:r w:rsidR="000D2104">
        <w:rPr>
          <w:b/>
          <w:spacing w:val="1"/>
          <w:sz w:val="24"/>
          <w:szCs w:val="24"/>
        </w:rPr>
        <w:t>i</w:t>
      </w:r>
      <w:r w:rsidR="000D2104">
        <w:rPr>
          <w:b/>
          <w:spacing w:val="-1"/>
          <w:sz w:val="24"/>
          <w:szCs w:val="24"/>
        </w:rPr>
        <w:t>sw</w:t>
      </w:r>
      <w:r w:rsidR="000D2104">
        <w:rPr>
          <w:b/>
          <w:sz w:val="24"/>
          <w:szCs w:val="24"/>
        </w:rPr>
        <w:t>a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DD0C5C">
      <w:pPr>
        <w:spacing w:line="260" w:lineRule="exact"/>
        <w:ind w:left="2159" w:right="2033"/>
        <w:jc w:val="center"/>
        <w:rPr>
          <w:sz w:val="24"/>
          <w:szCs w:val="24"/>
        </w:rPr>
      </w:pPr>
      <w:r w:rsidRPr="00DD0C5C">
        <w:pict>
          <v:group id="_x0000_s2084" style="position:absolute;left:0;text-align:left;margin-left:122.2pt;margin-top:97.6pt;width:393.8pt;height:.5pt;z-index:-251655168;mso-position-horizontal-relative:page" coordorigin="2444,1952" coordsize="7876,10">
            <v:shape id="_x0000_s2087" style="position:absolute;left:2449;top:1957;width:1601;height:0" coordorigin="2449,1957" coordsize="1601,0" path="m2449,1957r1601,e" filled="f" strokeweight=".5pt">
              <v:path arrowok="t"/>
            </v:shape>
            <v:shape id="_x0000_s2086" style="position:absolute;left:4058;top:1957;width:4497;height:0" coordorigin="4058,1957" coordsize="4497,0" path="m4058,1957r4497,e" filled="f" strokeweight=".5pt">
              <v:path arrowok="t"/>
            </v:shape>
            <v:shape id="_x0000_s2085" style="position:absolute;left:8563;top:1957;width:1753;height:0" coordorigin="8563,1957" coordsize="1753,0" path="m8563,1957r1752,e" filled="f" strokeweight=".5pt">
              <v:path arrowok="t"/>
            </v:shape>
            <w10:wrap anchorx="page"/>
          </v:group>
        </w:pict>
      </w:r>
      <w:r w:rsidRPr="00DD0C5C">
        <w:pict>
          <v:group id="_x0000_s2080" style="position:absolute;left:0;text-align:left;margin-left:122.2pt;margin-top:222.2pt;width:393.8pt;height:.5pt;z-index:-251654144;mso-position-horizontal-relative:page" coordorigin="2444,4444" coordsize="7876,10">
            <v:shape id="_x0000_s2083" style="position:absolute;left:2449;top:4449;width:1601;height:0" coordorigin="2449,4449" coordsize="1601,0" path="m2449,4449r1601,e" filled="f" strokeweight=".5pt">
              <v:path arrowok="t"/>
            </v:shape>
            <v:shape id="_x0000_s2082" style="position:absolute;left:4058;top:4449;width:4497;height:0" coordorigin="4058,4449" coordsize="4497,0" path="m4058,4449r4497,e" filled="f" strokeweight=".5pt">
              <v:path arrowok="t"/>
            </v:shape>
            <v:shape id="_x0000_s2081" style="position:absolute;left:8563;top:4449;width:1753;height:0" coordorigin="8563,4449" coordsize="1753,0" path="m8563,4449r1752,e" filled="f" strokeweight=".5pt">
              <v:path arrowok="t"/>
            </v:shape>
            <w10:wrap anchorx="page"/>
          </v:group>
        </w:pict>
      </w:r>
      <w:r w:rsidRPr="00DD0C5C">
        <w:pict>
          <v:group id="_x0000_s2073" style="position:absolute;left:0;text-align:left;margin-left:122.2pt;margin-top:250.4pt;width:393.85pt;height:.7pt;z-index:-251653120;mso-position-horizontal-relative:page" coordorigin="2444,5008" coordsize="7877,14">
            <v:shape id="_x0000_s2079" style="position:absolute;left:2449;top:5013;width:1601;height:0" coordorigin="2449,5013" coordsize="1601,0" path="m2449,5013r1601,e" filled="f" strokeweight=".18519mm">
              <v:path arrowok="t"/>
            </v:shape>
            <v:shape id="_x0000_s2078" style="position:absolute;left:2449;top:5020;width:1601;height:0" coordorigin="2449,5020" coordsize="1601,0" path="m2449,5020r1601,e" filled="f" strokeweight=".3pt">
              <v:path arrowok="t"/>
            </v:shape>
            <v:shape id="_x0000_s2077" style="position:absolute;left:4058;top:5013;width:4497;height:0" coordorigin="4058,5013" coordsize="4497,0" path="m4058,5013r4497,e" filled="f" strokeweight=".18519mm">
              <v:path arrowok="t"/>
            </v:shape>
            <v:shape id="_x0000_s2076" style="position:absolute;left:4058;top:5020;width:4497;height:0" coordorigin="4058,5020" coordsize="4497,0" path="m4058,5020r4497,e" filled="f" strokeweight=".3pt">
              <v:path arrowok="t"/>
            </v:shape>
            <v:shape id="_x0000_s2075" style="position:absolute;left:8563;top:5013;width:1753;height:0" coordorigin="8563,5013" coordsize="1753,0" path="m8563,5013r1752,e" filled="f" strokeweight=".18519mm">
              <v:path arrowok="t"/>
            </v:shape>
            <v:shape id="_x0000_s2074" style="position:absolute;left:8563;top:5020;width:1753;height:0" coordorigin="8563,5020" coordsize="1753,0" path="m8563,5020r1752,e" filled="f" strokeweight=".3pt">
              <v:path arrowok="t"/>
            </v:shape>
            <w10:wrap anchorx="page"/>
          </v:group>
        </w:pict>
      </w:r>
      <w:r w:rsidR="000D2104">
        <w:rPr>
          <w:b/>
          <w:position w:val="-1"/>
          <w:sz w:val="24"/>
          <w:szCs w:val="24"/>
        </w:rPr>
        <w:t>Ta</w:t>
      </w:r>
      <w:r w:rsidR="000D2104">
        <w:rPr>
          <w:b/>
          <w:spacing w:val="-1"/>
          <w:position w:val="-1"/>
          <w:sz w:val="24"/>
          <w:szCs w:val="24"/>
        </w:rPr>
        <w:t>b</w:t>
      </w:r>
      <w:r w:rsidR="000D2104">
        <w:rPr>
          <w:b/>
          <w:spacing w:val="1"/>
          <w:position w:val="-1"/>
          <w:sz w:val="24"/>
          <w:szCs w:val="24"/>
        </w:rPr>
        <w:t>e</w:t>
      </w:r>
      <w:r w:rsidR="000D2104">
        <w:rPr>
          <w:b/>
          <w:position w:val="-1"/>
          <w:sz w:val="24"/>
          <w:szCs w:val="24"/>
        </w:rPr>
        <w:t>l</w:t>
      </w:r>
      <w:r w:rsidR="000D2104">
        <w:rPr>
          <w:b/>
          <w:spacing w:val="1"/>
          <w:position w:val="-1"/>
          <w:sz w:val="24"/>
          <w:szCs w:val="24"/>
        </w:rPr>
        <w:t xml:space="preserve"> </w:t>
      </w:r>
      <w:r w:rsidR="000D2104">
        <w:rPr>
          <w:b/>
          <w:position w:val="-1"/>
          <w:sz w:val="24"/>
          <w:szCs w:val="24"/>
        </w:rPr>
        <w:t xml:space="preserve">3.1 </w:t>
      </w:r>
      <w:r w:rsidR="000D2104">
        <w:rPr>
          <w:b/>
          <w:spacing w:val="1"/>
          <w:position w:val="-1"/>
          <w:sz w:val="24"/>
          <w:szCs w:val="24"/>
        </w:rPr>
        <w:t>Ki</w:t>
      </w:r>
      <w:r w:rsidR="000D2104">
        <w:rPr>
          <w:b/>
          <w:spacing w:val="-1"/>
          <w:position w:val="-1"/>
          <w:sz w:val="24"/>
          <w:szCs w:val="24"/>
        </w:rPr>
        <w:t>s</w:t>
      </w:r>
      <w:r w:rsidR="000D2104">
        <w:rPr>
          <w:b/>
          <w:spacing w:val="3"/>
          <w:position w:val="-1"/>
          <w:sz w:val="24"/>
          <w:szCs w:val="24"/>
        </w:rPr>
        <w:t>i</w:t>
      </w:r>
      <w:r w:rsidR="000D2104">
        <w:rPr>
          <w:b/>
          <w:position w:val="-1"/>
          <w:sz w:val="24"/>
          <w:szCs w:val="24"/>
        </w:rPr>
        <w:t>-</w:t>
      </w:r>
      <w:r w:rsidR="000D2104">
        <w:rPr>
          <w:b/>
          <w:spacing w:val="-3"/>
          <w:position w:val="-1"/>
          <w:sz w:val="24"/>
          <w:szCs w:val="24"/>
        </w:rPr>
        <w:t>K</w:t>
      </w:r>
      <w:r w:rsidR="000D2104">
        <w:rPr>
          <w:b/>
          <w:spacing w:val="1"/>
          <w:position w:val="-1"/>
          <w:sz w:val="24"/>
          <w:szCs w:val="24"/>
        </w:rPr>
        <w:t>i</w:t>
      </w:r>
      <w:r w:rsidR="000D2104">
        <w:rPr>
          <w:b/>
          <w:spacing w:val="-1"/>
          <w:position w:val="-1"/>
          <w:sz w:val="24"/>
          <w:szCs w:val="24"/>
        </w:rPr>
        <w:t>s</w:t>
      </w:r>
      <w:r w:rsidR="000D2104">
        <w:rPr>
          <w:b/>
          <w:position w:val="-1"/>
          <w:sz w:val="24"/>
          <w:szCs w:val="24"/>
        </w:rPr>
        <w:t>i</w:t>
      </w:r>
      <w:r w:rsidR="000D2104">
        <w:rPr>
          <w:b/>
          <w:spacing w:val="1"/>
          <w:position w:val="-1"/>
          <w:sz w:val="24"/>
          <w:szCs w:val="24"/>
        </w:rPr>
        <w:t xml:space="preserve"> </w:t>
      </w:r>
      <w:r w:rsidR="000D2104">
        <w:rPr>
          <w:b/>
          <w:spacing w:val="-1"/>
          <w:position w:val="-1"/>
          <w:sz w:val="24"/>
          <w:szCs w:val="24"/>
        </w:rPr>
        <w:t>Ins</w:t>
      </w:r>
      <w:r w:rsidR="000D2104">
        <w:rPr>
          <w:b/>
          <w:position w:val="-1"/>
          <w:sz w:val="24"/>
          <w:szCs w:val="24"/>
        </w:rPr>
        <w:t>t</w:t>
      </w:r>
      <w:r w:rsidR="000D2104">
        <w:rPr>
          <w:b/>
          <w:spacing w:val="1"/>
          <w:position w:val="-1"/>
          <w:sz w:val="24"/>
          <w:szCs w:val="24"/>
        </w:rPr>
        <w:t>r</w:t>
      </w:r>
      <w:r w:rsidR="000D2104">
        <w:rPr>
          <w:b/>
          <w:spacing w:val="-1"/>
          <w:position w:val="-1"/>
          <w:sz w:val="24"/>
          <w:szCs w:val="24"/>
        </w:rPr>
        <w:t>u</w:t>
      </w:r>
      <w:r w:rsidR="000D2104">
        <w:rPr>
          <w:b/>
          <w:position w:val="-1"/>
          <w:sz w:val="24"/>
          <w:szCs w:val="24"/>
        </w:rPr>
        <w:t>m</w:t>
      </w:r>
      <w:r w:rsidR="000D2104">
        <w:rPr>
          <w:b/>
          <w:spacing w:val="1"/>
          <w:position w:val="-1"/>
          <w:sz w:val="24"/>
          <w:szCs w:val="24"/>
        </w:rPr>
        <w:t>e</w:t>
      </w:r>
      <w:r w:rsidR="000D2104">
        <w:rPr>
          <w:b/>
          <w:position w:val="-1"/>
          <w:sz w:val="24"/>
          <w:szCs w:val="24"/>
        </w:rPr>
        <w:t>n</w:t>
      </w:r>
      <w:r w:rsidR="000D2104">
        <w:rPr>
          <w:b/>
          <w:spacing w:val="-1"/>
          <w:position w:val="-1"/>
          <w:sz w:val="24"/>
          <w:szCs w:val="24"/>
        </w:rPr>
        <w:t xml:space="preserve"> </w:t>
      </w:r>
      <w:r w:rsidR="000D2104">
        <w:rPr>
          <w:b/>
          <w:spacing w:val="2"/>
          <w:position w:val="-1"/>
          <w:sz w:val="24"/>
          <w:szCs w:val="24"/>
        </w:rPr>
        <w:t>V</w:t>
      </w:r>
      <w:r w:rsidR="000D2104">
        <w:rPr>
          <w:b/>
          <w:position w:val="-1"/>
          <w:sz w:val="24"/>
          <w:szCs w:val="24"/>
        </w:rPr>
        <w:t>a</w:t>
      </w:r>
      <w:r w:rsidR="000D2104">
        <w:rPr>
          <w:b/>
          <w:spacing w:val="1"/>
          <w:position w:val="-1"/>
          <w:sz w:val="24"/>
          <w:szCs w:val="24"/>
        </w:rPr>
        <w:t>li</w:t>
      </w:r>
      <w:r w:rsidR="000D2104">
        <w:rPr>
          <w:b/>
          <w:spacing w:val="-1"/>
          <w:position w:val="-1"/>
          <w:sz w:val="24"/>
          <w:szCs w:val="24"/>
        </w:rPr>
        <w:t>d</w:t>
      </w:r>
      <w:r w:rsidR="000D2104">
        <w:rPr>
          <w:b/>
          <w:position w:val="-1"/>
          <w:sz w:val="24"/>
          <w:szCs w:val="24"/>
        </w:rPr>
        <w:t>a</w:t>
      </w:r>
      <w:r w:rsidR="000D2104">
        <w:rPr>
          <w:b/>
          <w:spacing w:val="-1"/>
          <w:position w:val="-1"/>
          <w:sz w:val="24"/>
          <w:szCs w:val="24"/>
        </w:rPr>
        <w:t>s</w:t>
      </w:r>
      <w:r w:rsidR="000D2104">
        <w:rPr>
          <w:b/>
          <w:position w:val="-1"/>
          <w:sz w:val="24"/>
          <w:szCs w:val="24"/>
        </w:rPr>
        <w:t>i</w:t>
      </w:r>
      <w:r w:rsidR="000D2104">
        <w:rPr>
          <w:b/>
          <w:spacing w:val="-3"/>
          <w:position w:val="-1"/>
          <w:sz w:val="24"/>
          <w:szCs w:val="24"/>
        </w:rPr>
        <w:t xml:space="preserve"> </w:t>
      </w:r>
      <w:r w:rsidR="000D2104">
        <w:rPr>
          <w:b/>
          <w:spacing w:val="1"/>
          <w:position w:val="-1"/>
          <w:sz w:val="24"/>
          <w:szCs w:val="24"/>
        </w:rPr>
        <w:t>M</w:t>
      </w:r>
      <w:r w:rsidR="000D2104">
        <w:rPr>
          <w:b/>
          <w:position w:val="-1"/>
          <w:sz w:val="24"/>
          <w:szCs w:val="24"/>
        </w:rPr>
        <w:t>at</w:t>
      </w:r>
      <w:r w:rsidR="000D2104">
        <w:rPr>
          <w:b/>
          <w:spacing w:val="1"/>
          <w:position w:val="-1"/>
          <w:sz w:val="24"/>
          <w:szCs w:val="24"/>
        </w:rPr>
        <w:t>er</w:t>
      </w:r>
      <w:r w:rsidR="000D2104">
        <w:rPr>
          <w:b/>
          <w:position w:val="-1"/>
          <w:sz w:val="24"/>
          <w:szCs w:val="24"/>
        </w:rPr>
        <w:t>i</w:t>
      </w:r>
    </w:p>
    <w:p w:rsidR="00DD0C5C" w:rsidRDefault="00DD0C5C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09"/>
        <w:gridCol w:w="688"/>
        <w:gridCol w:w="3817"/>
        <w:gridCol w:w="1760"/>
      </w:tblGrid>
      <w:tr w:rsidR="00DD0C5C">
        <w:trPr>
          <w:trHeight w:hRule="exact" w:val="284"/>
        </w:trPr>
        <w:tc>
          <w:tcPr>
            <w:tcW w:w="16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8"/>
              <w:ind w:left="47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  <w:p w:rsidR="00DD0C5C" w:rsidRDefault="000D2104">
            <w:pPr>
              <w:spacing w:before="1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50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8"/>
              <w:ind w:left="1713" w:right="172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  <w:p w:rsidR="00DD0C5C" w:rsidRDefault="000D2104">
            <w:pPr>
              <w:spacing w:before="12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.</w:t>
            </w:r>
          </w:p>
          <w:p w:rsidR="00DD0C5C" w:rsidRDefault="000D2104">
            <w:pPr>
              <w:tabs>
                <w:tab w:val="left" w:pos="820"/>
              </w:tabs>
              <w:ind w:left="823" w:right="45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8"/>
              <w:ind w:left="309" w:right="3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  <w:p w:rsidR="00DD0C5C" w:rsidRDefault="000D2104">
            <w:pPr>
              <w:spacing w:before="12"/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0C5C" w:rsidRDefault="00DD0C5C">
            <w:pPr>
              <w:spacing w:before="16" w:line="260" w:lineRule="exact"/>
              <w:rPr>
                <w:sz w:val="26"/>
                <w:szCs w:val="26"/>
              </w:rPr>
            </w:pPr>
          </w:p>
          <w:p w:rsidR="00DD0C5C" w:rsidRDefault="000D2104">
            <w:pPr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0C5C">
        <w:trPr>
          <w:trHeight w:hRule="exact" w:val="1116"/>
        </w:trPr>
        <w:tc>
          <w:tcPr>
            <w:tcW w:w="16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DD0C5C"/>
        </w:tc>
        <w:tc>
          <w:tcPr>
            <w:tcW w:w="45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DD0C5C"/>
        </w:tc>
        <w:tc>
          <w:tcPr>
            <w:tcW w:w="17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DD0C5C"/>
        </w:tc>
      </w:tr>
      <w:tr w:rsidR="00DD0C5C">
        <w:trPr>
          <w:trHeight w:hRule="exact" w:val="2493"/>
        </w:trPr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0C5C" w:rsidRDefault="000D2104">
            <w:pPr>
              <w:spacing w:before="8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DD0C5C">
            <w:pPr>
              <w:spacing w:before="16" w:line="260" w:lineRule="exact"/>
              <w:rPr>
                <w:sz w:val="26"/>
                <w:szCs w:val="26"/>
              </w:rPr>
            </w:pP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D0C5C" w:rsidRDefault="000D2104">
            <w:pPr>
              <w:spacing w:before="8"/>
              <w:ind w:left="140" w:right="3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</w:t>
            </w:r>
            <w:r>
              <w:rPr>
                <w:spacing w:val="1"/>
                <w:sz w:val="24"/>
                <w:szCs w:val="24"/>
              </w:rPr>
              <w:t>emam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DD0C5C" w:rsidRDefault="000D2104">
            <w:pPr>
              <w:ind w:left="140" w:righ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uru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buku.</w:t>
            </w:r>
          </w:p>
          <w:p w:rsidR="00DD0C5C" w:rsidRDefault="00DD0C5C">
            <w:pPr>
              <w:spacing w:before="4" w:line="160" w:lineRule="exact"/>
              <w:rPr>
                <w:sz w:val="16"/>
                <w:szCs w:val="16"/>
              </w:rPr>
            </w:pPr>
          </w:p>
          <w:p w:rsidR="00DD0C5C" w:rsidRDefault="00DD0C5C">
            <w:pPr>
              <w:spacing w:line="200" w:lineRule="exact"/>
            </w:pPr>
          </w:p>
          <w:p w:rsidR="00DD0C5C" w:rsidRDefault="00DD0C5C">
            <w:pPr>
              <w:spacing w:line="200" w:lineRule="exact"/>
            </w:pPr>
          </w:p>
          <w:p w:rsidR="00DD0C5C" w:rsidRDefault="000D2104">
            <w:pPr>
              <w:ind w:left="140" w:right="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8"/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0C5C" w:rsidRDefault="00DD0C5C">
            <w:pPr>
              <w:spacing w:before="16" w:line="260" w:lineRule="exact"/>
              <w:rPr>
                <w:sz w:val="26"/>
                <w:szCs w:val="26"/>
              </w:rPr>
            </w:pPr>
          </w:p>
          <w:p w:rsidR="00DD0C5C" w:rsidRDefault="000D2104">
            <w:pPr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0C5C" w:rsidRDefault="00DD0C5C">
            <w:pPr>
              <w:spacing w:before="16" w:line="260" w:lineRule="exact"/>
              <w:rPr>
                <w:sz w:val="26"/>
                <w:szCs w:val="26"/>
              </w:rPr>
            </w:pPr>
          </w:p>
          <w:p w:rsidR="00DD0C5C" w:rsidRDefault="000D2104">
            <w:pPr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D0C5C" w:rsidRDefault="00DD0C5C">
            <w:pPr>
              <w:spacing w:before="16" w:line="260" w:lineRule="exact"/>
              <w:rPr>
                <w:sz w:val="26"/>
                <w:szCs w:val="26"/>
              </w:rPr>
            </w:pPr>
          </w:p>
          <w:p w:rsidR="00DD0C5C" w:rsidRDefault="000D2104">
            <w:pPr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0C5C" w:rsidRDefault="00DD0C5C">
            <w:pPr>
              <w:spacing w:before="16" w:line="260" w:lineRule="exact"/>
              <w:rPr>
                <w:sz w:val="26"/>
                <w:szCs w:val="26"/>
              </w:rPr>
            </w:pPr>
          </w:p>
          <w:p w:rsidR="00DD0C5C" w:rsidRDefault="000D2104">
            <w:pPr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0C5C">
        <w:trPr>
          <w:trHeight w:hRule="exact" w:val="568"/>
        </w:trPr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1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0C5C" w:rsidRDefault="000D2104">
            <w:pPr>
              <w:spacing w:before="11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D0C5C" w:rsidRDefault="00DD0C5C"/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11"/>
              <w:ind w:left="773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0C5C">
        <w:trPr>
          <w:trHeight w:hRule="exact" w:val="280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D0C5C" w:rsidRDefault="00DD0C5C"/>
        </w:tc>
        <w:tc>
          <w:tcPr>
            <w:tcW w:w="4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D0C5C" w:rsidRDefault="000D2104">
            <w:pPr>
              <w:spacing w:before="4" w:line="260" w:lineRule="exact"/>
              <w:ind w:left="103"/>
              <w:rPr>
                <w:sz w:val="24"/>
                <w:szCs w:val="24"/>
              </w:rPr>
            </w:pPr>
            <w:r>
              <w:rPr>
                <w:color w:val="FFFFFF"/>
                <w:spacing w:val="-1"/>
                <w:position w:val="-1"/>
                <w:sz w:val="24"/>
                <w:szCs w:val="24"/>
              </w:rPr>
              <w:t>J</w:t>
            </w:r>
            <w:r>
              <w:rPr>
                <w:color w:val="FFFFFF"/>
                <w:position w:val="-1"/>
                <w:sz w:val="24"/>
                <w:szCs w:val="24"/>
              </w:rPr>
              <w:t>u</w:t>
            </w:r>
            <w:r>
              <w:rPr>
                <w:color w:val="FFFFFF"/>
                <w:spacing w:val="1"/>
                <w:position w:val="-1"/>
                <w:sz w:val="24"/>
                <w:szCs w:val="24"/>
              </w:rPr>
              <w:t>mla</w:t>
            </w:r>
            <w:r>
              <w:rPr>
                <w:color w:val="FFFFFF"/>
                <w:position w:val="-1"/>
                <w:sz w:val="24"/>
                <w:szCs w:val="24"/>
              </w:rPr>
              <w:t>h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D0C5C" w:rsidRDefault="000D2104">
            <w:pPr>
              <w:spacing w:before="4" w:line="260" w:lineRule="exact"/>
              <w:ind w:left="713" w:right="721"/>
              <w:jc w:val="center"/>
              <w:rPr>
                <w:sz w:val="24"/>
                <w:szCs w:val="24"/>
              </w:rPr>
            </w:pPr>
            <w:r>
              <w:rPr>
                <w:color w:val="FFFFFF"/>
                <w:position w:val="-1"/>
                <w:sz w:val="24"/>
                <w:szCs w:val="24"/>
              </w:rPr>
              <w:t>14</w:t>
            </w:r>
          </w:p>
        </w:tc>
      </w:tr>
    </w:tbl>
    <w:p w:rsidR="00DD0C5C" w:rsidRDefault="00DD0C5C">
      <w:pPr>
        <w:spacing w:before="9" w:line="280" w:lineRule="exact"/>
        <w:rPr>
          <w:sz w:val="28"/>
          <w:szCs w:val="28"/>
        </w:rPr>
      </w:pPr>
    </w:p>
    <w:p w:rsidR="00DD0C5C" w:rsidRDefault="00DD0C5C">
      <w:pPr>
        <w:spacing w:before="29"/>
        <w:ind w:left="2115" w:right="1990"/>
        <w:jc w:val="center"/>
        <w:rPr>
          <w:sz w:val="24"/>
          <w:szCs w:val="24"/>
        </w:rPr>
      </w:pPr>
      <w:r w:rsidRPr="00DD0C5C">
        <w:pict>
          <v:group id="_x0000_s2069" style="position:absolute;left:0;text-align:left;margin-left:120.4pt;margin-top:26.6pt;width:408.05pt;height:.5pt;z-index:-251652096;mso-position-horizontal-relative:page" coordorigin="2408,532" coordsize="8161,10">
            <v:shape id="_x0000_s2072" style="position:absolute;left:2413;top:537;width:1657;height:0" coordorigin="2413,537" coordsize="1657,0" path="m2413,537r1657,e" filled="f" strokeweight=".5pt">
              <v:path arrowok="t"/>
            </v:shape>
            <v:shape id="_x0000_s2071" style="position:absolute;left:4078;top:537;width:4649;height:0" coordorigin="4078,537" coordsize="4649,0" path="m4078,537r4649,e" filled="f" strokeweight=".5pt">
              <v:path arrowok="t"/>
            </v:shape>
            <v:shape id="_x0000_s2070" style="position:absolute;left:8735;top:537;width:1829;height:0" coordorigin="8735,537" coordsize="1829,0" path="m8735,537r1829,e" filled="f" strokeweight=".5pt">
              <v:path arrowok="t"/>
            </v:shape>
            <w10:wrap anchorx="page"/>
          </v:group>
        </w:pict>
      </w:r>
      <w:r w:rsidRPr="00DD0C5C">
        <w:pict>
          <v:group id="_x0000_s2065" style="position:absolute;left:0;text-align:left;margin-left:120.4pt;margin-top:41pt;width:408.05pt;height:.5pt;z-index:-251651072;mso-position-horizontal-relative:page" coordorigin="2408,820" coordsize="8161,10">
            <v:shape id="_x0000_s2068" style="position:absolute;left:2413;top:825;width:1657;height:0" coordorigin="2413,825" coordsize="1657,0" path="m2413,825r1657,e" filled="f" strokeweight=".5pt">
              <v:path arrowok="t"/>
            </v:shape>
            <v:shape id="_x0000_s2067" style="position:absolute;left:4078;top:825;width:4649;height:0" coordorigin="4078,825" coordsize="4649,0" path="m4078,825r4649,e" filled="f" strokeweight=".5pt">
              <v:path arrowok="t"/>
            </v:shape>
            <v:shape id="_x0000_s2066" style="position:absolute;left:8735;top:825;width:1829;height:0" coordorigin="8735,825" coordsize="1829,0" path="m8735,825r1829,e" filled="f" strokeweight=".5pt">
              <v:path arrowok="t"/>
            </v:shape>
            <w10:wrap anchorx="page"/>
          </v:group>
        </w:pict>
      </w:r>
      <w:r w:rsidRPr="00DD0C5C">
        <w:pict>
          <v:group id="_x0000_s2061" style="position:absolute;left:0;text-align:left;margin-left:120.4pt;margin-top:82.85pt;width:408.05pt;height:.5pt;z-index:-251650048;mso-position-horizontal-relative:page" coordorigin="2408,1657" coordsize="8161,10">
            <v:shape id="_x0000_s2064" style="position:absolute;left:2413;top:1662;width:1657;height:0" coordorigin="2413,1662" coordsize="1657,0" path="m2413,1662r1657,e" filled="f" strokeweight=".5pt">
              <v:path arrowok="t"/>
            </v:shape>
            <v:shape id="_x0000_s2063" style="position:absolute;left:4078;top:1662;width:4649;height:0" coordorigin="4078,1662" coordsize="4649,0" path="m4078,1662r4649,e" filled="f" strokeweight=".5pt">
              <v:path arrowok="t"/>
            </v:shape>
            <v:shape id="_x0000_s2062" style="position:absolute;left:8735;top:1662;width:1829;height:0" coordorigin="8735,1662" coordsize="1829,0" path="m8735,1662r1829,e" filled="f" strokeweight=".5pt">
              <v:path arrowok="t"/>
            </v:shape>
            <w10:wrap anchorx="page"/>
          </v:group>
        </w:pict>
      </w:r>
      <w:r w:rsidRPr="00DD0C5C">
        <w:pict>
          <v:group id="_x0000_s2057" style="position:absolute;left:0;text-align:left;margin-left:120.4pt;margin-top:152.45pt;width:408.05pt;height:.5pt;z-index:-251649024;mso-position-horizontal-relative:page" coordorigin="2408,3049" coordsize="8161,10">
            <v:shape id="_x0000_s2060" style="position:absolute;left:2413;top:3054;width:1657;height:0" coordorigin="2413,3054" coordsize="1657,0" path="m2413,3054r1657,e" filled="f" strokeweight=".5pt">
              <v:path arrowok="t"/>
            </v:shape>
            <v:shape id="_x0000_s2059" style="position:absolute;left:4078;top:3054;width:4649;height:0" coordorigin="4078,3054" coordsize="4649,0" path="m4078,3054r4649,e" filled="f" strokeweight=".5pt">
              <v:path arrowok="t"/>
            </v:shape>
            <v:shape id="_x0000_s2058" style="position:absolute;left:8735;top:3054;width:1829;height:0" coordorigin="8735,3054" coordsize="1829,0" path="m8735,3054r1829,e" filled="f" strokeweight=".5pt">
              <v:path arrowok="t"/>
            </v:shape>
            <w10:wrap anchorx="page"/>
          </v:group>
        </w:pict>
      </w:r>
      <w:r w:rsidRPr="00DD0C5C">
        <w:pict>
          <v:group id="_x0000_s2050" style="position:absolute;left:0;text-align:left;margin-left:120.4pt;margin-top:180.45pt;width:408.05pt;height:.7pt;z-index:-251648000;mso-position-horizontal-relative:page" coordorigin="2408,3609" coordsize="8161,14">
            <v:shape id="_x0000_s2056" style="position:absolute;left:2413;top:3614;width:1657;height:0" coordorigin="2413,3614" coordsize="1657,0" path="m2413,3614r1657,e" filled="f" strokeweight=".5pt">
              <v:path arrowok="t"/>
            </v:shape>
            <v:shape id="_x0000_s2055" style="position:absolute;left:2413;top:3620;width:1657;height:0" coordorigin="2413,3620" coordsize="1657,0" path="m2413,3620r1657,e" filled="f" strokeweight=".3pt">
              <v:path arrowok="t"/>
            </v:shape>
            <v:shape id="_x0000_s2054" style="position:absolute;left:4078;top:3614;width:4649;height:0" coordorigin="4078,3614" coordsize="4649,0" path="m4078,3614r4649,e" filled="f" strokeweight=".5pt">
              <v:path arrowok="t"/>
            </v:shape>
            <v:shape id="_x0000_s2053" style="position:absolute;left:4078;top:3620;width:4649;height:0" coordorigin="4078,3620" coordsize="4649,0" path="m4078,3620r4649,e" filled="f" strokeweight=".3pt">
              <v:path arrowok="t"/>
            </v:shape>
            <v:shape id="_x0000_s2052" style="position:absolute;left:8735;top:3614;width:1829;height:0" coordorigin="8735,3614" coordsize="1829,0" path="m8735,3614r1829,e" filled="f" strokeweight=".5pt">
              <v:path arrowok="t"/>
            </v:shape>
            <v:shape id="_x0000_s2051" style="position:absolute;left:8735;top:3620;width:1829;height:0" coordorigin="8735,3620" coordsize="1829,0" path="m8735,3620r1829,e" filled="f" strokeweight=".3pt">
              <v:path arrowok="t"/>
            </v:shape>
            <w10:wrap anchorx="page"/>
          </v:group>
        </w:pict>
      </w:r>
      <w:r w:rsidR="000D2104">
        <w:rPr>
          <w:b/>
          <w:sz w:val="24"/>
          <w:szCs w:val="24"/>
        </w:rPr>
        <w:t>Ta</w:t>
      </w:r>
      <w:r w:rsidR="000D2104">
        <w:rPr>
          <w:b/>
          <w:spacing w:val="-1"/>
          <w:sz w:val="24"/>
          <w:szCs w:val="24"/>
        </w:rPr>
        <w:t>b</w:t>
      </w:r>
      <w:r w:rsidR="000D2104">
        <w:rPr>
          <w:b/>
          <w:spacing w:val="1"/>
          <w:sz w:val="24"/>
          <w:szCs w:val="24"/>
        </w:rPr>
        <w:t>e</w:t>
      </w:r>
      <w:r w:rsidR="000D2104">
        <w:rPr>
          <w:b/>
          <w:sz w:val="24"/>
          <w:szCs w:val="24"/>
        </w:rPr>
        <w:t>l</w:t>
      </w:r>
      <w:r w:rsidR="000D2104">
        <w:rPr>
          <w:b/>
          <w:spacing w:val="1"/>
          <w:sz w:val="24"/>
          <w:szCs w:val="24"/>
        </w:rPr>
        <w:t xml:space="preserve"> </w:t>
      </w:r>
      <w:r w:rsidR="000D2104">
        <w:rPr>
          <w:b/>
          <w:sz w:val="24"/>
          <w:szCs w:val="24"/>
        </w:rPr>
        <w:t xml:space="preserve">3.2. </w:t>
      </w:r>
      <w:r w:rsidR="000D2104">
        <w:rPr>
          <w:b/>
          <w:spacing w:val="1"/>
          <w:sz w:val="24"/>
          <w:szCs w:val="24"/>
        </w:rPr>
        <w:t>Ki</w:t>
      </w:r>
      <w:r w:rsidR="000D2104">
        <w:rPr>
          <w:b/>
          <w:spacing w:val="-1"/>
          <w:sz w:val="24"/>
          <w:szCs w:val="24"/>
        </w:rPr>
        <w:t>s</w:t>
      </w:r>
      <w:r w:rsidR="000D2104">
        <w:rPr>
          <w:b/>
          <w:spacing w:val="3"/>
          <w:sz w:val="24"/>
          <w:szCs w:val="24"/>
        </w:rPr>
        <w:t>i</w:t>
      </w:r>
      <w:r w:rsidR="000D2104">
        <w:rPr>
          <w:b/>
          <w:sz w:val="24"/>
          <w:szCs w:val="24"/>
        </w:rPr>
        <w:t>-</w:t>
      </w:r>
      <w:r w:rsidR="000D2104">
        <w:rPr>
          <w:b/>
          <w:spacing w:val="-3"/>
          <w:sz w:val="24"/>
          <w:szCs w:val="24"/>
        </w:rPr>
        <w:t>K</w:t>
      </w:r>
      <w:r w:rsidR="000D2104">
        <w:rPr>
          <w:b/>
          <w:spacing w:val="1"/>
          <w:sz w:val="24"/>
          <w:szCs w:val="24"/>
        </w:rPr>
        <w:t>i</w:t>
      </w:r>
      <w:r w:rsidR="000D2104">
        <w:rPr>
          <w:b/>
          <w:spacing w:val="-1"/>
          <w:sz w:val="24"/>
          <w:szCs w:val="24"/>
        </w:rPr>
        <w:t>s</w:t>
      </w:r>
      <w:r w:rsidR="000D2104">
        <w:rPr>
          <w:b/>
          <w:sz w:val="24"/>
          <w:szCs w:val="24"/>
        </w:rPr>
        <w:t>i</w:t>
      </w:r>
      <w:r w:rsidR="000D2104">
        <w:rPr>
          <w:b/>
          <w:spacing w:val="1"/>
          <w:sz w:val="24"/>
          <w:szCs w:val="24"/>
        </w:rPr>
        <w:t xml:space="preserve"> </w:t>
      </w:r>
      <w:r w:rsidR="000D2104">
        <w:rPr>
          <w:b/>
          <w:spacing w:val="-1"/>
          <w:sz w:val="24"/>
          <w:szCs w:val="24"/>
        </w:rPr>
        <w:t>Ins</w:t>
      </w:r>
      <w:r w:rsidR="000D2104">
        <w:rPr>
          <w:b/>
          <w:sz w:val="24"/>
          <w:szCs w:val="24"/>
        </w:rPr>
        <w:t>t</w:t>
      </w:r>
      <w:r w:rsidR="000D2104">
        <w:rPr>
          <w:b/>
          <w:spacing w:val="1"/>
          <w:sz w:val="24"/>
          <w:szCs w:val="24"/>
        </w:rPr>
        <w:t>r</w:t>
      </w:r>
      <w:r w:rsidR="000D2104">
        <w:rPr>
          <w:b/>
          <w:spacing w:val="-1"/>
          <w:sz w:val="24"/>
          <w:szCs w:val="24"/>
        </w:rPr>
        <w:t>u</w:t>
      </w:r>
      <w:r w:rsidR="000D2104">
        <w:rPr>
          <w:b/>
          <w:sz w:val="24"/>
          <w:szCs w:val="24"/>
        </w:rPr>
        <w:t>m</w:t>
      </w:r>
      <w:r w:rsidR="000D2104">
        <w:rPr>
          <w:b/>
          <w:spacing w:val="1"/>
          <w:sz w:val="24"/>
          <w:szCs w:val="24"/>
        </w:rPr>
        <w:t>e</w:t>
      </w:r>
      <w:r w:rsidR="000D2104">
        <w:rPr>
          <w:b/>
          <w:sz w:val="24"/>
          <w:szCs w:val="24"/>
        </w:rPr>
        <w:t xml:space="preserve">n </w:t>
      </w:r>
      <w:r w:rsidR="000D2104">
        <w:rPr>
          <w:b/>
          <w:spacing w:val="2"/>
          <w:sz w:val="24"/>
          <w:szCs w:val="24"/>
        </w:rPr>
        <w:t>V</w:t>
      </w:r>
      <w:r w:rsidR="000D2104">
        <w:rPr>
          <w:b/>
          <w:sz w:val="24"/>
          <w:szCs w:val="24"/>
        </w:rPr>
        <w:t>a</w:t>
      </w:r>
      <w:r w:rsidR="000D2104">
        <w:rPr>
          <w:b/>
          <w:spacing w:val="1"/>
          <w:sz w:val="24"/>
          <w:szCs w:val="24"/>
        </w:rPr>
        <w:t>li</w:t>
      </w:r>
      <w:r w:rsidR="000D2104">
        <w:rPr>
          <w:b/>
          <w:spacing w:val="-1"/>
          <w:sz w:val="24"/>
          <w:szCs w:val="24"/>
        </w:rPr>
        <w:t>d</w:t>
      </w:r>
      <w:r w:rsidR="000D2104">
        <w:rPr>
          <w:b/>
          <w:spacing w:val="1"/>
          <w:sz w:val="24"/>
          <w:szCs w:val="24"/>
        </w:rPr>
        <w:t>i</w:t>
      </w:r>
      <w:r w:rsidR="000D2104">
        <w:rPr>
          <w:b/>
          <w:sz w:val="24"/>
          <w:szCs w:val="24"/>
        </w:rPr>
        <w:t>tas</w:t>
      </w:r>
      <w:r w:rsidR="000D2104">
        <w:rPr>
          <w:b/>
          <w:spacing w:val="-5"/>
          <w:sz w:val="24"/>
          <w:szCs w:val="24"/>
        </w:rPr>
        <w:t xml:space="preserve"> </w:t>
      </w:r>
      <w:r w:rsidR="000D2104">
        <w:rPr>
          <w:b/>
          <w:spacing w:val="1"/>
          <w:sz w:val="24"/>
          <w:szCs w:val="24"/>
        </w:rPr>
        <w:t>Me</w:t>
      </w:r>
      <w:r w:rsidR="000D2104">
        <w:rPr>
          <w:b/>
          <w:spacing w:val="-1"/>
          <w:sz w:val="24"/>
          <w:szCs w:val="24"/>
        </w:rPr>
        <w:t>d</w:t>
      </w:r>
      <w:r w:rsidR="000D2104">
        <w:rPr>
          <w:b/>
          <w:spacing w:val="1"/>
          <w:sz w:val="24"/>
          <w:szCs w:val="24"/>
        </w:rPr>
        <w:t>i</w:t>
      </w:r>
      <w:r w:rsidR="000D2104">
        <w:rPr>
          <w:b/>
          <w:sz w:val="24"/>
          <w:szCs w:val="24"/>
        </w:rPr>
        <w:t>a</w:t>
      </w:r>
    </w:p>
    <w:p w:rsidR="00DD0C5C" w:rsidRDefault="00DD0C5C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5"/>
        <w:gridCol w:w="688"/>
        <w:gridCol w:w="3969"/>
        <w:gridCol w:w="1837"/>
      </w:tblGrid>
      <w:tr w:rsidR="00DD0C5C">
        <w:trPr>
          <w:trHeight w:hRule="exact" w:val="288"/>
        </w:trPr>
        <w:tc>
          <w:tcPr>
            <w:tcW w:w="1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12"/>
              <w:ind w:left="5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  <w:p w:rsidR="00DD0C5C" w:rsidRDefault="000D2104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65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12"/>
              <w:ind w:left="1789" w:right="179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  <w:p w:rsidR="00DD0C5C" w:rsidRDefault="000D2104">
            <w:pPr>
              <w:spacing w:before="8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buku.</w:t>
            </w:r>
          </w:p>
          <w:p w:rsidR="00DD0C5C" w:rsidRDefault="000D2104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DD0C5C" w:rsidRDefault="000D2104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yo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12"/>
              <w:ind w:left="369" w:right="3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  <w:p w:rsidR="00DD0C5C" w:rsidRDefault="000D2104">
            <w:pPr>
              <w:spacing w:before="8"/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0C5C" w:rsidRDefault="000D2104">
            <w:pPr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0C5C" w:rsidRDefault="000D2104">
            <w:pPr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0C5C">
        <w:trPr>
          <w:trHeight w:hRule="exact" w:val="837"/>
        </w:trPr>
        <w:tc>
          <w:tcPr>
            <w:tcW w:w="1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DD0C5C"/>
        </w:tc>
        <w:tc>
          <w:tcPr>
            <w:tcW w:w="46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DD0C5C"/>
        </w:tc>
        <w:tc>
          <w:tcPr>
            <w:tcW w:w="18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DD0C5C"/>
        </w:tc>
      </w:tr>
      <w:tr w:rsidR="00DD0C5C">
        <w:trPr>
          <w:trHeight w:hRule="exact" w:val="1392"/>
        </w:trPr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1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0C5C" w:rsidRDefault="000D2104">
            <w:pPr>
              <w:spacing w:before="12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D0C5C" w:rsidRDefault="000D2104">
            <w:pPr>
              <w:spacing w:before="12"/>
              <w:ind w:left="140" w:right="11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  <w:p w:rsidR="00DD0C5C" w:rsidRDefault="000D2104">
            <w:pPr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DD0C5C" w:rsidRDefault="000D2104">
            <w:pPr>
              <w:spacing w:before="8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uruf.</w:t>
            </w:r>
          </w:p>
          <w:p w:rsidR="00DD0C5C" w:rsidRDefault="000D2104">
            <w:pPr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ejela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12"/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0C5C" w:rsidRDefault="000D2104">
            <w:pPr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D0C5C" w:rsidRDefault="000D2104">
            <w:pPr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0C5C" w:rsidRDefault="000D2104">
            <w:pPr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0C5C" w:rsidRDefault="000D2104">
            <w:pPr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0C5C">
        <w:trPr>
          <w:trHeight w:hRule="exact" w:val="568"/>
        </w:trPr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0C5C" w:rsidRDefault="000D2104">
            <w:pPr>
              <w:spacing w:before="7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D0C5C" w:rsidRDefault="000D2104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D0C5C" w:rsidRDefault="00DD0C5C"/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7"/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0C5C" w:rsidRDefault="000D2104">
            <w:pPr>
              <w:ind w:left="813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0C5C">
        <w:trPr>
          <w:trHeight w:hRule="exact" w:val="281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D0C5C" w:rsidRDefault="00DD0C5C"/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DD0C5C" w:rsidRDefault="000D2104">
            <w:pPr>
              <w:spacing w:before="4"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D0C5C" w:rsidRDefault="000D2104">
            <w:pPr>
              <w:spacing w:before="4" w:line="260" w:lineRule="exact"/>
              <w:ind w:left="140"/>
              <w:rPr>
                <w:sz w:val="24"/>
                <w:szCs w:val="24"/>
              </w:rPr>
            </w:pPr>
            <w:r>
              <w:rPr>
                <w:color w:val="FFFFFF"/>
                <w:spacing w:val="-1"/>
                <w:position w:val="-1"/>
                <w:sz w:val="24"/>
                <w:szCs w:val="24"/>
              </w:rPr>
              <w:t>J</w:t>
            </w:r>
            <w:r>
              <w:rPr>
                <w:color w:val="FFFFFF"/>
                <w:position w:val="-1"/>
                <w:sz w:val="24"/>
                <w:szCs w:val="24"/>
              </w:rPr>
              <w:t>u</w:t>
            </w:r>
            <w:r>
              <w:rPr>
                <w:color w:val="FFFFFF"/>
                <w:spacing w:val="1"/>
                <w:position w:val="-1"/>
                <w:sz w:val="24"/>
                <w:szCs w:val="24"/>
              </w:rPr>
              <w:t>mla</w:t>
            </w:r>
            <w:r>
              <w:rPr>
                <w:color w:val="FFFFFF"/>
                <w:position w:val="-1"/>
                <w:sz w:val="24"/>
                <w:szCs w:val="24"/>
              </w:rPr>
              <w:t>h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D0C5C" w:rsidRDefault="000D2104">
            <w:pPr>
              <w:spacing w:before="4" w:line="260" w:lineRule="exact"/>
              <w:ind w:left="753" w:right="757"/>
              <w:jc w:val="center"/>
              <w:rPr>
                <w:sz w:val="24"/>
                <w:szCs w:val="24"/>
              </w:rPr>
            </w:pPr>
            <w:r>
              <w:rPr>
                <w:color w:val="FFFFFF"/>
                <w:position w:val="-1"/>
                <w:sz w:val="24"/>
                <w:szCs w:val="24"/>
              </w:rPr>
              <w:t>15</w:t>
            </w:r>
          </w:p>
        </w:tc>
      </w:tr>
    </w:tbl>
    <w:p w:rsidR="00DD0C5C" w:rsidRDefault="00DD0C5C">
      <w:pPr>
        <w:spacing w:before="10" w:line="140" w:lineRule="exact"/>
        <w:rPr>
          <w:sz w:val="14"/>
          <w:szCs w:val="14"/>
        </w:rPr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0D2104">
      <w:pPr>
        <w:ind w:left="550" w:right="4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3.3.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sp</w:t>
      </w:r>
      <w:r>
        <w:rPr>
          <w:b/>
          <w:sz w:val="24"/>
          <w:szCs w:val="24"/>
        </w:rPr>
        <w:t>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 Book</w:t>
      </w:r>
    </w:p>
    <w:p w:rsidR="00DD0C5C" w:rsidRDefault="00DD0C5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3"/>
        <w:gridCol w:w="684"/>
        <w:gridCol w:w="3805"/>
        <w:gridCol w:w="1745"/>
      </w:tblGrid>
      <w:tr w:rsidR="00DD0C5C">
        <w:trPr>
          <w:trHeight w:hRule="exact" w:val="28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5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701" w:right="171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3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DD0C5C">
        <w:trPr>
          <w:trHeight w:hRule="exact" w:val="288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0C5C" w:rsidRDefault="000D2104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DD0C5C">
        <w:trPr>
          <w:trHeight w:hRule="exact" w:val="276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C5C" w:rsidRDefault="00DD0C5C"/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0C5C" w:rsidRDefault="000D2104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DD0C5C">
        <w:trPr>
          <w:trHeight w:hRule="exact" w:val="273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DD0C5C"/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C5C" w:rsidRDefault="000D2104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</w:tr>
      <w:tr w:rsidR="00DD0C5C">
        <w:trPr>
          <w:trHeight w:hRule="exact" w:val="28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5C" w:rsidRDefault="000D2104">
            <w:pPr>
              <w:spacing w:before="2"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</w:tr>
      <w:tr w:rsidR="00DD0C5C">
        <w:trPr>
          <w:trHeight w:hRule="exact" w:val="2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5C" w:rsidRDefault="000D2104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</w:p>
        </w:tc>
      </w:tr>
    </w:tbl>
    <w:p w:rsidR="00DD0C5C" w:rsidRDefault="00DD0C5C">
      <w:pPr>
        <w:sectPr w:rsidR="00DD0C5C">
          <w:pgSz w:w="11920" w:h="16840"/>
          <w:pgMar w:top="940" w:right="1240" w:bottom="280" w:left="1680" w:header="739" w:footer="0" w:gutter="0"/>
          <w:cols w:space="720"/>
        </w:sectPr>
      </w:pPr>
    </w:p>
    <w:p w:rsidR="00DD0C5C" w:rsidRDefault="00DD0C5C">
      <w:pPr>
        <w:spacing w:before="6" w:line="180" w:lineRule="exact"/>
        <w:rPr>
          <w:sz w:val="19"/>
          <w:szCs w:val="19"/>
        </w:rPr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0D2104">
      <w:pPr>
        <w:spacing w:before="29" w:line="260" w:lineRule="exact"/>
        <w:ind w:left="61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3.4. </w:t>
      </w:r>
      <w:r>
        <w:rPr>
          <w:b/>
          <w:spacing w:val="1"/>
          <w:position w:val="-1"/>
          <w:sz w:val="24"/>
          <w:szCs w:val="24"/>
        </w:rPr>
        <w:t>Ki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6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B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g Book</w:t>
      </w:r>
    </w:p>
    <w:p w:rsidR="00DD0C5C" w:rsidRDefault="00DD0C5C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3"/>
        <w:gridCol w:w="684"/>
        <w:gridCol w:w="3805"/>
        <w:gridCol w:w="1745"/>
      </w:tblGrid>
      <w:tr w:rsidR="00DD0C5C">
        <w:trPr>
          <w:trHeight w:hRule="exact" w:val="2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5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701" w:right="171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DD0C5C">
        <w:trPr>
          <w:trHeight w:hRule="exact" w:val="2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0C5C" w:rsidRDefault="000D2104">
            <w:pPr>
              <w:spacing w:before="3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3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0C5C" w:rsidRDefault="000D2104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DD0C5C">
        <w:trPr>
          <w:trHeight w:hRule="exact" w:val="272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DD0C5C"/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C5C" w:rsidRDefault="000D2104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DD0C5C">
        <w:trPr>
          <w:trHeight w:hRule="exact" w:val="2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5C" w:rsidRDefault="000D2104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6-15</w:t>
            </w:r>
          </w:p>
        </w:tc>
      </w:tr>
      <w:tr w:rsidR="00DD0C5C">
        <w:trPr>
          <w:trHeight w:hRule="exact" w:val="2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gn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5C" w:rsidRDefault="000D2104">
            <w:pPr>
              <w:spacing w:before="3" w:line="260" w:lineRule="exact"/>
              <w:ind w:right="140"/>
              <w:jc w:val="right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-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40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Tam</w:t>
            </w:r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-3"/>
                <w:position w:val="-1"/>
                <w:sz w:val="24"/>
                <w:szCs w:val="24"/>
              </w:rPr>
              <w:t>i</w:t>
            </w:r>
            <w:r>
              <w:rPr>
                <w:spacing w:val="1"/>
                <w:position w:val="-1"/>
                <w:sz w:val="24"/>
                <w:szCs w:val="24"/>
              </w:rPr>
              <w:t>la</w:t>
            </w:r>
            <w:r>
              <w:rPr>
                <w:position w:val="-1"/>
                <w:sz w:val="24"/>
                <w:szCs w:val="24"/>
              </w:rPr>
              <w:t xml:space="preserve">n </w:t>
            </w:r>
            <w:r>
              <w:rPr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ia</w:t>
            </w:r>
            <w:r>
              <w:rPr>
                <w:position w:val="-1"/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9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16-18</w:t>
            </w:r>
          </w:p>
        </w:tc>
      </w:tr>
    </w:tbl>
    <w:p w:rsidR="00DD0C5C" w:rsidRDefault="00DD0C5C">
      <w:pPr>
        <w:spacing w:before="4" w:line="280" w:lineRule="exact"/>
        <w:rPr>
          <w:sz w:val="28"/>
          <w:szCs w:val="28"/>
        </w:rPr>
      </w:pPr>
    </w:p>
    <w:p w:rsidR="00DD0C5C" w:rsidRDefault="000D210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3.8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D0C5C" w:rsidRDefault="00DD0C5C">
      <w:pPr>
        <w:spacing w:before="6" w:line="120" w:lineRule="exact"/>
        <w:rPr>
          <w:sz w:val="13"/>
          <w:szCs w:val="13"/>
        </w:rPr>
      </w:pPr>
    </w:p>
    <w:p w:rsidR="00DD0C5C" w:rsidRDefault="000D2104">
      <w:pPr>
        <w:spacing w:line="480" w:lineRule="auto"/>
        <w:ind w:left="588" w:right="18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0C5C" w:rsidRDefault="000D2104">
      <w:pPr>
        <w:spacing w:before="10" w:line="260" w:lineRule="exact"/>
        <w:ind w:left="212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3.5 </w:t>
      </w:r>
      <w:r>
        <w:rPr>
          <w:b/>
          <w:spacing w:val="1"/>
          <w:position w:val="-1"/>
          <w:sz w:val="24"/>
          <w:szCs w:val="24"/>
        </w:rPr>
        <w:t>Kri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il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Kel</w:t>
      </w:r>
      <w:r>
        <w:rPr>
          <w:b/>
          <w:position w:val="-1"/>
          <w:sz w:val="24"/>
          <w:szCs w:val="24"/>
        </w:rPr>
        <w:t>ay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Ah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M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i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5"/>
        <w:gridCol w:w="2805"/>
        <w:gridCol w:w="2536"/>
      </w:tblGrid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8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81" w:right="88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81-100%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7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053" w:right="106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41-60%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053" w:right="106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21-60%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0C5C">
        <w:trPr>
          <w:trHeight w:hRule="exact" w:val="28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17" w:right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21%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4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D0C5C" w:rsidRDefault="000D2104">
      <w:pPr>
        <w:spacing w:line="260" w:lineRule="exact"/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 2009: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35)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 2017).</w:t>
      </w:r>
    </w:p>
    <w:p w:rsidR="00DD0C5C" w:rsidRDefault="00DD0C5C">
      <w:pPr>
        <w:spacing w:before="6" w:line="140" w:lineRule="exact"/>
        <w:rPr>
          <w:sz w:val="15"/>
          <w:szCs w:val="15"/>
        </w:rPr>
      </w:pPr>
    </w:p>
    <w:p w:rsidR="00DD0C5C" w:rsidRDefault="00DD0C5C">
      <w:pPr>
        <w:spacing w:line="200" w:lineRule="exact"/>
      </w:pPr>
    </w:p>
    <w:p w:rsidR="00DD0C5C" w:rsidRDefault="000D2104">
      <w:pPr>
        <w:spacing w:line="480" w:lineRule="auto"/>
        <w:ind w:left="588" w:right="262" w:firstLine="42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D0C5C" w:rsidRDefault="00DD0C5C">
      <w:pPr>
        <w:spacing w:before="10" w:line="200" w:lineRule="exact"/>
      </w:pPr>
    </w:p>
    <w:p w:rsidR="00DD0C5C" w:rsidRDefault="000D2104">
      <w:pPr>
        <w:spacing w:line="480" w:lineRule="auto"/>
        <w:ind w:left="1341" w:right="185" w:hanging="3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gori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D0C5C" w:rsidRDefault="000D2104">
      <w:pPr>
        <w:spacing w:before="10"/>
        <w:ind w:left="949"/>
        <w:rPr>
          <w:sz w:val="24"/>
          <w:szCs w:val="24"/>
        </w:rPr>
        <w:sectPr w:rsidR="00DD0C5C">
          <w:pgSz w:w="11920" w:h="16840"/>
          <w:pgMar w:top="940" w:right="148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B.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80" w:lineRule="exact"/>
        <w:rPr>
          <w:sz w:val="28"/>
          <w:szCs w:val="28"/>
        </w:rPr>
      </w:pPr>
    </w:p>
    <w:p w:rsidR="00DD0C5C" w:rsidRDefault="000D2104">
      <w:pPr>
        <w:spacing w:before="29" w:line="480" w:lineRule="auto"/>
        <w:ind w:left="1341" w:right="176" w:hanging="392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 2021):</w:t>
      </w:r>
    </w:p>
    <w:p w:rsidR="00DD0C5C" w:rsidRDefault="00DD0C5C">
      <w:pPr>
        <w:spacing w:before="11" w:line="200" w:lineRule="exact"/>
      </w:pPr>
    </w:p>
    <w:p w:rsidR="00DD0C5C" w:rsidRDefault="000D2104">
      <w:pPr>
        <w:ind w:left="101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n x 100%</w:t>
      </w:r>
    </w:p>
    <w:p w:rsidR="00DD0C5C" w:rsidRDefault="00DD0C5C">
      <w:pPr>
        <w:spacing w:line="200" w:lineRule="exact"/>
      </w:pP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D0C5C" w:rsidRDefault="00DD0C5C">
      <w:pPr>
        <w:spacing w:line="240" w:lineRule="exact"/>
        <w:rPr>
          <w:sz w:val="24"/>
          <w:szCs w:val="24"/>
        </w:rPr>
      </w:pPr>
    </w:p>
    <w:p w:rsidR="00DD0C5C" w:rsidRDefault="000D2104">
      <w:pPr>
        <w:ind w:left="101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 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DD0C5C" w:rsidRDefault="00DD0C5C">
      <w:pPr>
        <w:spacing w:before="4" w:line="240" w:lineRule="exact"/>
        <w:rPr>
          <w:sz w:val="24"/>
          <w:szCs w:val="24"/>
        </w:rPr>
      </w:pPr>
    </w:p>
    <w:p w:rsidR="00DD0C5C" w:rsidRDefault="000D2104">
      <w:pPr>
        <w:ind w:left="1017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 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0C5C" w:rsidRDefault="00DD0C5C">
      <w:pPr>
        <w:spacing w:line="240" w:lineRule="exact"/>
        <w:rPr>
          <w:sz w:val="24"/>
          <w:szCs w:val="24"/>
        </w:rPr>
      </w:pPr>
    </w:p>
    <w:p w:rsidR="00DD0C5C" w:rsidRDefault="000D2104">
      <w:pPr>
        <w:ind w:left="1017"/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D0C5C" w:rsidRDefault="00DD0C5C">
      <w:pPr>
        <w:spacing w:line="200" w:lineRule="exact"/>
      </w:pPr>
    </w:p>
    <w:p w:rsidR="00DD0C5C" w:rsidRDefault="00DD0C5C">
      <w:pPr>
        <w:spacing w:before="16" w:line="260" w:lineRule="exact"/>
        <w:rPr>
          <w:sz w:val="26"/>
          <w:szCs w:val="26"/>
        </w:rPr>
      </w:pPr>
    </w:p>
    <w:p w:rsidR="00DD0C5C" w:rsidRDefault="000D2104">
      <w:pPr>
        <w:spacing w:line="479" w:lineRule="auto"/>
        <w:ind w:left="588" w:right="720" w:firstLine="42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1989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D0C5C" w:rsidRDefault="00DD0C5C">
      <w:pPr>
        <w:spacing w:before="11" w:line="200" w:lineRule="exact"/>
      </w:pPr>
    </w:p>
    <w:p w:rsidR="00DD0C5C" w:rsidRDefault="000D2104">
      <w:pPr>
        <w:spacing w:line="480" w:lineRule="auto"/>
        <w:ind w:left="588" w:right="186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0C5C" w:rsidRDefault="000D2104">
      <w:pPr>
        <w:spacing w:before="10" w:line="260" w:lineRule="exact"/>
        <w:ind w:left="196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3.6 </w:t>
      </w:r>
      <w:r>
        <w:rPr>
          <w:b/>
          <w:spacing w:val="1"/>
          <w:position w:val="-1"/>
          <w:sz w:val="24"/>
          <w:szCs w:val="24"/>
        </w:rPr>
        <w:t>Kri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Ke</w:t>
      </w:r>
      <w:r>
        <w:rPr>
          <w:b/>
          <w:position w:val="-1"/>
          <w:sz w:val="24"/>
          <w:szCs w:val="24"/>
        </w:rPr>
        <w:t>va</w:t>
      </w:r>
      <w:r>
        <w:rPr>
          <w:b/>
          <w:spacing w:val="-3"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el</w:t>
      </w:r>
      <w:r>
        <w:rPr>
          <w:b/>
          <w:position w:val="-1"/>
          <w:sz w:val="24"/>
          <w:szCs w:val="24"/>
        </w:rPr>
        <w:t>aja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7"/>
        <w:gridCol w:w="3969"/>
      </w:tblGrid>
      <w:tr w:rsidR="00DD0C5C">
        <w:trPr>
          <w:trHeight w:hRule="exact"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674" w:right="168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333" w:right="133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</w:tr>
      <w:tr w:rsidR="00DD0C5C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421" w:right="1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318" w:right="131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DD0C5C">
        <w:trPr>
          <w:trHeight w:hRule="exact"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389" w:right="1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64 - 83,9%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674" w:right="167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DD0C5C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1389" w:right="1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52 - 63,9%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1325" w:right="1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DD0C5C">
        <w:trPr>
          <w:trHeight w:hRule="exact"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369" w:right="1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52,9%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285" w:right="12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DD0C5C">
        <w:trPr>
          <w:trHeight w:hRule="exact"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513" w:right="1523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&lt; 35,9%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366" w:right="1363"/>
              <w:jc w:val="center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Ti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k </w:t>
            </w:r>
            <w:r>
              <w:rPr>
                <w:spacing w:val="-1"/>
                <w:position w:val="-1"/>
                <w:sz w:val="24"/>
                <w:szCs w:val="24"/>
              </w:rPr>
              <w:t>V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d</w:t>
            </w:r>
          </w:p>
        </w:tc>
      </w:tr>
    </w:tbl>
    <w:p w:rsidR="00DD0C5C" w:rsidRDefault="00DD0C5C">
      <w:pPr>
        <w:spacing w:before="10" w:line="280" w:lineRule="exact"/>
        <w:rPr>
          <w:sz w:val="28"/>
          <w:szCs w:val="28"/>
        </w:rPr>
      </w:pPr>
    </w:p>
    <w:p w:rsidR="00DD0C5C" w:rsidRDefault="000D2104">
      <w:pPr>
        <w:spacing w:before="29" w:line="480" w:lineRule="auto"/>
        <w:ind w:left="588" w:right="177" w:firstLine="721"/>
        <w:jc w:val="both"/>
        <w:rPr>
          <w:sz w:val="24"/>
          <w:szCs w:val="24"/>
        </w:rPr>
        <w:sectPr w:rsidR="00DD0C5C">
          <w:pgSz w:w="11920" w:h="16840"/>
          <w:pgMar w:top="940" w:right="14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63,9%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line="200" w:lineRule="exact"/>
      </w:pPr>
    </w:p>
    <w:p w:rsidR="00DD0C5C" w:rsidRDefault="00DD0C5C">
      <w:pPr>
        <w:spacing w:before="12" w:line="280" w:lineRule="exact"/>
        <w:rPr>
          <w:sz w:val="28"/>
          <w:szCs w:val="28"/>
        </w:rPr>
      </w:pPr>
    </w:p>
    <w:p w:rsidR="00DD0C5C" w:rsidRDefault="000D2104">
      <w:pPr>
        <w:spacing w:before="29" w:line="260" w:lineRule="exact"/>
        <w:ind w:left="203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3.7 </w:t>
      </w:r>
      <w:r>
        <w:rPr>
          <w:b/>
          <w:spacing w:val="1"/>
          <w:position w:val="-1"/>
          <w:sz w:val="24"/>
          <w:szCs w:val="24"/>
        </w:rPr>
        <w:t>Kri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il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Kel</w:t>
      </w:r>
      <w:r>
        <w:rPr>
          <w:b/>
          <w:position w:val="-1"/>
          <w:sz w:val="24"/>
          <w:szCs w:val="24"/>
        </w:rPr>
        <w:t>ay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</w:t>
      </w:r>
    </w:p>
    <w:p w:rsidR="00DD0C5C" w:rsidRDefault="00DD0C5C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5"/>
        <w:gridCol w:w="2805"/>
        <w:gridCol w:w="2536"/>
      </w:tblGrid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8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81" w:right="88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81-100%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7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053" w:right="106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41-60%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053" w:right="106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21-60%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17" w:right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21%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4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D0C5C" w:rsidRDefault="00DD0C5C">
      <w:pPr>
        <w:spacing w:before="2" w:line="180" w:lineRule="exact"/>
        <w:rPr>
          <w:sz w:val="18"/>
          <w:szCs w:val="18"/>
        </w:rPr>
      </w:pPr>
    </w:p>
    <w:p w:rsidR="00DD0C5C" w:rsidRDefault="00DD0C5C">
      <w:pPr>
        <w:spacing w:line="200" w:lineRule="exact"/>
      </w:pPr>
    </w:p>
    <w:p w:rsidR="00DD0C5C" w:rsidRDefault="000D2104">
      <w:pPr>
        <w:spacing w:before="29"/>
        <w:ind w:left="1904" w:right="1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3.8 </w:t>
      </w:r>
      <w:r>
        <w:rPr>
          <w:b/>
          <w:spacing w:val="1"/>
          <w:sz w:val="24"/>
          <w:szCs w:val="24"/>
        </w:rPr>
        <w:t>Kri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Kee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sp</w:t>
      </w:r>
      <w:r>
        <w:rPr>
          <w:b/>
          <w:sz w:val="24"/>
          <w:szCs w:val="24"/>
        </w:rPr>
        <w:t>on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sw</w:t>
      </w:r>
      <w:r>
        <w:rPr>
          <w:b/>
          <w:sz w:val="24"/>
          <w:szCs w:val="24"/>
        </w:rPr>
        <w:t>a</w:t>
      </w:r>
    </w:p>
    <w:p w:rsidR="00DD0C5C" w:rsidRDefault="000D2104">
      <w:pPr>
        <w:spacing w:line="260" w:lineRule="exact"/>
        <w:ind w:left="2627" w:right="1832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ai</w:t>
      </w:r>
      <w:r>
        <w:rPr>
          <w:b/>
          <w:spacing w:val="1"/>
          <w:position w:val="-1"/>
          <w:sz w:val="24"/>
          <w:szCs w:val="24"/>
        </w:rPr>
        <w:t xml:space="preserve"> Me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el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B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g Bo</w:t>
      </w:r>
      <w:r>
        <w:rPr>
          <w:b/>
          <w:i/>
          <w:spacing w:val="-4"/>
          <w:position w:val="-1"/>
          <w:sz w:val="24"/>
          <w:szCs w:val="24"/>
        </w:rPr>
        <w:t>o</w:t>
      </w:r>
      <w:r>
        <w:rPr>
          <w:b/>
          <w:i/>
          <w:position w:val="-1"/>
          <w:sz w:val="24"/>
          <w:szCs w:val="24"/>
        </w:rPr>
        <w:t>k</w:t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5"/>
        <w:gridCol w:w="2805"/>
        <w:gridCol w:w="2536"/>
      </w:tblGrid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8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81" w:right="88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81-100%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7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1021" w:right="102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2"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41-60%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053" w:right="106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0C5C">
        <w:trPr>
          <w:trHeight w:hRule="exact" w:val="28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853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21-60%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7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before="3"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0C5C">
        <w:trPr>
          <w:trHeight w:hRule="exact" w:val="28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917" w:right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21%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4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5C" w:rsidRDefault="000D2104">
            <w:pPr>
              <w:spacing w:line="260" w:lineRule="exact"/>
              <w:ind w:left="1161" w:right="1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D0C5C" w:rsidRDefault="000D2104">
      <w:pPr>
        <w:spacing w:line="260" w:lineRule="exact"/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 20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9: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35)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 2017).</w:t>
      </w:r>
    </w:p>
    <w:sectPr w:rsidR="00DD0C5C" w:rsidSect="00DD0C5C">
      <w:pgSz w:w="11920" w:h="16840"/>
      <w:pgMar w:top="940" w:right="14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04" w:rsidRDefault="000D2104" w:rsidP="00DD0C5C">
      <w:r>
        <w:separator/>
      </w:r>
    </w:p>
  </w:endnote>
  <w:endnote w:type="continuationSeparator" w:id="1">
    <w:p w:rsidR="000D2104" w:rsidRDefault="000D2104" w:rsidP="00DD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04" w:rsidRDefault="000D2104" w:rsidP="00DD0C5C">
      <w:r>
        <w:separator/>
      </w:r>
    </w:p>
  </w:footnote>
  <w:footnote w:type="continuationSeparator" w:id="1">
    <w:p w:rsidR="000D2104" w:rsidRDefault="000D2104" w:rsidP="00DD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89213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89214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89212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89216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5C" w:rsidRDefault="00B8785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89217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D0C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5pt;margin-top:35.95pt;width:15.2pt;height:13pt;z-index:-251658752;mso-position-horizontal-relative:page;mso-position-vertical-relative:page" filled="f" stroked="f">
          <v:textbox inset="0,0,0,0">
            <w:txbxContent>
              <w:p w:rsidR="00DD0C5C" w:rsidRDefault="00DD0C5C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0D2104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87858">
                  <w:rPr>
                    <w:noProof/>
                    <w:sz w:val="22"/>
                    <w:szCs w:val="22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8" w:rsidRDefault="00B87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89215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4ECF"/>
    <w:multiLevelType w:val="multilevel"/>
    <w:tmpl w:val="47C4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comments" w:enforcement="1" w:cryptProviderType="rsaFull" w:cryptAlgorithmClass="hash" w:cryptAlgorithmType="typeAny" w:cryptAlgorithmSid="4" w:cryptSpinCount="50000" w:hash="W7H4n1D3XqcNdNb0PdOC3kCDg60=" w:salt="Th1Us0aEFdEjP5ytJoGju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D0C5C"/>
    <w:rsid w:val="000D2104"/>
    <w:rsid w:val="00536BEA"/>
    <w:rsid w:val="00B87858"/>
    <w:rsid w:val="00DD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87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858"/>
  </w:style>
  <w:style w:type="paragraph" w:styleId="Footer">
    <w:name w:val="footer"/>
    <w:basedOn w:val="Normal"/>
    <w:link w:val="FooterChar"/>
    <w:uiPriority w:val="99"/>
    <w:semiHidden/>
    <w:unhideWhenUsed/>
    <w:rsid w:val="00B87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2520</Words>
  <Characters>14365</Characters>
  <Application>Microsoft Office Word</Application>
  <DocSecurity>8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2025-01-24T08:01:00Z</dcterms:created>
  <dcterms:modified xsi:type="dcterms:W3CDTF">2025-01-24T08:01:00Z</dcterms:modified>
</cp:coreProperties>
</file>