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12" w:right="3226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80" w:lineRule="auto"/>
        <w:ind w:left="588" w:right="68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b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1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588" w:right="72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i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i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i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  <w:sectPr>
          <w:pgMar w:bottom="280" w:footer="930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61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i/>
          <w:spacing w:val="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95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98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1"/>
        <w:sectPr>
          <w:pgMar w:bottom="280" w:footer="930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98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44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sectPr>
      <w:pgMar w:bottom="280" w:footer="930" w:header="0" w:left="1680" w:right="1600" w:top="158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7pt;margin-top:784.524pt;width:10.758pt;height:13pt;mso-position-horizontal-relative:page;mso-position-vertical-relative:page;z-index:-14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  <w:t>vi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1pt;margin-top:784.524pt;width:13.649pt;height:13pt;mso-position-horizontal-relative:page;mso-position-vertical-relative:page;z-index:-14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7pt;margin-top:784.524pt;width:16.652pt;height:13pt;mso-position-horizontal-relative:page;mso-position-vertical-relative:page;z-index:-14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