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BB3A" w14:textId="77777777" w:rsidR="00C4307D" w:rsidRDefault="00C4307D">
      <w:pPr>
        <w:spacing w:line="200" w:lineRule="exact"/>
      </w:pPr>
    </w:p>
    <w:p w14:paraId="2C95727E" w14:textId="77777777" w:rsidR="00C4307D" w:rsidRDefault="00C4307D">
      <w:pPr>
        <w:spacing w:line="200" w:lineRule="exact"/>
      </w:pPr>
    </w:p>
    <w:p w14:paraId="7C561E1E" w14:textId="77777777" w:rsidR="00C4307D" w:rsidRDefault="00C4307D">
      <w:pPr>
        <w:spacing w:before="7" w:line="260" w:lineRule="exact"/>
        <w:rPr>
          <w:sz w:val="26"/>
          <w:szCs w:val="26"/>
        </w:rPr>
      </w:pPr>
    </w:p>
    <w:p w14:paraId="0ECE56A5" w14:textId="77777777" w:rsidR="00C4307D" w:rsidRDefault="00000000">
      <w:pPr>
        <w:spacing w:before="24"/>
        <w:ind w:left="323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KA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R</w:t>
      </w:r>
    </w:p>
    <w:p w14:paraId="1CDEA13B" w14:textId="77777777" w:rsidR="00C4307D" w:rsidRDefault="00C4307D">
      <w:pPr>
        <w:spacing w:before="5" w:line="240" w:lineRule="exact"/>
        <w:rPr>
          <w:sz w:val="24"/>
          <w:szCs w:val="24"/>
        </w:rPr>
      </w:pPr>
    </w:p>
    <w:p w14:paraId="23DC0B22" w14:textId="77777777" w:rsidR="00C4307D" w:rsidRDefault="00393649">
      <w:pPr>
        <w:ind w:left="598"/>
      </w:pPr>
      <w:r>
        <w:pict w14:anchorId="1AEB4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45pt;height:108.55pt">
            <v:imagedata r:id="rId7" o:title=""/>
          </v:shape>
        </w:pict>
      </w:r>
    </w:p>
    <w:p w14:paraId="4BA3E1C1" w14:textId="77777777" w:rsidR="00C4307D" w:rsidRDefault="00C4307D">
      <w:pPr>
        <w:spacing w:line="200" w:lineRule="exact"/>
      </w:pPr>
    </w:p>
    <w:p w14:paraId="6918911D" w14:textId="77777777" w:rsidR="00C4307D" w:rsidRDefault="00C4307D">
      <w:pPr>
        <w:spacing w:line="200" w:lineRule="exact"/>
      </w:pPr>
    </w:p>
    <w:p w14:paraId="6E83E3DE" w14:textId="77777777" w:rsidR="00C4307D" w:rsidRDefault="00C4307D">
      <w:pPr>
        <w:spacing w:before="16" w:line="240" w:lineRule="exact"/>
        <w:rPr>
          <w:sz w:val="24"/>
          <w:szCs w:val="24"/>
        </w:rPr>
      </w:pPr>
    </w:p>
    <w:p w14:paraId="54C9AFC9" w14:textId="77777777" w:rsidR="00C4307D" w:rsidRDefault="00000000">
      <w:pPr>
        <w:spacing w:line="360" w:lineRule="auto"/>
        <w:ind w:left="588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>Wahai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ang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an! Mau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ah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 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u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kk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 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dagangan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 dapat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tk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 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 xml:space="preserve">ab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 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 ? (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 xml:space="preserve">u)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ke</w:t>
      </w:r>
      <w:r>
        <w:rPr>
          <w:i/>
          <w:sz w:val="24"/>
          <w:szCs w:val="24"/>
        </w:rPr>
        <w:t xml:space="preserve">pada </w:t>
      </w:r>
      <w:r>
        <w:rPr>
          <w:i/>
          <w:spacing w:val="1"/>
          <w:sz w:val="24"/>
          <w:szCs w:val="24"/>
        </w:rPr>
        <w:t>All</w:t>
      </w:r>
      <w:r>
        <w:rPr>
          <w:i/>
          <w:sz w:val="24"/>
          <w:szCs w:val="24"/>
        </w:rPr>
        <w:t xml:space="preserve">ah dan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6"/>
          <w:sz w:val="24"/>
          <w:szCs w:val="24"/>
        </w:rPr>
        <w:t>l</w:t>
      </w:r>
      <w:r>
        <w:rPr>
          <w:i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 dan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 d</w:t>
      </w:r>
      <w:r>
        <w:rPr>
          <w:i/>
          <w:spacing w:val="1"/>
          <w:sz w:val="24"/>
          <w:szCs w:val="24"/>
        </w:rPr>
        <w:t>ij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All</w:t>
      </w:r>
      <w:r>
        <w:rPr>
          <w:i/>
          <w:sz w:val="24"/>
          <w:szCs w:val="24"/>
        </w:rPr>
        <w:t xml:space="preserve">ah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ngan ha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nda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ba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b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jik</w:t>
      </w:r>
      <w:r>
        <w:rPr>
          <w:i/>
          <w:sz w:val="24"/>
          <w:szCs w:val="24"/>
        </w:rPr>
        <w:t>a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a”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 xml:space="preserve">S.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-Sa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: 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1"/>
          <w:sz w:val="24"/>
          <w:szCs w:val="24"/>
        </w:rPr>
        <w:t>0-</w:t>
      </w:r>
      <w:r>
        <w:rPr>
          <w:i/>
          <w:sz w:val="24"/>
          <w:szCs w:val="24"/>
        </w:rPr>
        <w:t>11).</w:t>
      </w:r>
    </w:p>
    <w:p w14:paraId="5869A0D6" w14:textId="77777777" w:rsidR="00C4307D" w:rsidRDefault="00000000">
      <w:pPr>
        <w:spacing w:before="7" w:line="359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yukur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WT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ANGA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IG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OO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OKA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HAS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H-B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14:paraId="674C2461" w14:textId="77777777" w:rsidR="00C4307D" w:rsidRPr="00393649" w:rsidRDefault="00000000">
      <w:pPr>
        <w:spacing w:before="8" w:line="359" w:lineRule="auto"/>
        <w:ind w:left="588" w:right="81"/>
        <w:jc w:val="both"/>
        <w:rPr>
          <w:sz w:val="24"/>
          <w:szCs w:val="24"/>
          <w:lang w:val="fi-FI"/>
        </w:rPr>
      </w:pPr>
      <w:r>
        <w:rPr>
          <w:sz w:val="24"/>
          <w:szCs w:val="24"/>
        </w:rPr>
        <w:t>101910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HU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2023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Pr="00393649">
        <w:rPr>
          <w:spacing w:val="-1"/>
          <w:sz w:val="24"/>
          <w:szCs w:val="24"/>
          <w:lang w:val="fi-FI"/>
        </w:rPr>
        <w:t>U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 xml:space="preserve">uk </w:t>
      </w:r>
      <w:r w:rsidRPr="00393649">
        <w:rPr>
          <w:spacing w:val="1"/>
          <w:sz w:val="24"/>
          <w:szCs w:val="24"/>
          <w:lang w:val="fi-FI"/>
        </w:rPr>
        <w:t>it</w:t>
      </w:r>
      <w:r w:rsidRPr="00393649">
        <w:rPr>
          <w:sz w:val="24"/>
          <w:szCs w:val="24"/>
          <w:lang w:val="fi-FI"/>
        </w:rPr>
        <w:t xml:space="preserve">u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ho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ma</w:t>
      </w:r>
      <w:r w:rsidRPr="00393649">
        <w:rPr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1"/>
          <w:sz w:val="24"/>
          <w:szCs w:val="24"/>
          <w:lang w:val="fi-FI"/>
        </w:rPr>
        <w:t>te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im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h 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uga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z w:val="24"/>
          <w:szCs w:val="24"/>
          <w:lang w:val="fi-FI"/>
        </w:rPr>
        <w:t>s</w:t>
      </w:r>
      <w:r w:rsidRPr="00393649">
        <w:rPr>
          <w:spacing w:val="-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 k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:</w:t>
      </w:r>
    </w:p>
    <w:p w14:paraId="6F1C99FE" w14:textId="77777777" w:rsidR="00C4307D" w:rsidRDefault="00000000">
      <w:pPr>
        <w:spacing w:before="7"/>
        <w:ind w:left="949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r.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ku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</w:p>
    <w:p w14:paraId="374C8FAC" w14:textId="77777777" w:rsidR="00C4307D" w:rsidRDefault="00C4307D">
      <w:pPr>
        <w:spacing w:before="7" w:line="120" w:lineRule="exact"/>
        <w:rPr>
          <w:sz w:val="13"/>
          <w:szCs w:val="13"/>
        </w:rPr>
      </w:pPr>
    </w:p>
    <w:p w14:paraId="0F3090A1" w14:textId="77777777" w:rsidR="00C4307D" w:rsidRDefault="00000000">
      <w:pPr>
        <w:ind w:left="1309"/>
        <w:rPr>
          <w:sz w:val="24"/>
          <w:szCs w:val="24"/>
        </w:rPr>
        <w:sectPr w:rsidR="00C4307D">
          <w:footerReference w:type="default" r:id="rId8"/>
          <w:type w:val="continuous"/>
          <w:pgSz w:w="11920" w:h="16840"/>
          <w:pgMar w:top="1580" w:right="1580" w:bottom="280" w:left="1680" w:header="720" w:footer="93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55292D7B" w14:textId="77777777" w:rsidR="00C4307D" w:rsidRDefault="00C4307D">
      <w:pPr>
        <w:spacing w:line="200" w:lineRule="exact"/>
      </w:pPr>
    </w:p>
    <w:p w14:paraId="27C29BFB" w14:textId="77777777" w:rsidR="00C4307D" w:rsidRDefault="00C4307D">
      <w:pPr>
        <w:spacing w:line="200" w:lineRule="exact"/>
      </w:pPr>
    </w:p>
    <w:p w14:paraId="6FE6ACEB" w14:textId="77777777" w:rsidR="00C4307D" w:rsidRDefault="00C4307D">
      <w:pPr>
        <w:spacing w:before="19" w:line="240" w:lineRule="exact"/>
        <w:rPr>
          <w:sz w:val="24"/>
          <w:szCs w:val="24"/>
        </w:rPr>
      </w:pPr>
    </w:p>
    <w:p w14:paraId="7F84B12C" w14:textId="77777777" w:rsidR="00C4307D" w:rsidRPr="00393649" w:rsidRDefault="00000000">
      <w:pPr>
        <w:spacing w:before="29" w:line="360" w:lineRule="auto"/>
        <w:ind w:left="1309" w:right="76" w:hanging="360"/>
        <w:jc w:val="both"/>
        <w:rPr>
          <w:sz w:val="24"/>
          <w:szCs w:val="24"/>
          <w:lang w:val="fi-FI"/>
        </w:rPr>
      </w:pPr>
      <w:r>
        <w:rPr>
          <w:sz w:val="24"/>
          <w:szCs w:val="24"/>
        </w:rPr>
        <w:t>2.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b,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 w:rsidRPr="00393649">
        <w:rPr>
          <w:sz w:val="24"/>
          <w:szCs w:val="24"/>
          <w:lang w:val="fi-FI"/>
        </w:rPr>
        <w:t>T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ela</w:t>
      </w:r>
      <w:r w:rsidRPr="00393649">
        <w:rPr>
          <w:sz w:val="24"/>
          <w:szCs w:val="24"/>
          <w:lang w:val="fi-FI"/>
        </w:rPr>
        <w:t xml:space="preserve">ku </w:t>
      </w:r>
      <w:r w:rsidRPr="00393649">
        <w:rPr>
          <w:spacing w:val="-1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-1"/>
          <w:sz w:val="24"/>
          <w:szCs w:val="24"/>
          <w:lang w:val="fi-FI"/>
        </w:rPr>
        <w:t>F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ku</w:t>
      </w:r>
      <w:r w:rsidRPr="00393649">
        <w:rPr>
          <w:spacing w:val="1"/>
          <w:sz w:val="24"/>
          <w:szCs w:val="24"/>
          <w:lang w:val="fi-FI"/>
        </w:rPr>
        <w:t>lta</w:t>
      </w:r>
      <w:r w:rsidRPr="00393649">
        <w:rPr>
          <w:sz w:val="24"/>
          <w:szCs w:val="24"/>
          <w:lang w:val="fi-FI"/>
        </w:rPr>
        <w:t xml:space="preserve">s </w:t>
      </w:r>
      <w:r w:rsidRPr="00393649">
        <w:rPr>
          <w:spacing w:val="-1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guru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lm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U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4"/>
          <w:sz w:val="24"/>
          <w:szCs w:val="24"/>
          <w:lang w:val="fi-FI"/>
        </w:rPr>
        <w:t>v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ita</w:t>
      </w:r>
      <w:r w:rsidRPr="00393649">
        <w:rPr>
          <w:sz w:val="24"/>
          <w:szCs w:val="24"/>
          <w:lang w:val="fi-FI"/>
        </w:rPr>
        <w:t xml:space="preserve">s </w:t>
      </w:r>
      <w:r w:rsidRPr="00393649">
        <w:rPr>
          <w:spacing w:val="-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z w:val="24"/>
          <w:szCs w:val="24"/>
          <w:lang w:val="fi-FI"/>
        </w:rPr>
        <w:t>m</w:t>
      </w:r>
      <w:r w:rsidRPr="00393649">
        <w:rPr>
          <w:spacing w:val="3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N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ta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3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A</w:t>
      </w:r>
      <w:r w:rsidRPr="00393649">
        <w:rPr>
          <w:spacing w:val="11"/>
          <w:sz w:val="24"/>
          <w:szCs w:val="24"/>
          <w:lang w:val="fi-FI"/>
        </w:rPr>
        <w:t>l</w:t>
      </w:r>
      <w:r w:rsidRPr="00393649">
        <w:rPr>
          <w:sz w:val="24"/>
          <w:szCs w:val="24"/>
          <w:lang w:val="fi-FI"/>
        </w:rPr>
        <w:t xml:space="preserve">- </w:t>
      </w:r>
      <w:r w:rsidRPr="00393649">
        <w:rPr>
          <w:spacing w:val="1"/>
          <w:sz w:val="24"/>
          <w:szCs w:val="24"/>
          <w:lang w:val="fi-FI"/>
        </w:rPr>
        <w:t>Wa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h.</w:t>
      </w:r>
    </w:p>
    <w:p w14:paraId="208DE44A" w14:textId="77777777" w:rsidR="00C4307D" w:rsidRDefault="00000000">
      <w:pPr>
        <w:spacing w:before="3"/>
        <w:ind w:left="949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d.,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E7BB5BC" w14:textId="77777777" w:rsidR="00C4307D" w:rsidRDefault="00C4307D">
      <w:pPr>
        <w:spacing w:line="140" w:lineRule="exact"/>
        <w:rPr>
          <w:sz w:val="14"/>
          <w:szCs w:val="14"/>
        </w:rPr>
      </w:pPr>
    </w:p>
    <w:p w14:paraId="6AF7D8BE" w14:textId="77777777" w:rsidR="00C4307D" w:rsidRDefault="00000000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4142DD25" w14:textId="77777777" w:rsidR="00C4307D" w:rsidRDefault="00C4307D">
      <w:pPr>
        <w:spacing w:before="6" w:line="120" w:lineRule="exact"/>
        <w:rPr>
          <w:sz w:val="13"/>
          <w:szCs w:val="13"/>
        </w:rPr>
      </w:pPr>
    </w:p>
    <w:p w14:paraId="3D2AB27A" w14:textId="77777777" w:rsidR="00C4307D" w:rsidRDefault="00000000">
      <w:pPr>
        <w:spacing w:line="360" w:lineRule="auto"/>
        <w:ind w:left="130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Ibu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2A0DCA96" w14:textId="77777777" w:rsidR="00C4307D" w:rsidRPr="00393649" w:rsidRDefault="00000000">
      <w:pPr>
        <w:spacing w:before="7"/>
        <w:ind w:left="949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 xml:space="preserve">5.   Ibu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ri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1"/>
          <w:sz w:val="24"/>
          <w:szCs w:val="24"/>
          <w:lang w:val="fi-FI"/>
        </w:rPr>
        <w:t>w</w:t>
      </w:r>
      <w:r w:rsidRPr="00393649">
        <w:rPr>
          <w:spacing w:val="1"/>
          <w:sz w:val="24"/>
          <w:szCs w:val="24"/>
          <w:lang w:val="fi-FI"/>
        </w:rPr>
        <w:t>ita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 xml:space="preserve">.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 xml:space="preserve">d., </w:t>
      </w:r>
      <w:r w:rsidRPr="00393649">
        <w:rPr>
          <w:spacing w:val="-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 xml:space="preserve">.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>d.</w:t>
      </w:r>
      <w:r w:rsidRPr="00393649">
        <w:rPr>
          <w:spacing w:val="3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ela</w:t>
      </w:r>
      <w:r w:rsidRPr="00393649">
        <w:rPr>
          <w:sz w:val="24"/>
          <w:szCs w:val="24"/>
          <w:lang w:val="fi-FI"/>
        </w:rPr>
        <w:t>ku do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ngu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1</w:t>
      </w:r>
    </w:p>
    <w:p w14:paraId="6E21B548" w14:textId="77777777" w:rsidR="00C4307D" w:rsidRPr="00393649" w:rsidRDefault="00C4307D">
      <w:pPr>
        <w:spacing w:before="6" w:line="120" w:lineRule="exact"/>
        <w:rPr>
          <w:sz w:val="13"/>
          <w:szCs w:val="13"/>
          <w:lang w:val="fi-FI"/>
        </w:rPr>
      </w:pPr>
    </w:p>
    <w:p w14:paraId="1E346E5D" w14:textId="77777777" w:rsidR="00C4307D" w:rsidRPr="00393649" w:rsidRDefault="00000000">
      <w:pPr>
        <w:ind w:left="949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 xml:space="preserve">6.   Ibu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 xml:space="preserve">rof. </w:t>
      </w:r>
      <w:r w:rsidRPr="00393649">
        <w:rPr>
          <w:spacing w:val="-1"/>
          <w:sz w:val="24"/>
          <w:szCs w:val="24"/>
          <w:lang w:val="fi-FI"/>
        </w:rPr>
        <w:t>D</w:t>
      </w:r>
      <w:r w:rsidRPr="00393649">
        <w:rPr>
          <w:sz w:val="24"/>
          <w:szCs w:val="24"/>
          <w:lang w:val="fi-FI"/>
        </w:rPr>
        <w:t>r. 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w</w:t>
      </w:r>
      <w:r w:rsidRPr="00393649">
        <w:rPr>
          <w:spacing w:val="1"/>
          <w:sz w:val="24"/>
          <w:szCs w:val="24"/>
          <w:lang w:val="fi-FI"/>
        </w:rPr>
        <w:t>ati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-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.</w:t>
      </w:r>
      <w:r w:rsidRPr="00393649">
        <w:rPr>
          <w:spacing w:val="-1"/>
          <w:sz w:val="24"/>
          <w:szCs w:val="24"/>
          <w:lang w:val="fi-FI"/>
        </w:rPr>
        <w:t>H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 xml:space="preserve">.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ela</w:t>
      </w:r>
      <w:r w:rsidRPr="00393649">
        <w:rPr>
          <w:sz w:val="24"/>
          <w:szCs w:val="24"/>
          <w:lang w:val="fi-FI"/>
        </w:rPr>
        <w:t xml:space="preserve">ku 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z w:val="24"/>
          <w:szCs w:val="24"/>
          <w:lang w:val="fi-FI"/>
        </w:rPr>
        <w:t>o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ngu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2.</w:t>
      </w:r>
    </w:p>
    <w:p w14:paraId="5C7AAC24" w14:textId="77777777" w:rsidR="00C4307D" w:rsidRPr="00393649" w:rsidRDefault="00C4307D">
      <w:pPr>
        <w:spacing w:line="140" w:lineRule="exact"/>
        <w:rPr>
          <w:sz w:val="14"/>
          <w:szCs w:val="14"/>
          <w:lang w:val="fi-FI"/>
        </w:rPr>
      </w:pPr>
    </w:p>
    <w:p w14:paraId="692AD06B" w14:textId="77777777" w:rsidR="00C4307D" w:rsidRPr="00393649" w:rsidRDefault="00000000">
      <w:pPr>
        <w:ind w:left="949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 xml:space="preserve">7.   Ibu </w:t>
      </w:r>
      <w:r w:rsidRPr="00393649">
        <w:rPr>
          <w:spacing w:val="-1"/>
          <w:sz w:val="24"/>
          <w:szCs w:val="24"/>
          <w:lang w:val="fi-FI"/>
        </w:rPr>
        <w:t>N</w:t>
      </w:r>
      <w:r w:rsidRPr="00393649">
        <w:rPr>
          <w:sz w:val="24"/>
          <w:szCs w:val="24"/>
          <w:lang w:val="fi-FI"/>
        </w:rPr>
        <w:t>ur</w:t>
      </w:r>
      <w:r w:rsidRPr="00393649">
        <w:rPr>
          <w:spacing w:val="1"/>
          <w:sz w:val="24"/>
          <w:szCs w:val="24"/>
          <w:lang w:val="fi-FI"/>
        </w:rPr>
        <w:t>mai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.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 xml:space="preserve">d., </w:t>
      </w:r>
      <w:r w:rsidRPr="00393649">
        <w:rPr>
          <w:spacing w:val="-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 xml:space="preserve">.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 xml:space="preserve">d.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ela</w:t>
      </w:r>
      <w:r w:rsidRPr="00393649">
        <w:rPr>
          <w:sz w:val="24"/>
          <w:szCs w:val="24"/>
          <w:lang w:val="fi-FI"/>
        </w:rPr>
        <w:t>ku do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-3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em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im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ng </w:t>
      </w:r>
      <w:r w:rsidRPr="00393649">
        <w:rPr>
          <w:spacing w:val="-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emi</w:t>
      </w:r>
      <w:r w:rsidRPr="00393649">
        <w:rPr>
          <w:spacing w:val="7"/>
          <w:sz w:val="24"/>
          <w:szCs w:val="24"/>
          <w:lang w:val="fi-FI"/>
        </w:rPr>
        <w:t>k</w:t>
      </w:r>
      <w:r w:rsidRPr="00393649">
        <w:rPr>
          <w:sz w:val="24"/>
          <w:szCs w:val="24"/>
          <w:lang w:val="fi-FI"/>
        </w:rPr>
        <w:t>.</w:t>
      </w:r>
    </w:p>
    <w:p w14:paraId="2A8A95EE" w14:textId="77777777" w:rsidR="00C4307D" w:rsidRPr="00393649" w:rsidRDefault="00C4307D">
      <w:pPr>
        <w:spacing w:before="6" w:line="120" w:lineRule="exact"/>
        <w:rPr>
          <w:sz w:val="13"/>
          <w:szCs w:val="13"/>
          <w:lang w:val="fi-FI"/>
        </w:rPr>
      </w:pPr>
    </w:p>
    <w:p w14:paraId="21A68502" w14:textId="77777777" w:rsidR="00C4307D" w:rsidRPr="00393649" w:rsidRDefault="00000000">
      <w:pPr>
        <w:tabs>
          <w:tab w:val="left" w:pos="1360"/>
        </w:tabs>
        <w:spacing w:line="360" w:lineRule="auto"/>
        <w:ind w:left="1309" w:right="78" w:hanging="360"/>
        <w:jc w:val="both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>8.</w:t>
      </w:r>
      <w:r w:rsidRPr="00393649">
        <w:rPr>
          <w:sz w:val="24"/>
          <w:szCs w:val="24"/>
          <w:lang w:val="fi-FI"/>
        </w:rPr>
        <w:tab/>
      </w:r>
      <w:r w:rsidRPr="00393649">
        <w:rPr>
          <w:sz w:val="24"/>
          <w:szCs w:val="24"/>
          <w:lang w:val="fi-FI"/>
        </w:rPr>
        <w:tab/>
        <w:t>C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13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13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nu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nku,</w:t>
      </w:r>
      <w:r w:rsidRPr="00393649">
        <w:rPr>
          <w:spacing w:val="16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f</w:t>
      </w:r>
      <w:r w:rsidRPr="00393649">
        <w:rPr>
          <w:spacing w:val="1"/>
          <w:sz w:val="24"/>
          <w:szCs w:val="24"/>
          <w:lang w:val="fi-FI"/>
        </w:rPr>
        <w:t>ai</w:t>
      </w:r>
      <w:r w:rsidRPr="00393649">
        <w:rPr>
          <w:sz w:val="24"/>
          <w:szCs w:val="24"/>
          <w:lang w:val="fi-FI"/>
        </w:rPr>
        <w:t>.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el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pacing w:val="-3"/>
          <w:sz w:val="24"/>
          <w:szCs w:val="24"/>
          <w:lang w:val="fi-FI"/>
        </w:rPr>
        <w:t>e</w:t>
      </w:r>
      <w:r w:rsidRPr="00393649">
        <w:rPr>
          <w:spacing w:val="1"/>
          <w:sz w:val="24"/>
          <w:szCs w:val="24"/>
          <w:lang w:val="fi-FI"/>
        </w:rPr>
        <w:t>ma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ti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em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t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 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am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i </w:t>
      </w:r>
      <w:r w:rsidRPr="00393649">
        <w:rPr>
          <w:spacing w:val="6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 xml:space="preserve">di 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g</w:t>
      </w:r>
      <w:r w:rsidRPr="00393649">
        <w:rPr>
          <w:sz w:val="24"/>
          <w:szCs w:val="24"/>
          <w:lang w:val="fi-FI"/>
        </w:rPr>
        <w:t>ku  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rku</w:t>
      </w:r>
      <w:r w:rsidRPr="00393649">
        <w:rPr>
          <w:spacing w:val="1"/>
          <w:sz w:val="24"/>
          <w:szCs w:val="24"/>
          <w:lang w:val="fi-FI"/>
        </w:rPr>
        <w:t>lia</w:t>
      </w:r>
      <w:r w:rsidRPr="00393649">
        <w:rPr>
          <w:spacing w:val="-4"/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n,  n</w:t>
      </w:r>
      <w:r w:rsidRPr="00393649">
        <w:rPr>
          <w:spacing w:val="1"/>
          <w:sz w:val="24"/>
          <w:szCs w:val="24"/>
          <w:lang w:val="fi-FI"/>
        </w:rPr>
        <w:t>am</w:t>
      </w:r>
      <w:r w:rsidRPr="00393649">
        <w:rPr>
          <w:sz w:val="24"/>
          <w:szCs w:val="24"/>
          <w:lang w:val="fi-FI"/>
        </w:rPr>
        <w:t xml:space="preserve">un  </w:t>
      </w:r>
      <w:r w:rsidRPr="00393649">
        <w:rPr>
          <w:spacing w:val="-4"/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el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u </w:t>
      </w:r>
      <w:r w:rsidRPr="00393649">
        <w:rPr>
          <w:spacing w:val="1"/>
          <w:sz w:val="24"/>
          <w:szCs w:val="24"/>
          <w:lang w:val="fi-FI"/>
        </w:rPr>
        <w:t>mam</w:t>
      </w:r>
      <w:r w:rsidRPr="00393649">
        <w:rPr>
          <w:sz w:val="24"/>
          <w:szCs w:val="24"/>
          <w:lang w:val="fi-FI"/>
        </w:rPr>
        <w:t>pu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,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mem</w:t>
      </w:r>
      <w:r w:rsidRPr="00393649">
        <w:rPr>
          <w:spacing w:val="-4"/>
          <w:sz w:val="24"/>
          <w:szCs w:val="24"/>
          <w:lang w:val="fi-FI"/>
        </w:rPr>
        <w:t>o</w:t>
      </w:r>
      <w:r w:rsidRPr="00393649">
        <w:rPr>
          <w:spacing w:val="1"/>
          <w:sz w:val="24"/>
          <w:szCs w:val="24"/>
          <w:lang w:val="fi-FI"/>
        </w:rPr>
        <w:t>ti</w:t>
      </w:r>
      <w:r w:rsidRPr="00393649">
        <w:rPr>
          <w:sz w:val="24"/>
          <w:szCs w:val="24"/>
          <w:lang w:val="fi-FI"/>
        </w:rPr>
        <w:t>v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,</w:t>
      </w:r>
      <w:r w:rsidRPr="00393649">
        <w:rPr>
          <w:spacing w:val="4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mem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58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ng,</w:t>
      </w:r>
      <w:r w:rsidRPr="00393649">
        <w:rPr>
          <w:spacing w:val="4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ci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a 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dukung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-4"/>
          <w:sz w:val="24"/>
          <w:szCs w:val="24"/>
          <w:lang w:val="fi-FI"/>
        </w:rPr>
        <w:t>g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nu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s</w:t>
      </w:r>
      <w:r w:rsidRPr="00393649">
        <w:rPr>
          <w:spacing w:val="2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 xml:space="preserve">pu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ny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7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progr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m</w:t>
      </w:r>
      <w:r w:rsidRPr="00393649">
        <w:rPr>
          <w:spacing w:val="6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nya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am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3"/>
          <w:sz w:val="24"/>
          <w:szCs w:val="24"/>
          <w:lang w:val="fi-FI"/>
        </w:rPr>
        <w:t>j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.</w:t>
      </w:r>
    </w:p>
    <w:p w14:paraId="0C496463" w14:textId="77777777" w:rsidR="00C4307D" w:rsidRPr="00393649" w:rsidRDefault="00000000">
      <w:pPr>
        <w:spacing w:before="7" w:line="360" w:lineRule="auto"/>
        <w:ind w:left="1309" w:right="79" w:hanging="360"/>
        <w:jc w:val="both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>9.</w:t>
      </w:r>
      <w:r w:rsidRPr="00393649">
        <w:rPr>
          <w:spacing w:val="5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urg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ku,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mam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Y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1"/>
          <w:sz w:val="24"/>
          <w:szCs w:val="24"/>
          <w:lang w:val="fi-FI"/>
        </w:rPr>
        <w:t>sw</w:t>
      </w:r>
      <w:r w:rsidRPr="00393649">
        <w:rPr>
          <w:spacing w:val="1"/>
          <w:sz w:val="24"/>
          <w:szCs w:val="24"/>
          <w:lang w:val="fi-FI"/>
        </w:rPr>
        <w:t>ati</w:t>
      </w:r>
      <w:r w:rsidRPr="00393649">
        <w:rPr>
          <w:sz w:val="24"/>
          <w:szCs w:val="24"/>
          <w:lang w:val="fi-FI"/>
        </w:rPr>
        <w:t>.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-3"/>
          <w:sz w:val="24"/>
          <w:szCs w:val="24"/>
          <w:lang w:val="fi-FI"/>
        </w:rPr>
        <w:t>e</w:t>
      </w:r>
      <w:r w:rsidRPr="00393649">
        <w:rPr>
          <w:spacing w:val="1"/>
          <w:sz w:val="24"/>
          <w:szCs w:val="24"/>
          <w:lang w:val="fi-FI"/>
        </w:rPr>
        <w:t>lia</w:t>
      </w:r>
      <w:r w:rsidRPr="00393649">
        <w:rPr>
          <w:sz w:val="24"/>
          <w:szCs w:val="24"/>
          <w:lang w:val="fi-FI"/>
        </w:rPr>
        <w:t xml:space="preserve">u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t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3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ti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al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m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ny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 progr</w:t>
      </w:r>
      <w:r w:rsidRPr="00393649">
        <w:rPr>
          <w:spacing w:val="-2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m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udy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nu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-4"/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elia</w:t>
      </w:r>
      <w:r w:rsidRPr="00393649">
        <w:rPr>
          <w:sz w:val="24"/>
          <w:szCs w:val="24"/>
          <w:lang w:val="fi-FI"/>
        </w:rPr>
        <w:t xml:space="preserve">u 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4"/>
          <w:sz w:val="24"/>
          <w:szCs w:val="24"/>
          <w:lang w:val="fi-FI"/>
        </w:rPr>
        <w:t>g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ema</w:t>
      </w:r>
      <w:r w:rsidRPr="00393649">
        <w:rPr>
          <w:sz w:val="24"/>
          <w:szCs w:val="24"/>
          <w:lang w:val="fi-FI"/>
        </w:rPr>
        <w:t xml:space="preserve">ng </w:t>
      </w:r>
      <w:r w:rsidRPr="00393649">
        <w:rPr>
          <w:spacing w:val="1"/>
          <w:sz w:val="24"/>
          <w:szCs w:val="24"/>
          <w:lang w:val="fi-FI"/>
        </w:rPr>
        <w:t>ti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-3"/>
          <w:sz w:val="24"/>
          <w:szCs w:val="24"/>
          <w:lang w:val="fi-FI"/>
        </w:rPr>
        <w:t>e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t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  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am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i 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 xml:space="preserve">di 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n</w:t>
      </w:r>
      <w:r w:rsidRPr="00393649">
        <w:rPr>
          <w:sz w:val="24"/>
          <w:szCs w:val="24"/>
          <w:lang w:val="fi-FI"/>
        </w:rPr>
        <w:t xml:space="preserve">gku 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rku</w:t>
      </w:r>
      <w:r w:rsidRPr="00393649">
        <w:rPr>
          <w:spacing w:val="1"/>
          <w:sz w:val="24"/>
          <w:szCs w:val="24"/>
          <w:lang w:val="fi-FI"/>
        </w:rPr>
        <w:t>lia</w:t>
      </w:r>
      <w:r w:rsidRPr="00393649">
        <w:rPr>
          <w:spacing w:val="-4"/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n, 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 xml:space="preserve">un 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h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ng,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ci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dukung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ema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g</w:t>
      </w:r>
      <w:r w:rsidRPr="00393649">
        <w:rPr>
          <w:spacing w:val="1"/>
          <w:sz w:val="24"/>
          <w:szCs w:val="24"/>
          <w:lang w:val="fi-FI"/>
        </w:rPr>
        <w:t>at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o</w:t>
      </w:r>
      <w:r w:rsidRPr="00393649">
        <w:rPr>
          <w:spacing w:val="1"/>
          <w:sz w:val="24"/>
          <w:szCs w:val="24"/>
          <w:lang w:val="fi-FI"/>
        </w:rPr>
        <w:t>ti</w:t>
      </w:r>
      <w:r w:rsidRPr="00393649">
        <w:rPr>
          <w:sz w:val="24"/>
          <w:szCs w:val="24"/>
          <w:lang w:val="fi-FI"/>
        </w:rPr>
        <w:t>v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udnya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el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l</w:t>
      </w:r>
      <w:r w:rsidRPr="00393649">
        <w:rPr>
          <w:sz w:val="24"/>
          <w:szCs w:val="24"/>
          <w:lang w:val="fi-FI"/>
        </w:rPr>
        <w:t xml:space="preserve">u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ja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do’a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un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 xml:space="preserve">uk 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uk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5"/>
          <w:sz w:val="24"/>
          <w:szCs w:val="24"/>
          <w:lang w:val="fi-FI"/>
        </w:rPr>
        <w:t>k</w:t>
      </w:r>
      <w:r w:rsidRPr="00393649">
        <w:rPr>
          <w:spacing w:val="-4"/>
          <w:sz w:val="24"/>
          <w:szCs w:val="24"/>
          <w:lang w:val="fi-FI"/>
        </w:rPr>
        <w:t>-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z w:val="24"/>
          <w:szCs w:val="24"/>
          <w:lang w:val="fi-FI"/>
        </w:rPr>
        <w:t>ny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.</w:t>
      </w:r>
    </w:p>
    <w:p w14:paraId="769CE874" w14:textId="77777777" w:rsidR="00C4307D" w:rsidRPr="00393649" w:rsidRDefault="00000000">
      <w:pPr>
        <w:spacing w:before="3" w:line="360" w:lineRule="auto"/>
        <w:ind w:left="1309" w:right="86" w:hanging="360"/>
        <w:jc w:val="both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 xml:space="preserve">10. </w:t>
      </w:r>
      <w:r w:rsidRPr="00393649">
        <w:rPr>
          <w:spacing w:val="-1"/>
          <w:sz w:val="24"/>
          <w:szCs w:val="24"/>
          <w:lang w:val="fi-FI"/>
        </w:rPr>
        <w:t>U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uk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ri</w:t>
      </w:r>
      <w:r w:rsidRPr="00393649">
        <w:rPr>
          <w:spacing w:val="2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,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25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Le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.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m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go</w:t>
      </w:r>
      <w:r w:rsidRPr="00393649">
        <w:rPr>
          <w:spacing w:val="24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1"/>
          <w:sz w:val="24"/>
          <w:szCs w:val="24"/>
          <w:lang w:val="fi-FI"/>
        </w:rPr>
        <w:t>mem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z w:val="24"/>
          <w:szCs w:val="24"/>
          <w:lang w:val="fi-FI"/>
        </w:rPr>
        <w:t>h un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 xml:space="preserve">uk 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em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l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ele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ai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n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em</w:t>
      </w:r>
      <w:r w:rsidRPr="00393649">
        <w:rPr>
          <w:sz w:val="24"/>
          <w:szCs w:val="24"/>
          <w:lang w:val="fi-FI"/>
        </w:rPr>
        <w:t>ua</w:t>
      </w:r>
      <w:r w:rsidRPr="00393649">
        <w:rPr>
          <w:spacing w:val="-3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. 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h </w:t>
      </w:r>
      <w:r w:rsidRPr="00393649">
        <w:rPr>
          <w:spacing w:val="1"/>
          <w:sz w:val="24"/>
          <w:szCs w:val="24"/>
          <w:lang w:val="fi-FI"/>
        </w:rPr>
        <w:t>tela</w:t>
      </w:r>
      <w:r w:rsidRPr="00393649">
        <w:rPr>
          <w:sz w:val="24"/>
          <w:szCs w:val="24"/>
          <w:lang w:val="fi-FI"/>
        </w:rPr>
        <w:t xml:space="preserve">h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g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nd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 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ri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ri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4"/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 di</w:t>
      </w:r>
      <w:r w:rsidRPr="00393649">
        <w:rPr>
          <w:spacing w:val="1"/>
          <w:sz w:val="24"/>
          <w:szCs w:val="24"/>
          <w:lang w:val="fi-FI"/>
        </w:rPr>
        <w:t xml:space="preserve"> l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ea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3"/>
          <w:sz w:val="24"/>
          <w:szCs w:val="24"/>
          <w:lang w:val="fi-FI"/>
        </w:rPr>
        <w:t>t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 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h </w:t>
      </w:r>
      <w:r w:rsidRPr="00393649">
        <w:rPr>
          <w:spacing w:val="1"/>
          <w:sz w:val="24"/>
          <w:szCs w:val="24"/>
          <w:lang w:val="fi-FI"/>
        </w:rPr>
        <w:t>ma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4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mem</w:t>
      </w:r>
      <w:r w:rsidRPr="00393649">
        <w:rPr>
          <w:spacing w:val="-4"/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 un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 xml:space="preserve">uk 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ny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h,</w:t>
      </w:r>
      <w:r w:rsidRPr="00393649">
        <w:rPr>
          <w:spacing w:val="-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am</w:t>
      </w:r>
      <w:r w:rsidRPr="00393649">
        <w:rPr>
          <w:sz w:val="24"/>
          <w:szCs w:val="24"/>
          <w:lang w:val="fi-FI"/>
        </w:rPr>
        <w:t>u h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-3"/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 xml:space="preserve">. </w:t>
      </w:r>
      <w:r w:rsidRPr="00393649">
        <w:rPr>
          <w:spacing w:val="-1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nda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ta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.</w:t>
      </w:r>
    </w:p>
    <w:p w14:paraId="7C8E96B5" w14:textId="77777777" w:rsidR="00C4307D" w:rsidRPr="00393649" w:rsidRDefault="00000000">
      <w:pPr>
        <w:spacing w:before="2" w:line="360" w:lineRule="auto"/>
        <w:ind w:left="1309" w:right="86" w:hanging="360"/>
        <w:jc w:val="both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 xml:space="preserve">11. </w:t>
      </w:r>
      <w:r w:rsidRPr="00393649">
        <w:rPr>
          <w:spacing w:val="1"/>
          <w:sz w:val="24"/>
          <w:szCs w:val="24"/>
          <w:lang w:val="fi-FI"/>
        </w:rPr>
        <w:t>Te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45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40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uga</w:t>
      </w:r>
      <w:r w:rsidRPr="00393649">
        <w:rPr>
          <w:spacing w:val="4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y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45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3"/>
          <w:sz w:val="24"/>
          <w:szCs w:val="24"/>
          <w:lang w:val="fi-FI"/>
        </w:rPr>
        <w:t>c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pk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da</w:t>
      </w:r>
      <w:r w:rsidRPr="00393649">
        <w:rPr>
          <w:spacing w:val="41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b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44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ndung</w:t>
      </w:r>
      <w:r w:rsidRPr="00393649">
        <w:rPr>
          <w:spacing w:val="40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nda</w:t>
      </w:r>
      <w:r w:rsidRPr="00393649">
        <w:rPr>
          <w:spacing w:val="4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at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a 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dya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v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na</w:t>
      </w:r>
      <w:r w:rsidRPr="00393649">
        <w:rPr>
          <w:spacing w:val="5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h </w:t>
      </w:r>
      <w:r w:rsidRPr="00393649">
        <w:rPr>
          <w:spacing w:val="1"/>
          <w:sz w:val="24"/>
          <w:szCs w:val="24"/>
          <w:lang w:val="fi-FI"/>
        </w:rPr>
        <w:t>me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upport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n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li</w:t>
      </w:r>
      <w:r w:rsidRPr="00393649">
        <w:rPr>
          <w:sz w:val="24"/>
          <w:szCs w:val="24"/>
          <w:lang w:val="fi-FI"/>
        </w:rPr>
        <w:t>s</w:t>
      </w:r>
      <w:r w:rsidRPr="00393649">
        <w:rPr>
          <w:spacing w:val="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un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uk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ny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ai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kr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 xml:space="preserve">i 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2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.</w:t>
      </w:r>
    </w:p>
    <w:p w14:paraId="0538A59A" w14:textId="77777777" w:rsidR="00C4307D" w:rsidRPr="00393649" w:rsidRDefault="00000000">
      <w:pPr>
        <w:spacing w:before="7"/>
        <w:ind w:left="949"/>
        <w:rPr>
          <w:sz w:val="24"/>
          <w:szCs w:val="24"/>
          <w:lang w:val="fi-FI"/>
        </w:rPr>
      </w:pPr>
      <w:r w:rsidRPr="00393649">
        <w:rPr>
          <w:sz w:val="24"/>
          <w:szCs w:val="24"/>
          <w:lang w:val="fi-FI"/>
        </w:rPr>
        <w:t xml:space="preserve">12. </w:t>
      </w:r>
      <w:r w:rsidRPr="00393649">
        <w:rPr>
          <w:spacing w:val="1"/>
          <w:sz w:val="24"/>
          <w:szCs w:val="24"/>
          <w:lang w:val="fi-FI"/>
        </w:rPr>
        <w:t>Te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37"/>
          <w:sz w:val="24"/>
          <w:szCs w:val="24"/>
          <w:lang w:val="fi-FI"/>
        </w:rPr>
        <w:t xml:space="preserve"> 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36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j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-4"/>
          <w:sz w:val="24"/>
          <w:szCs w:val="24"/>
          <w:lang w:val="fi-FI"/>
        </w:rPr>
        <w:t>g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37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da</w:t>
      </w:r>
      <w:r w:rsidRPr="00393649">
        <w:rPr>
          <w:spacing w:val="38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36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4"/>
          <w:sz w:val="24"/>
          <w:szCs w:val="24"/>
          <w:lang w:val="fi-FI"/>
        </w:rPr>
        <w:t>k</w:t>
      </w:r>
      <w:r w:rsidRPr="00393649">
        <w:rPr>
          <w:sz w:val="24"/>
          <w:szCs w:val="24"/>
          <w:lang w:val="fi-FI"/>
        </w:rPr>
        <w:t>e</w:t>
      </w:r>
      <w:r w:rsidRPr="00393649">
        <w:rPr>
          <w:spacing w:val="38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F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illa</w:t>
      </w:r>
      <w:r w:rsidRPr="00393649">
        <w:rPr>
          <w:sz w:val="24"/>
          <w:szCs w:val="24"/>
          <w:lang w:val="fi-FI"/>
        </w:rPr>
        <w:t>h,</w:t>
      </w:r>
      <w:r w:rsidRPr="00393649">
        <w:rPr>
          <w:spacing w:val="3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F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nny</w:t>
      </w:r>
      <w:r w:rsidRPr="00393649">
        <w:rPr>
          <w:spacing w:val="32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La</w:t>
      </w:r>
      <w:r w:rsidRPr="00393649">
        <w:rPr>
          <w:sz w:val="24"/>
          <w:szCs w:val="24"/>
          <w:lang w:val="fi-FI"/>
        </w:rPr>
        <w:t>nd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4"/>
          <w:sz w:val="24"/>
          <w:szCs w:val="24"/>
          <w:lang w:val="fi-FI"/>
        </w:rPr>
        <w:t>r</w:t>
      </w:r>
      <w:r w:rsidRPr="00393649">
        <w:rPr>
          <w:sz w:val="24"/>
          <w:szCs w:val="24"/>
          <w:lang w:val="fi-FI"/>
        </w:rPr>
        <w:t>i</w:t>
      </w:r>
      <w:r w:rsidRPr="00393649">
        <w:rPr>
          <w:spacing w:val="37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,</w:t>
      </w:r>
      <w:r w:rsidRPr="00393649">
        <w:rPr>
          <w:spacing w:val="3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z w:val="24"/>
          <w:szCs w:val="24"/>
          <w:lang w:val="fi-FI"/>
        </w:rPr>
        <w:t>a</w:t>
      </w:r>
    </w:p>
    <w:p w14:paraId="6935C48F" w14:textId="77777777" w:rsidR="00C4307D" w:rsidRPr="00393649" w:rsidRDefault="00C4307D">
      <w:pPr>
        <w:spacing w:before="6" w:line="120" w:lineRule="exact"/>
        <w:rPr>
          <w:sz w:val="13"/>
          <w:szCs w:val="13"/>
          <w:lang w:val="fi-FI"/>
        </w:rPr>
      </w:pPr>
    </w:p>
    <w:p w14:paraId="4EC283F4" w14:textId="77777777" w:rsidR="00C4307D" w:rsidRPr="00393649" w:rsidRDefault="00000000">
      <w:pPr>
        <w:ind w:left="1309"/>
        <w:rPr>
          <w:sz w:val="24"/>
          <w:szCs w:val="24"/>
          <w:lang w:val="fi-FI"/>
        </w:rPr>
        <w:sectPr w:rsidR="00C4307D" w:rsidRPr="00393649">
          <w:footerReference w:type="default" r:id="rId9"/>
          <w:pgSz w:w="11920" w:h="16840"/>
          <w:pgMar w:top="1580" w:right="1580" w:bottom="280" w:left="1680" w:header="0" w:footer="930" w:gutter="0"/>
          <w:cols w:space="720"/>
        </w:sectPr>
      </w:pPr>
      <w:r w:rsidRPr="00393649">
        <w:rPr>
          <w:spacing w:val="-1"/>
          <w:sz w:val="24"/>
          <w:szCs w:val="24"/>
          <w:lang w:val="fi-FI"/>
        </w:rPr>
        <w:t>O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ta</w:t>
      </w:r>
      <w:r w:rsidRPr="00393649">
        <w:rPr>
          <w:sz w:val="24"/>
          <w:szCs w:val="24"/>
          <w:lang w:val="fi-FI"/>
        </w:rPr>
        <w:t>f</w:t>
      </w:r>
      <w:r w:rsidRPr="00393649">
        <w:rPr>
          <w:spacing w:val="1"/>
          <w:sz w:val="24"/>
          <w:szCs w:val="24"/>
          <w:lang w:val="fi-FI"/>
        </w:rPr>
        <w:t>ia</w:t>
      </w:r>
      <w:r w:rsidRPr="00393649">
        <w:rPr>
          <w:sz w:val="24"/>
          <w:szCs w:val="24"/>
          <w:lang w:val="fi-FI"/>
        </w:rPr>
        <w:t xml:space="preserve">ni </w:t>
      </w:r>
      <w:r w:rsidRPr="00393649">
        <w:rPr>
          <w:spacing w:val="9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ia</w:t>
      </w:r>
      <w:r w:rsidRPr="00393649">
        <w:rPr>
          <w:spacing w:val="-4"/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F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3"/>
          <w:sz w:val="24"/>
          <w:szCs w:val="24"/>
          <w:lang w:val="fi-FI"/>
        </w:rPr>
        <w:t>h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l</w:t>
      </w:r>
      <w:r w:rsidRPr="00393649">
        <w:rPr>
          <w:sz w:val="24"/>
          <w:szCs w:val="24"/>
          <w:lang w:val="fi-FI"/>
        </w:rPr>
        <w:t xml:space="preserve">a </w:t>
      </w:r>
      <w:r w:rsidRPr="00393649">
        <w:rPr>
          <w:spacing w:val="9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P</w:t>
      </w:r>
      <w:r w:rsidRPr="00393649">
        <w:rPr>
          <w:sz w:val="24"/>
          <w:szCs w:val="24"/>
          <w:lang w:val="fi-FI"/>
        </w:rPr>
        <w:t>u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 xml:space="preserve">ri </w:t>
      </w:r>
      <w:r w:rsidRPr="00393649">
        <w:rPr>
          <w:spacing w:val="13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rh</w:t>
      </w:r>
      <w:r w:rsidRPr="00393649">
        <w:rPr>
          <w:spacing w:val="-2"/>
          <w:sz w:val="24"/>
          <w:szCs w:val="24"/>
          <w:lang w:val="fi-FI"/>
        </w:rPr>
        <w:t>a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k 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Rhy</w:t>
      </w:r>
      <w:r w:rsidRPr="00393649">
        <w:rPr>
          <w:spacing w:val="-3"/>
          <w:sz w:val="24"/>
          <w:szCs w:val="24"/>
          <w:lang w:val="fi-FI"/>
        </w:rPr>
        <w:t>z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, 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 xml:space="preserve">k </w:t>
      </w:r>
      <w:r w:rsidRPr="00393649">
        <w:rPr>
          <w:spacing w:val="12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D</w:t>
      </w:r>
      <w:r w:rsidRPr="00393649">
        <w:rPr>
          <w:spacing w:val="-3"/>
          <w:sz w:val="24"/>
          <w:szCs w:val="24"/>
          <w:lang w:val="fi-FI"/>
        </w:rPr>
        <w:t>i</w:t>
      </w:r>
      <w:r w:rsidRPr="00393649">
        <w:rPr>
          <w:spacing w:val="1"/>
          <w:sz w:val="24"/>
          <w:szCs w:val="24"/>
          <w:lang w:val="fi-FI"/>
        </w:rPr>
        <w:t>l</w:t>
      </w:r>
      <w:r w:rsidRPr="00393649">
        <w:rPr>
          <w:sz w:val="24"/>
          <w:szCs w:val="24"/>
          <w:lang w:val="fi-FI"/>
        </w:rPr>
        <w:t xml:space="preserve">a </w:t>
      </w:r>
      <w:r w:rsidRPr="00393649">
        <w:rPr>
          <w:spacing w:val="13"/>
          <w:sz w:val="24"/>
          <w:szCs w:val="24"/>
          <w:lang w:val="fi-FI"/>
        </w:rPr>
        <w:t xml:space="preserve"> </w:t>
      </w:r>
      <w:r w:rsidRPr="00393649">
        <w:rPr>
          <w:spacing w:val="-5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t</w:t>
      </w:r>
      <w:r w:rsidRPr="00393649">
        <w:rPr>
          <w:sz w:val="24"/>
          <w:szCs w:val="24"/>
          <w:lang w:val="fi-FI"/>
        </w:rPr>
        <w:t>a</w:t>
      </w:r>
    </w:p>
    <w:p w14:paraId="174D17F6" w14:textId="77777777" w:rsidR="00C4307D" w:rsidRPr="00393649" w:rsidRDefault="00C4307D">
      <w:pPr>
        <w:spacing w:line="200" w:lineRule="exact"/>
        <w:rPr>
          <w:lang w:val="fi-FI"/>
        </w:rPr>
      </w:pPr>
    </w:p>
    <w:p w14:paraId="039CF690" w14:textId="77777777" w:rsidR="00C4307D" w:rsidRPr="00393649" w:rsidRDefault="00C4307D">
      <w:pPr>
        <w:spacing w:line="200" w:lineRule="exact"/>
        <w:rPr>
          <w:lang w:val="fi-FI"/>
        </w:rPr>
      </w:pPr>
    </w:p>
    <w:p w14:paraId="37AB9CA6" w14:textId="77777777" w:rsidR="00C4307D" w:rsidRPr="00393649" w:rsidRDefault="00C4307D">
      <w:pPr>
        <w:spacing w:before="19" w:line="240" w:lineRule="exact"/>
        <w:rPr>
          <w:sz w:val="24"/>
          <w:szCs w:val="24"/>
          <w:lang w:val="fi-FI"/>
        </w:rPr>
      </w:pPr>
    </w:p>
    <w:p w14:paraId="4DA557D5" w14:textId="77777777" w:rsidR="00C4307D" w:rsidRPr="00393649" w:rsidRDefault="00000000">
      <w:pPr>
        <w:spacing w:before="29" w:line="358" w:lineRule="auto"/>
        <w:ind w:left="1309" w:right="76"/>
        <w:rPr>
          <w:sz w:val="24"/>
          <w:szCs w:val="24"/>
          <w:lang w:val="fi-FI"/>
        </w:rPr>
      </w:pPr>
      <w:r w:rsidRPr="00393649">
        <w:rPr>
          <w:spacing w:val="1"/>
          <w:sz w:val="24"/>
          <w:szCs w:val="24"/>
          <w:lang w:val="fi-FI"/>
        </w:rPr>
        <w:t>tema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-</w:t>
      </w:r>
      <w:r w:rsidRPr="00393649">
        <w:rPr>
          <w:spacing w:val="1"/>
          <w:sz w:val="24"/>
          <w:szCs w:val="24"/>
          <w:lang w:val="fi-FI"/>
        </w:rPr>
        <w:t>te</w:t>
      </w:r>
      <w:r w:rsidRPr="00393649">
        <w:rPr>
          <w:spacing w:val="-3"/>
          <w:sz w:val="24"/>
          <w:szCs w:val="24"/>
          <w:lang w:val="fi-FI"/>
        </w:rPr>
        <w:t>m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ng</w:t>
      </w:r>
      <w:r w:rsidRPr="00393649">
        <w:rPr>
          <w:spacing w:val="50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ud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pacing w:val="1"/>
          <w:sz w:val="24"/>
          <w:szCs w:val="24"/>
          <w:lang w:val="fi-FI"/>
        </w:rPr>
        <w:t>be</w:t>
      </w:r>
      <w:r w:rsidRPr="00393649">
        <w:rPr>
          <w:sz w:val="24"/>
          <w:szCs w:val="24"/>
          <w:lang w:val="fi-FI"/>
        </w:rPr>
        <w:t>r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ema</w:t>
      </w:r>
      <w:r w:rsidRPr="00393649">
        <w:rPr>
          <w:spacing w:val="-4"/>
          <w:sz w:val="24"/>
          <w:szCs w:val="24"/>
          <w:lang w:val="fi-FI"/>
        </w:rPr>
        <w:t>n</w:t>
      </w:r>
      <w:r w:rsidRPr="00393649">
        <w:rPr>
          <w:sz w:val="24"/>
          <w:szCs w:val="24"/>
          <w:lang w:val="fi-FI"/>
        </w:rPr>
        <w:t>g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t</w:t>
      </w:r>
      <w:r w:rsidRPr="00393649">
        <w:rPr>
          <w:spacing w:val="52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d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48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t</w:t>
      </w:r>
      <w:r w:rsidRPr="00393649">
        <w:rPr>
          <w:spacing w:val="5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4"/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da</w:t>
      </w:r>
      <w:r w:rsidRPr="00393649">
        <w:rPr>
          <w:spacing w:val="49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nu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 xml:space="preserve">s 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h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ngga</w:t>
      </w:r>
      <w:r w:rsidRPr="00393649">
        <w:rPr>
          <w:spacing w:val="1"/>
          <w:sz w:val="24"/>
          <w:szCs w:val="24"/>
          <w:lang w:val="fi-FI"/>
        </w:rPr>
        <w:t xml:space="preserve"> </w:t>
      </w:r>
      <w:r w:rsidRPr="00393649">
        <w:rPr>
          <w:sz w:val="24"/>
          <w:szCs w:val="24"/>
          <w:lang w:val="fi-FI"/>
        </w:rPr>
        <w:t>p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z w:val="24"/>
          <w:szCs w:val="24"/>
          <w:lang w:val="fi-FI"/>
        </w:rPr>
        <w:t>nu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z w:val="24"/>
          <w:szCs w:val="24"/>
          <w:lang w:val="fi-FI"/>
        </w:rPr>
        <w:t>s b</w:t>
      </w:r>
      <w:r w:rsidRPr="00393649">
        <w:rPr>
          <w:spacing w:val="1"/>
          <w:sz w:val="24"/>
          <w:szCs w:val="24"/>
          <w:lang w:val="fi-FI"/>
        </w:rPr>
        <w:t>i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z w:val="24"/>
          <w:szCs w:val="24"/>
          <w:lang w:val="fi-FI"/>
        </w:rPr>
        <w:t>a</w:t>
      </w:r>
      <w:r w:rsidRPr="00393649">
        <w:rPr>
          <w:spacing w:val="1"/>
          <w:sz w:val="24"/>
          <w:szCs w:val="24"/>
          <w:lang w:val="fi-FI"/>
        </w:rPr>
        <w:t xml:space="preserve"> me</w:t>
      </w:r>
      <w:r w:rsidRPr="00393649">
        <w:rPr>
          <w:sz w:val="24"/>
          <w:szCs w:val="24"/>
          <w:lang w:val="fi-FI"/>
        </w:rPr>
        <w:t>n</w:t>
      </w:r>
      <w:r w:rsidRPr="00393649">
        <w:rPr>
          <w:spacing w:val="-4"/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3"/>
          <w:sz w:val="24"/>
          <w:szCs w:val="24"/>
          <w:lang w:val="fi-FI"/>
        </w:rPr>
        <w:t>l</w:t>
      </w:r>
      <w:r w:rsidRPr="00393649">
        <w:rPr>
          <w:spacing w:val="1"/>
          <w:sz w:val="24"/>
          <w:szCs w:val="24"/>
          <w:lang w:val="fi-FI"/>
        </w:rPr>
        <w:t>e</w:t>
      </w:r>
      <w:r w:rsidRPr="00393649">
        <w:rPr>
          <w:spacing w:val="-1"/>
          <w:sz w:val="24"/>
          <w:szCs w:val="24"/>
          <w:lang w:val="fi-FI"/>
        </w:rPr>
        <w:t>s</w:t>
      </w:r>
      <w:r w:rsidRPr="00393649">
        <w:rPr>
          <w:spacing w:val="1"/>
          <w:sz w:val="24"/>
          <w:szCs w:val="24"/>
          <w:lang w:val="fi-FI"/>
        </w:rPr>
        <w:t>ai</w:t>
      </w:r>
      <w:r w:rsidRPr="00393649">
        <w:rPr>
          <w:sz w:val="24"/>
          <w:szCs w:val="24"/>
          <w:lang w:val="fi-FI"/>
        </w:rPr>
        <w:t>k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nn</w:t>
      </w:r>
      <w:r w:rsidRPr="00393649">
        <w:rPr>
          <w:spacing w:val="-4"/>
          <w:sz w:val="24"/>
          <w:szCs w:val="24"/>
          <w:lang w:val="fi-FI"/>
        </w:rPr>
        <w:t>y</w:t>
      </w:r>
      <w:r w:rsidRPr="00393649">
        <w:rPr>
          <w:spacing w:val="1"/>
          <w:sz w:val="24"/>
          <w:szCs w:val="24"/>
          <w:lang w:val="fi-FI"/>
        </w:rPr>
        <w:t>a</w:t>
      </w:r>
      <w:r w:rsidRPr="00393649">
        <w:rPr>
          <w:sz w:val="24"/>
          <w:szCs w:val="24"/>
          <w:lang w:val="fi-FI"/>
        </w:rPr>
        <w:t>.</w:t>
      </w:r>
    </w:p>
    <w:p w14:paraId="5B2763D0" w14:textId="77777777" w:rsidR="00C4307D" w:rsidRDefault="00000000">
      <w:pPr>
        <w:spacing w:before="9" w:line="36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14:paraId="112D0FD0" w14:textId="77777777" w:rsidR="00C4307D" w:rsidRDefault="00C4307D">
      <w:pPr>
        <w:spacing w:before="2" w:line="120" w:lineRule="exact"/>
        <w:rPr>
          <w:sz w:val="13"/>
          <w:szCs w:val="13"/>
        </w:rPr>
      </w:pPr>
    </w:p>
    <w:p w14:paraId="08C44B99" w14:textId="77777777" w:rsidR="00C4307D" w:rsidRDefault="00C4307D">
      <w:pPr>
        <w:spacing w:line="200" w:lineRule="exact"/>
      </w:pPr>
    </w:p>
    <w:p w14:paraId="6D94E66D" w14:textId="77777777" w:rsidR="00C4307D" w:rsidRDefault="00C4307D">
      <w:pPr>
        <w:spacing w:line="200" w:lineRule="exact"/>
      </w:pPr>
    </w:p>
    <w:p w14:paraId="0458C622" w14:textId="77777777" w:rsidR="00C4307D" w:rsidRDefault="00C4307D">
      <w:pPr>
        <w:spacing w:line="200" w:lineRule="exact"/>
      </w:pPr>
    </w:p>
    <w:p w14:paraId="5CB5B46E" w14:textId="77777777" w:rsidR="00C4307D" w:rsidRDefault="00C4307D">
      <w:pPr>
        <w:spacing w:line="200" w:lineRule="exact"/>
      </w:pPr>
    </w:p>
    <w:p w14:paraId="41D7D500" w14:textId="77777777" w:rsidR="00C4307D" w:rsidRDefault="00C4307D">
      <w:pPr>
        <w:spacing w:line="200" w:lineRule="exact"/>
      </w:pPr>
    </w:p>
    <w:p w14:paraId="10133034" w14:textId="77777777" w:rsidR="00C4307D" w:rsidRDefault="00C4307D">
      <w:pPr>
        <w:spacing w:line="200" w:lineRule="exact"/>
      </w:pPr>
    </w:p>
    <w:p w14:paraId="4B2CEE24" w14:textId="77777777" w:rsidR="00C4307D" w:rsidRDefault="00C4307D">
      <w:pPr>
        <w:spacing w:line="200" w:lineRule="exact"/>
      </w:pPr>
    </w:p>
    <w:p w14:paraId="15B8BE36" w14:textId="77777777" w:rsidR="00C4307D" w:rsidRDefault="00000000">
      <w:pPr>
        <w:ind w:left="569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31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14:paraId="6B65DD01" w14:textId="2A75B222" w:rsidR="00C4307D" w:rsidRDefault="00C4307D">
      <w:pPr>
        <w:spacing w:before="1" w:line="180" w:lineRule="exact"/>
        <w:rPr>
          <w:sz w:val="18"/>
          <w:szCs w:val="18"/>
        </w:rPr>
      </w:pPr>
    </w:p>
    <w:p w14:paraId="3DDC62D4" w14:textId="1D3D8728" w:rsidR="00C4307D" w:rsidRDefault="00393649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DA964" wp14:editId="5C76D91B">
            <wp:simplePos x="0" y="0"/>
            <wp:positionH relativeFrom="column">
              <wp:posOffset>3895725</wp:posOffset>
            </wp:positionH>
            <wp:positionV relativeFrom="paragraph">
              <wp:posOffset>41910</wp:posOffset>
            </wp:positionV>
            <wp:extent cx="583565" cy="520065"/>
            <wp:effectExtent l="0" t="0" r="6985" b="0"/>
            <wp:wrapNone/>
            <wp:docPr id="2046901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83568" w14:textId="77777777" w:rsidR="00C4307D" w:rsidRDefault="00C4307D">
      <w:pPr>
        <w:spacing w:line="200" w:lineRule="exact"/>
      </w:pPr>
    </w:p>
    <w:p w14:paraId="7DB5C12D" w14:textId="77777777" w:rsidR="00C4307D" w:rsidRDefault="00C4307D">
      <w:pPr>
        <w:spacing w:line="200" w:lineRule="exact"/>
      </w:pPr>
    </w:p>
    <w:p w14:paraId="40C0D8DA" w14:textId="5CCF7161" w:rsidR="00C4307D" w:rsidRDefault="00C4307D">
      <w:pPr>
        <w:spacing w:line="200" w:lineRule="exact"/>
      </w:pPr>
    </w:p>
    <w:p w14:paraId="414C06A0" w14:textId="77777777" w:rsidR="00C4307D" w:rsidRDefault="00C4307D">
      <w:pPr>
        <w:spacing w:line="200" w:lineRule="exact"/>
      </w:pPr>
    </w:p>
    <w:p w14:paraId="1CA70364" w14:textId="77777777" w:rsidR="00C4307D" w:rsidRDefault="00C4307D">
      <w:pPr>
        <w:spacing w:line="200" w:lineRule="exact"/>
      </w:pPr>
    </w:p>
    <w:p w14:paraId="4E39CFF2" w14:textId="77777777" w:rsidR="00C4307D" w:rsidRDefault="00000000">
      <w:pPr>
        <w:ind w:left="5630" w:right="1083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DIN</w:t>
      </w:r>
      <w:r>
        <w:rPr>
          <w:b/>
          <w:spacing w:val="2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LE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201434038</w:t>
      </w:r>
    </w:p>
    <w:sectPr w:rsidR="00C4307D">
      <w:footerReference w:type="default" r:id="rId11"/>
      <w:pgSz w:w="11920" w:h="16840"/>
      <w:pgMar w:top="1580" w:right="1580" w:bottom="280" w:left="16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077C" w14:textId="77777777" w:rsidR="00F667F7" w:rsidRDefault="00F667F7">
      <w:r>
        <w:separator/>
      </w:r>
    </w:p>
  </w:endnote>
  <w:endnote w:type="continuationSeparator" w:id="0">
    <w:p w14:paraId="24230BD9" w14:textId="77777777" w:rsidR="00F667F7" w:rsidRDefault="00F6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39D6" w14:textId="77777777" w:rsidR="00C4307D" w:rsidRDefault="00000000">
    <w:pPr>
      <w:spacing w:line="200" w:lineRule="exact"/>
    </w:pPr>
    <w:r>
      <w:pict w14:anchorId="1056BF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5pt;margin-top:784.5pt;width:5.05pt;height:13pt;z-index:-251659776;mso-position-horizontal-relative:page;mso-position-vertical-relative:page" filled="f" stroked="f">
          <v:textbox inset="0,0,0,0">
            <w:txbxContent>
              <w:p w14:paraId="04721854" w14:textId="77777777" w:rsidR="00C4307D" w:rsidRDefault="00000000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DBEF" w14:textId="77777777" w:rsidR="00C4307D" w:rsidRDefault="00000000">
    <w:pPr>
      <w:spacing w:line="200" w:lineRule="exact"/>
    </w:pPr>
    <w:r>
      <w:pict w14:anchorId="6B08DF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9pt;margin-top:784.5pt;width:8pt;height:13pt;z-index:-251658752;mso-position-horizontal-relative:page;mso-position-vertical-relative:page" filled="f" stroked="f">
          <v:textbox inset="0,0,0,0">
            <w:txbxContent>
              <w:p w14:paraId="56F24E85" w14:textId="77777777" w:rsidR="00C4307D" w:rsidRDefault="00000000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1F77" w14:textId="77777777" w:rsidR="00C4307D" w:rsidRDefault="00000000">
    <w:pPr>
      <w:spacing w:line="200" w:lineRule="exact"/>
    </w:pPr>
    <w:r>
      <w:pict w14:anchorId="4E7BF4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784.5pt;width:11pt;height:13pt;z-index:-251657728;mso-position-horizontal-relative:page;mso-position-vertical-relative:page" filled="f" stroked="f">
          <v:textbox inset="0,0,0,0">
            <w:txbxContent>
              <w:p w14:paraId="2F7D7F50" w14:textId="77777777" w:rsidR="00C4307D" w:rsidRDefault="00000000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54EF" w14:textId="77777777" w:rsidR="00F667F7" w:rsidRDefault="00F667F7">
      <w:r>
        <w:separator/>
      </w:r>
    </w:p>
  </w:footnote>
  <w:footnote w:type="continuationSeparator" w:id="0">
    <w:p w14:paraId="00CF089F" w14:textId="77777777" w:rsidR="00F667F7" w:rsidRDefault="00F6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90BED"/>
    <w:multiLevelType w:val="multilevel"/>
    <w:tmpl w:val="702259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135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7D"/>
    <w:rsid w:val="00393649"/>
    <w:rsid w:val="00B303AD"/>
    <w:rsid w:val="00C4307D"/>
    <w:rsid w:val="00F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36259"/>
  <w15:docId w15:val="{17F8E1DA-D5B6-4C4E-A017-468BD88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2024-11-12T02:04:00Z</dcterms:created>
  <dcterms:modified xsi:type="dcterms:W3CDTF">2024-11-12T02:04:00Z</dcterms:modified>
</cp:coreProperties>
</file>