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185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hanging="761" w:left="1373" w:right="107"/>
      </w:pPr>
      <w:r>
        <w:pict>
          <v:group coordorigin="2240,863" coordsize="7995,0" style="position:absolute;margin-left:112.02pt;margin-top:43.1331pt;width:399.73pt;height:0pt;mso-position-horizontal-relative:page;mso-position-vertical-relative:paragraph;z-index:-2945">
            <v:shape coordorigin="2240,863" coordsize="7995,0" filled="f" path="m2240,863l10235,863e" strokecolor="#000000" stroked="t" strokeweight="1.5pt" style="position:absolute;left:2240;top:863;width:7995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3"/>
        <w:ind w:left="9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2401" w:left="3710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201434038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0126099002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672" w:right="4233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31" w:right="14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Ibu.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hanging="360" w:left="166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260" w:lineRule="exact"/>
        <w:ind w:left="949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4"/>
          <w:szCs w:val="4"/>
        </w:rPr>
        <w:jc w:val="left"/>
        <w:spacing w:line="40" w:lineRule="exact"/>
      </w:pPr>
      <w:r>
        <w:rPr>
          <w:sz w:val="4"/>
          <w:szCs w:val="4"/>
        </w:rPr>
      </w:r>
    </w:p>
    <w:tbl>
      <w:tblPr>
        <w:tblW w:type="auto" w:w="0"/>
        <w:tblLook w:val="01E0"/>
        <w:jc w:val="left"/>
        <w:tblInd w:type="dxa" w:w="11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9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17" w:right="1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126" w:right="1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</w:tr>
      <w:tr>
        <w:trPr>
          <w:trHeight w:hRule="exact" w:val="285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5" w:right="10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50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353" w:right="3885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57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3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8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7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8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53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23" w:right="82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7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3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01" w:right="9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33" w:righ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29" w:righ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33" w:righ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29" w:right="1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3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3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3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2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ropor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yout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r)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38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huruf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12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jelas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1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kground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5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18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23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4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1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23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3"/>
              <w:ind w:left="103" w:right="54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4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11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</w:p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3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7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1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29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2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4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</w:p>
        </w:tc>
        <w:tc>
          <w:tcPr>
            <w:tcW w:type="dxa" w:w="4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NumType w:start="107"/>
          <w:pgMar w:bottom="280" w:footer="0" w:header="559" w:left="1680" w:right="1260" w:top="740"/>
          <w:headerReference r:id="rId4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group coordorigin="2156,340" coordsize="8168,2235" style="position:absolute;margin-left:107.78pt;margin-top:17.0031pt;width:408.42pt;height:111.73pt;mso-position-horizontal-relative:page;mso-position-vertical-relative:paragraph;z-index:-2944">
            <v:shape coordorigin="2164,349" coordsize="8150,0" filled="f" path="m2164,349l10315,349e" strokecolor="#000000" stroked="t" strokeweight="0.49999pt" style="position:absolute;left:2164;top:349;width:8150;height:0">
              <v:path arrowok="t"/>
            </v:shape>
            <v:shape coordorigin="2161,345" coordsize="0,2225" filled="f" path="m2161,345l2161,2570e" strokecolor="#000000" stroked="t" strokeweight="0.49999pt" style="position:absolute;left:2161;top:345;width:0;height:2225">
              <v:path arrowok="t"/>
            </v:shape>
            <v:shape coordorigin="2164,2566" coordsize="8150,0" filled="f" path="m2164,2566l10315,2566e" strokecolor="#000000" stroked="t" strokeweight="0.49999pt" style="position:absolute;left:2164;top:2566;width:8150;height:0">
              <v:path arrowok="t"/>
            </v:shape>
            <v:shape coordorigin="10319,345" coordsize="0,2225" filled="f" path="m10319,345l10319,2570e" strokecolor="#000000" stroked="t" strokeweight="0.50002pt" style="position:absolute;left:10319;top:345;width:0;height:2225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9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49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70" w:right="1166"/>
        <w:sectPr>
          <w:pgMar w:bottom="280" w:footer="0" w:header="559" w:left="1680" w:right="1580" w:top="740"/>
          <w:pgSz w:h="16840" w:w="11920"/>
        </w:sectPr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0126099002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6" w:right="2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03" w:lineRule="auto"/>
        <w:ind w:firstLine="184" w:left="949" w:right="626"/>
      </w:pPr>
      <w:r>
        <w:pict>
          <v:group coordorigin="2240,446" coordsize="7995,0" style="position:absolute;margin-left:112.02pt;margin-top:22.3031pt;width:399.73pt;height:0pt;mso-position-horizontal-relative:page;mso-position-vertical-relative:paragraph;z-index:-2943">
            <v:shape coordorigin="2240,446" coordsize="7995,0" filled="f" path="m2240,446l10235,446e" strokecolor="#000000" stroked="t" strokeweight="1.5pt" style="position:absolute;left:2240;top:446;width:7995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20" w:lineRule="exac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5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i/>
          <w:spacing w:val="18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3710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201434038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left="1309" w:right="23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0110098104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672" w:right="3146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31" w:right="14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hanging="360" w:left="166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9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17" w:right="1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126" w:right="1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5" w:right="10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50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bottom="280" w:footer="0" w:header="559" w:left="1680" w:right="1580" w:top="740"/>
          <w:pgSz w:h="16840" w:w="11920"/>
        </w:sectPr>
      </w:pP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51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1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17" w:right="102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21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5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1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4" w:right="54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1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1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11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44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4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311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1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116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28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26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37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h-bu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1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1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17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1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9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9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1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8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ndorong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311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31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 w:right="10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37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h-bu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311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2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57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559" w:left="1680" w:right="1200" w:top="740"/>
          <w:pgSz w:h="16840" w:w="11920"/>
        </w:sectPr>
      </w:pP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99" w:right="55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3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1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group coordorigin="2156,340" coordsize="8168,2511" style="position:absolute;margin-left:107.78pt;margin-top:17.0031pt;width:408.42pt;height:125.53pt;mso-position-horizontal-relative:page;mso-position-vertical-relative:paragraph;z-index:-2942">
            <v:shape coordorigin="2164,349" coordsize="8150,0" filled="f" path="m2164,349l10315,349e" strokecolor="#000000" stroked="t" strokeweight="0.50001pt" style="position:absolute;left:2164;top:349;width:8150;height:0">
              <v:path arrowok="t"/>
            </v:shape>
            <v:shape coordorigin="2161,345" coordsize="0,2501" filled="f" path="m2161,345l2161,2846e" strokecolor="#000000" stroked="t" strokeweight="0.49999pt" style="position:absolute;left:2161;top:345;width:0;height:2501">
              <v:path arrowok="t"/>
            </v:shape>
            <v:shape coordorigin="2164,2842" coordsize="8150,0" filled="f" path="m2164,2842l10315,2842e" strokecolor="#000000" stroked="t" strokeweight="0.49999pt" style="position:absolute;left:2164;top:2842;width:8150;height:0">
              <v:path arrowok="t"/>
            </v:shape>
            <v:shape coordorigin="10319,345" coordsize="0,2501" filled="f" path="m10319,345l10319,2846e" strokecolor="#000000" stroked="t" strokeweight="0.50002pt" style="position:absolute;left:10319;top:345;width:0;height:2501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3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........................2024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4430" w:right="1872"/>
        <w:sectPr>
          <w:pgMar w:bottom="280" w:footer="0" w:header="559" w:left="1680" w:right="1200" w:top="740"/>
          <w:pgSz w:h="16840" w:w="11920"/>
        </w:sectPr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0110098104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03" w:lineRule="auto"/>
        <w:ind w:firstLine="184" w:left="949" w:right="626"/>
      </w:pPr>
      <w:r>
        <w:pict>
          <v:group coordorigin="2240,446" coordsize="7995,0" style="position:absolute;margin-left:112.02pt;margin-top:22.3231pt;width:399.73pt;height:0pt;mso-position-horizontal-relative:page;mso-position-vertical-relative:paragraph;z-index:-2941">
            <v:shape coordorigin="2240,446" coordsize="7995,0" filled="f" path="m2240,446l10235,446e" strokecolor="#000000" stroked="t" strokeweight="1.5pt" style="position:absolute;left:2240;top:446;width:7995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20" w:lineRule="exac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5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i/>
          <w:spacing w:val="18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3710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201434038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left="1309" w:right="37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hanging="360" w:left="166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362" w:lineRule="auto"/>
        <w:ind w:hanging="360" w:left="166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217" w:right="1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26" w:right="1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085" w:right="10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0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</w:tbl>
    <w:p>
      <w:pPr>
        <w:sectPr>
          <w:pgMar w:bottom="280" w:footer="0" w:header="559" w:left="1680" w:right="1580" w:top="740"/>
          <w:pgSz w:h="16840" w:w="11920"/>
        </w:sectPr>
      </w:pP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7"/>
        <w:sectPr>
          <w:pgMar w:bottom="280" w:footer="0" w:header="559" w:left="1680" w:right="1580" w:top="740"/>
          <w:pgSz w:h="16840" w:w="11920"/>
        </w:sectPr>
      </w:pPr>
      <w:r>
        <w:pict>
          <v:shape filled="f" stroked="f" style="position:absolute;margin-left:107.78pt;margin-top:129.67pt;width:399.22pt;height:616.855pt;mso-position-horizontal-relative:page;mso-position-vertical-relative:page;z-index:-2940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8"/>
                    </w:trPr>
                    <w:tc>
                      <w:tcPr>
                        <w:tcW w:type="dxa" w:w="512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889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893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yataan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681"/>
                        <w:gridSpan w:val="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3" w:line="260" w:lineRule="exact"/>
                          <w:ind w:left="539" w:right="5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1392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type="dxa" w:w="2889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37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Indon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836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type="dxa" w:w="2889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19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92"/>
                    </w:trPr>
                    <w:tc>
                      <w:tcPr>
                        <w:tcW w:type="dxa" w:w="512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48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2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20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12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48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92"/>
                    </w:trPr>
                    <w:tc>
                      <w:tcPr>
                        <w:tcW w:type="dxa" w:w="512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5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5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48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3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49" w:right="1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27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60" w:lineRule="exact"/>
                          <w:ind w:left="9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8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nyu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8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8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92"/>
                    </w:trPr>
                    <w:tc>
                      <w:tcPr>
                        <w:tcW w:type="dxa" w:w="512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2"/>
                    </w:trPr>
                    <w:tc>
                      <w:tcPr>
                        <w:tcW w:type="dxa" w:w="512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89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nyu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836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type="dxa" w:w="2889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="100" w:lineRule="exact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26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ook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nfor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116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5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type="dxa" w:w="2889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9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ook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doron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5"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type="dxa" w:w="2889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ook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9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60" w:lineRule="exac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51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type="dxa" w:w="2889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89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33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1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3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28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28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8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28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47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2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28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2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group coordorigin="2156,344" coordsize="8168,2787" style="position:absolute;margin-left:107.78pt;margin-top:17.2031pt;width:408.42pt;height:139.35pt;mso-position-horizontal-relative:page;mso-position-vertical-relative:paragraph;z-index:-2939">
            <v:shape coordorigin="2164,353" coordsize="8150,0" filled="f" path="m2164,353l10315,353e" strokecolor="#000000" stroked="t" strokeweight="0.49999pt" style="position:absolute;left:2164;top:353;width:8150;height:0">
              <v:path arrowok="t"/>
            </v:shape>
            <v:shape coordorigin="2161,349" coordsize="0,2777" filled="f" path="m2161,349l2161,3126e" strokecolor="#000000" stroked="t" strokeweight="0.49999pt" style="position:absolute;left:2161;top:349;width:0;height:2777">
              <v:path arrowok="t"/>
            </v:shape>
            <v:shape coordorigin="2164,3122" coordsize="8150,0" filled="f" path="m2164,3122l10315,3122e" strokecolor="#000000" stroked="t" strokeweight="0.50002pt" style="position:absolute;left:2164;top:3122;width:8150;height:0">
              <v:path arrowok="t"/>
            </v:shape>
            <v:shape coordorigin="10319,349" coordsize="0,2777" filled="f" path="m10319,349l10319,3126e" strokecolor="#000000" stroked="t" strokeweight="0.50002pt" style="position:absolute;left:10319;top:349;width:0;height:2777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9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........................2024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5" w:lineRule="auto"/>
        <w:ind w:hanging="44" w:left="4954" w:right="2405"/>
        <w:sectPr>
          <w:pgMar w:bottom="280" w:footer="0" w:header="559" w:left="1680" w:right="1580" w:top="740"/>
          <w:pgSz w:h="16840" w:w="11920"/>
        </w:sectPr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92" w:right="666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4" w:line="400" w:lineRule="atLeast"/>
        <w:ind w:left="588" w:right="7356"/>
      </w:pPr>
      <w:r>
        <w:pict>
          <v:group coordorigin="2240,170" coordsize="7995,0" style="position:absolute;margin-left:112.02pt;margin-top:8.5043pt;width:399.73pt;height:0pt;mso-position-horizontal-relative:page;mso-position-vertical-relative:paragraph;z-index:-2938">
            <v:shape coordorigin="2240,170" coordsize="7995,0" filled="f" path="m2240,170l10235,170e" strokecolor="#000000" stroked="t" strokeweight="1.5pt" style="position:absolute;left:2240;top:170;width:7995;height:0">
              <v:path arrowok="t"/>
            </v:shape>
            <w10:wrap type="none"/>
          </v:group>
        </w:pict>
      </w:r>
      <w:r>
        <w:pict>
          <v:group coordorigin="2240,1042" coordsize="7995,0" style="position:absolute;margin-left:112.02pt;margin-top:52.1043pt;width:399.73pt;height:0pt;mso-position-horizontal-relative:page;mso-position-vertical-relative:paragraph;z-index:-2937">
            <v:shape coordorigin="2240,1042" coordsize="7995,0" filled="f" path="m2240,1042l10235,1042e" strokecolor="#000000" stroked="t" strokeweight="0.70001pt" style="position:absolute;left:2240;top:1042;width:7995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hanging="360" w:left="1669" w:right="6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217" w:right="1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26" w:right="1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</w:tr>
      <w:tr>
        <w:trPr>
          <w:trHeight w:hRule="exact" w:val="288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085" w:right="10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284"/>
        </w:trPr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9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0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1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7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7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535" w:right="54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4"/>
        </w:trPr>
        <w:tc>
          <w:tcPr>
            <w:tcW w:type="dxa" w:w="51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1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7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2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5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2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43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2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41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1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99" w:right="2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559" w:left="1680" w:right="1540" w:top="740"/>
          <w:pgSz w:h="16840" w:w="11920"/>
        </w:sectPr>
      </w:pP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nuh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2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58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57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9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294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1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3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1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 w:right="6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11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1388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4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75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 w:right="41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54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99" w:right="29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559" w:left="1680" w:right="154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69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BEL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653" w:right="1665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77" w:right="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81" w:righ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61" w:right="1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0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91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87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1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99" w:right="31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54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24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21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89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99" w:right="3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5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459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99" w:right="54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√</w:t>
            </w:r>
          </w:p>
        </w:tc>
        <w:tc>
          <w:tcPr>
            <w:tcW w:type="dxa" w:w="5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5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0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8"/>
        </w:trPr>
        <w:tc>
          <w:tcPr>
            <w:tcW w:type="dxa" w:w="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30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218" w:right="1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284"/>
        </w:trPr>
        <w:tc>
          <w:tcPr>
            <w:tcW w:type="dxa" w:w="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0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26" w:right="1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</w:tr>
      <w:tr>
        <w:trPr>
          <w:trHeight w:hRule="exact" w:val="288"/>
        </w:trPr>
        <w:tc>
          <w:tcPr>
            <w:tcW w:type="dxa" w:w="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230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60" w:lineRule="exact"/>
              <w:ind w:left="1086" w:right="10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284"/>
        </w:trPr>
        <w:tc>
          <w:tcPr>
            <w:tcW w:type="dxa" w:w="66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0" w:righ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</w:tbl>
    <w:p>
      <w:pPr>
        <w:sectPr>
          <w:pgMar w:bottom="280" w:footer="0" w:header="559" w:left="1680" w:right="158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7" w:line="400" w:lineRule="exact"/>
        <w:ind w:hanging="1681" w:left="2762" w:right="576"/>
        <w:sectPr>
          <w:pgMar w:bottom="280" w:footer="0" w:header="559" w:left="1680" w:right="1580" w:top="74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101910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-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ectPr>
          <w:type w:val="continuous"/>
          <w:pgSz w:h="16840" w:w="11920"/>
          <w:pgMar w:bottom="280" w:left="1680" w:right="1580" w:top="1580"/>
          <w:cols w:equalWidth="off" w:num="2">
            <w:col w:space="46" w:w="2624"/>
            <w:col w:w="5990"/>
          </w:cols>
        </w:sectPr>
      </w:pPr>
      <w:r>
        <w:pict>
          <v:shape style="position:absolute;margin-left:197.85pt;margin-top:-310.594pt;width:228pt;height:304pt;mso-position-horizontal-relative:page;mso-position-vertical-relative:paragraph;z-index:-2936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Wawanca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wali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953" w:left="2578" w:right="115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101910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21.9pt;margin-top:-0.26pt;width:186.05pt;height:156.69pt;mso-position-horizontal-relative:page;mso-position-vertical-relative:paragraph;z-index:-2935" type="#_x0000_t75">
            <v:imagedata o:title="" r:id="rId6"/>
          </v:shape>
        </w:pict>
      </w:r>
      <w:r>
        <w:pict>
          <v:shape style="width:196.3pt;height:156.4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13.15pt;margin-top:5.05pt;width:196.35pt;height:162pt;mso-position-horizontal-relative:page;mso-position-vertical-relative:paragraph;z-index:-2934" type="#_x0000_t75">
            <v:imagedata o:title="" r:id="rId8"/>
          </v:shape>
        </w:pict>
      </w:r>
      <w:r>
        <w:pict>
          <v:shape style="width:190.7pt;height:167.0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  <w:sectPr>
          <w:pgMar w:bottom="280" w:footer="0" w:header="559" w:left="1680" w:right="1580" w:top="740"/>
          <w:pgSz w:h="16840" w:w="11920"/>
        </w:sectPr>
      </w:pPr>
      <w:r>
        <w:pict>
          <v:shape style="position:absolute;margin-left:305.4pt;margin-top:-7.745pt;width:187.9pt;height:183.2pt;mso-position-horizontal-relative:page;mso-position-vertical-relative:paragraph;z-index:-2933" type="#_x0000_t75">
            <v:imagedata o:title="" r:id="rId10"/>
          </v:shape>
        </w:pict>
      </w:r>
      <w:r>
        <w:pict>
          <v:shape style="width:179.5pt;height:174.77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gBook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841" w:left="2762" w:right="41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101910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02.95pt;margin-top:-0.35pt;width:174.85pt;height:267.85pt;mso-position-horizontal-relative:page;mso-position-vertical-relative:paragraph;z-index:-2932" type="#_x0000_t75">
            <v:imagedata o:title="" r:id="rId12"/>
          </v:shape>
        </w:pict>
      </w:r>
      <w:r>
        <w:pict>
          <v:shape style="width:174.85pt;height:267.85pt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887"/>
        <w:sectPr>
          <w:pgMar w:bottom="280" w:footer="0" w:header="559" w:left="1680" w:right="1580" w:top="740"/>
          <w:pgSz w:h="16840" w:w="11920"/>
        </w:sectPr>
      </w:pPr>
      <w:r>
        <w:pict>
          <v:shape style="width:266.45pt;height:199.77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group coordorigin="3302,1068" coordsize="5869,8982" style="position:absolute;margin-left:165.12pt;margin-top:53.3831pt;width:293.44pt;height:449.1pt;mso-position-horizontal-relative:page;mso-position-vertical-relative:paragraph;z-index:-2931">
            <v:shape style="position:absolute;left:3302;top:1068;width:2829;height:4471" type="#_x0000_t75">
              <v:imagedata o:title="" r:id="rId15"/>
            </v:shape>
            <v:shape style="position:absolute;left:6191;top:1090;width:2980;height:4449" type="#_x0000_t75">
              <v:imagedata o:title="" r:id="rId16"/>
            </v:shape>
            <v:shape style="position:absolute;left:4752;top:5580;width:2963;height:4470" type="#_x0000_t75">
              <v:imagedata o:title="" r:id="rId17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793" w:left="2453" w:right="156"/>
        <w:sectPr>
          <w:pgMar w:bottom="280" w:footer="0" w:header="559" w:left="1680" w:right="1580" w:top="740"/>
          <w:pgSz w:h="1684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/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101910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3792,2268" coordsize="4888,7366" style="position:absolute;margin-left:189.6pt;margin-top:113.4pt;width:244.41pt;height:368.32pt;mso-position-horizontal-relative:page;mso-position-vertical-relative:page;z-index:-2930">
            <v:shape style="position:absolute;left:4205;top:2268;width:4064;height:3650" type="#_x0000_t75">
              <v:imagedata o:title="" r:id="rId18"/>
            </v:shape>
            <v:shape style="position:absolute;left:3792;top:5969;width:4888;height:3665" type="#_x0000_t75">
              <v:imagedata o:title="" r:id="rId19"/>
            </v:shape>
            <w10:wrap type="none"/>
          </v:group>
        </w:pict>
      </w:r>
      <w:r>
        <w:rPr>
          <w:sz w:val="20"/>
          <w:szCs w:val="20"/>
        </w:rPr>
      </w:r>
    </w:p>
    <w:sectPr>
      <w:pgMar w:bottom="280" w:footer="0" w:header="559" w:left="1680" w:right="1580" w:top="7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95pt;margin-top:35.9486pt;width:20.8pt;height:13pt;mso-position-horizontal-relative:page;mso-position-vertical-relative:page;z-index:-29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Relationship Id="rId10" Target="media\image6.jpg" Type="http://schemas.openxmlformats.org/officeDocument/2006/relationships/image"/><Relationship Id="rId11" Target="media\image7.jpg" Type="http://schemas.openxmlformats.org/officeDocument/2006/relationships/image"/><Relationship Id="rId12" Target="media\image8.jpg" Type="http://schemas.openxmlformats.org/officeDocument/2006/relationships/image"/><Relationship Id="rId13" Target="media\image9.jpg" Type="http://schemas.openxmlformats.org/officeDocument/2006/relationships/image"/><Relationship Id="rId14" Target="media\image10.jpg" Type="http://schemas.openxmlformats.org/officeDocument/2006/relationships/image"/><Relationship Id="rId15" Target="media\image11.jpg" Type="http://schemas.openxmlformats.org/officeDocument/2006/relationships/image"/><Relationship Id="rId16" Target="media\image12.jpg" Type="http://schemas.openxmlformats.org/officeDocument/2006/relationships/image"/><Relationship Id="rId17" Target="media\image13.jpg" Type="http://schemas.openxmlformats.org/officeDocument/2006/relationships/image"/><Relationship Id="rId18" Target="media\image14.jpg" Type="http://schemas.openxmlformats.org/officeDocument/2006/relationships/image"/><Relationship Id="rId19" Target="media\image15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