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7" w:line="260" w:lineRule="exact"/>
        <w:rPr>
          <w:sz w:val="26"/>
          <w:szCs w:val="26"/>
        </w:rPr>
      </w:pPr>
    </w:p>
    <w:p w:rsidR="00941B47" w:rsidRDefault="004572B6">
      <w:pPr>
        <w:spacing w:before="24"/>
        <w:ind w:left="4141" w:right="3673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</w:p>
    <w:p w:rsidR="00941B47" w:rsidRDefault="004572B6">
      <w:pPr>
        <w:spacing w:before="50" w:line="300" w:lineRule="exact"/>
        <w:ind w:left="3429" w:right="2965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PE</w:t>
      </w:r>
      <w:r>
        <w:rPr>
          <w:b/>
          <w:spacing w:val="2"/>
          <w:position w:val="-1"/>
          <w:sz w:val="28"/>
          <w:szCs w:val="28"/>
        </w:rPr>
        <w:t>N</w:t>
      </w:r>
      <w:r>
        <w:rPr>
          <w:b/>
          <w:spacing w:val="-2"/>
          <w:position w:val="-1"/>
          <w:sz w:val="28"/>
          <w:szCs w:val="28"/>
        </w:rPr>
        <w:t>D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spacing w:val="-2"/>
          <w:position w:val="-1"/>
          <w:sz w:val="28"/>
          <w:szCs w:val="28"/>
        </w:rPr>
        <w:t>H</w:t>
      </w:r>
      <w:r>
        <w:rPr>
          <w:b/>
          <w:spacing w:val="2"/>
          <w:position w:val="-1"/>
          <w:sz w:val="28"/>
          <w:szCs w:val="28"/>
        </w:rPr>
        <w:t>U</w:t>
      </w:r>
      <w:r>
        <w:rPr>
          <w:b/>
          <w:spacing w:val="-3"/>
          <w:position w:val="-1"/>
          <w:sz w:val="28"/>
          <w:szCs w:val="28"/>
        </w:rPr>
        <w:t>L</w:t>
      </w:r>
      <w:r>
        <w:rPr>
          <w:b/>
          <w:spacing w:val="2"/>
          <w:position w:val="-1"/>
          <w:sz w:val="28"/>
          <w:szCs w:val="28"/>
        </w:rPr>
        <w:t>U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</w:p>
    <w:p w:rsidR="00941B47" w:rsidRDefault="00941B47">
      <w:pPr>
        <w:spacing w:before="1" w:line="220" w:lineRule="exact"/>
        <w:rPr>
          <w:sz w:val="22"/>
          <w:szCs w:val="22"/>
        </w:rPr>
      </w:pPr>
    </w:p>
    <w:p w:rsidR="00941B47" w:rsidRDefault="004572B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588" w:right="7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JPDK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2003).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nya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nggung  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B47" w:rsidRDefault="004572B6">
      <w:pPr>
        <w:spacing w:before="11" w:line="480" w:lineRule="auto"/>
        <w:ind w:left="588" w:right="83" w:firstLine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nd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3"/>
          <w:sz w:val="24"/>
          <w:szCs w:val="24"/>
        </w:rPr>
        <w:t>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J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 xml:space="preserve"> 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B</w:t>
      </w:r>
      <w:r>
        <w:rPr>
          <w:spacing w:val="1"/>
          <w:sz w:val="24"/>
          <w:szCs w:val="24"/>
        </w:rPr>
        <w:t>elaj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KM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B47" w:rsidRDefault="004572B6">
      <w:pPr>
        <w:spacing w:before="10" w:line="260" w:lineRule="exact"/>
        <w:ind w:left="58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ng  </w:t>
      </w:r>
      <w:r>
        <w:rPr>
          <w:spacing w:val="3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KM</w:t>
      </w:r>
      <w:r>
        <w:rPr>
          <w:position w:val="-1"/>
          <w:sz w:val="24"/>
          <w:szCs w:val="24"/>
        </w:rPr>
        <w:t xml:space="preserve">.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udi  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ni  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nggu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n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-4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 xml:space="preserve">i  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aa</w:t>
      </w:r>
      <w:r>
        <w:rPr>
          <w:spacing w:val="-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.</w:t>
      </w:r>
    </w:p>
    <w:p w:rsidR="00941B47" w:rsidRDefault="00941B47">
      <w:pPr>
        <w:spacing w:before="6" w:line="160" w:lineRule="exact"/>
        <w:rPr>
          <w:sz w:val="17"/>
          <w:szCs w:val="17"/>
        </w:rPr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4572B6">
      <w:pPr>
        <w:spacing w:before="31"/>
        <w:ind w:left="4466" w:right="4004"/>
        <w:jc w:val="center"/>
        <w:rPr>
          <w:sz w:val="22"/>
          <w:szCs w:val="22"/>
        </w:rPr>
        <w:sectPr w:rsidR="00941B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M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41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u.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pus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ui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 proy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i/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r.</w:t>
      </w:r>
    </w:p>
    <w:p w:rsidR="00941B47" w:rsidRDefault="004572B6">
      <w:pPr>
        <w:spacing w:before="10" w:line="480" w:lineRule="auto"/>
        <w:ind w:left="588" w:right="8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oh.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”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 xml:space="preserve">ki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 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k.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npun.</w:t>
      </w:r>
    </w:p>
    <w:p w:rsidR="00941B47" w:rsidRDefault="004572B6">
      <w:pPr>
        <w:spacing w:before="10" w:line="480" w:lineRule="auto"/>
        <w:ind w:left="588" w:right="86" w:firstLine="709"/>
        <w:jc w:val="both"/>
        <w:rPr>
          <w:sz w:val="24"/>
          <w:szCs w:val="24"/>
        </w:rPr>
        <w:sectPr w:rsidR="00941B47">
          <w:headerReference w:type="even" r:id="rId14"/>
          <w:headerReference w:type="default" r:id="rId15"/>
          <w:headerReference w:type="first" r:id="rId16"/>
          <w:pgSz w:w="11920" w:h="16840"/>
          <w:pgMar w:top="1160" w:right="1580" w:bottom="280" w:left="1680" w:header="947" w:footer="0" w:gutter="0"/>
          <w:pgNumType w:start="2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 w:line="480" w:lineRule="auto"/>
        <w:ind w:left="588" w:right="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kor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41B47" w:rsidRDefault="004572B6">
      <w:pPr>
        <w:spacing w:before="10" w:line="480" w:lineRule="auto"/>
        <w:ind w:left="588" w:right="82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 xml:space="preserve">., 2020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r, 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</w:t>
      </w:r>
    </w:p>
    <w:p w:rsidR="00941B47" w:rsidRDefault="004572B6">
      <w:pPr>
        <w:spacing w:before="10" w:line="480" w:lineRule="auto"/>
        <w:ind w:left="588" w:right="87" w:firstLine="709"/>
        <w:jc w:val="both"/>
        <w:rPr>
          <w:sz w:val="24"/>
          <w:szCs w:val="24"/>
        </w:rPr>
        <w:sectPr w:rsidR="00941B47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lama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 w:line="480" w:lineRule="auto"/>
        <w:ind w:left="588" w:right="8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41B47" w:rsidRDefault="00941B47">
      <w:pPr>
        <w:spacing w:before="10" w:line="200" w:lineRule="exact"/>
      </w:pPr>
    </w:p>
    <w:p w:rsidR="00941B47" w:rsidRDefault="004572B6">
      <w:pPr>
        <w:spacing w:line="480" w:lineRule="auto"/>
        <w:ind w:left="588" w:right="78" w:firstLine="721"/>
        <w:jc w:val="both"/>
        <w:rPr>
          <w:sz w:val="24"/>
          <w:szCs w:val="24"/>
        </w:rPr>
        <w:sectPr w:rsidR="00941B47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(2014)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  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kogn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 w:line="480" w:lineRule="auto"/>
        <w:ind w:left="588" w:right="8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p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ki 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p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B47" w:rsidRDefault="00941B47">
      <w:pPr>
        <w:spacing w:before="10" w:line="200" w:lineRule="exact"/>
      </w:pPr>
    </w:p>
    <w:p w:rsidR="00941B47" w:rsidRDefault="004572B6">
      <w:pPr>
        <w:spacing w:line="480" w:lineRule="auto"/>
        <w:ind w:left="588" w:right="7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guru 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guru 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941B47" w:rsidRDefault="00941B47">
      <w:pPr>
        <w:spacing w:before="10" w:line="200" w:lineRule="exact"/>
      </w:pPr>
    </w:p>
    <w:p w:rsidR="00941B47" w:rsidRDefault="004572B6">
      <w:pPr>
        <w:spacing w:line="480" w:lineRule="auto"/>
        <w:ind w:left="588" w:right="80" w:firstLine="709"/>
        <w:jc w:val="both"/>
        <w:rPr>
          <w:sz w:val="24"/>
          <w:szCs w:val="24"/>
        </w:rPr>
        <w:sectPr w:rsidR="00941B47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b di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cie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2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2017,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>n,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nghubung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nghubung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 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dudu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3"/>
          <w:sz w:val="24"/>
          <w:szCs w:val="24"/>
        </w:rPr>
        <w:t>k</w:t>
      </w:r>
      <w:r>
        <w:rPr>
          <w:sz w:val="24"/>
          <w:szCs w:val="24"/>
        </w:rPr>
        <w:t>-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941B47" w:rsidRDefault="00941B47">
      <w:pPr>
        <w:spacing w:before="10" w:line="200" w:lineRule="exact"/>
      </w:pPr>
    </w:p>
    <w:p w:rsidR="00941B47" w:rsidRDefault="004572B6">
      <w:pPr>
        <w:spacing w:line="480" w:lineRule="auto"/>
        <w:ind w:left="588" w:right="81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 guru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, 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nya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mia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nya 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guru,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B47" w:rsidRDefault="00941B47">
      <w:pPr>
        <w:spacing w:before="10" w:line="200" w:lineRule="exact"/>
      </w:pPr>
    </w:p>
    <w:p w:rsidR="00941B47" w:rsidRDefault="004572B6">
      <w:pPr>
        <w:spacing w:line="480" w:lineRule="auto"/>
        <w:ind w:left="588" w:right="78" w:firstLine="721"/>
        <w:jc w:val="both"/>
        <w:rPr>
          <w:sz w:val="24"/>
          <w:szCs w:val="24"/>
        </w:rPr>
        <w:sectPr w:rsidR="00941B47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 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m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 w:line="480" w:lineRule="auto"/>
        <w:ind w:left="588" w:right="8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nuh,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II.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buku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KS</w:t>
      </w:r>
      <w:r>
        <w:rPr>
          <w:sz w:val="24"/>
          <w:szCs w:val="24"/>
        </w:rPr>
        <w:t>)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B47" w:rsidRDefault="00941B47">
      <w:pPr>
        <w:spacing w:before="10" w:line="200" w:lineRule="exact"/>
      </w:pPr>
    </w:p>
    <w:p w:rsidR="00941B47" w:rsidRDefault="004572B6">
      <w:pPr>
        <w:spacing w:line="480" w:lineRule="auto"/>
        <w:ind w:left="588" w:right="7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 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 </w:t>
      </w:r>
      <w:r>
        <w:rPr>
          <w:spacing w:val="1"/>
          <w:sz w:val="24"/>
          <w:szCs w:val="24"/>
        </w:rPr>
        <w:t xml:space="preserve"> 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941B47" w:rsidRDefault="004572B6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588" w:right="87"/>
        <w:jc w:val="both"/>
        <w:rPr>
          <w:sz w:val="24"/>
          <w:szCs w:val="24"/>
        </w:rPr>
        <w:sectPr w:rsidR="00941B47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>2024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101910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guru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0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41B47" w:rsidRDefault="004572B6">
      <w:pPr>
        <w:spacing w:before="10" w:line="480" w:lineRule="auto"/>
        <w:ind w:left="588" w:right="76" w:firstLine="721"/>
        <w:jc w:val="both"/>
        <w:rPr>
          <w:sz w:val="24"/>
          <w:szCs w:val="24"/>
        </w:rPr>
        <w:sectPr w:rsidR="00941B47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mic</w:t>
      </w:r>
      <w:r>
        <w:rPr>
          <w:sz w:val="24"/>
          <w:szCs w:val="24"/>
        </w:rPr>
        <w:t>u 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II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unuk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guru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npa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uh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 w:line="480" w:lineRule="auto"/>
        <w:ind w:left="588" w:right="89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B47" w:rsidRDefault="004572B6">
      <w:pPr>
        <w:spacing w:before="11" w:line="480" w:lineRule="auto"/>
        <w:ind w:left="588" w:right="8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meca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op</w:t>
      </w:r>
      <w:r>
        <w:rPr>
          <w:spacing w:val="1"/>
          <w:sz w:val="24"/>
          <w:szCs w:val="24"/>
        </w:rPr>
        <w:t>tim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941B47" w:rsidRDefault="004572B6">
      <w:pPr>
        <w:spacing w:before="10" w:line="480" w:lineRule="auto"/>
        <w:ind w:left="588" w:right="77" w:firstLine="721"/>
        <w:jc w:val="both"/>
        <w:rPr>
          <w:sz w:val="24"/>
          <w:szCs w:val="24"/>
        </w:rPr>
        <w:sectPr w:rsidR="00941B47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ongo  (d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 2019)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buku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 II,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 II.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B47" w:rsidRDefault="004572B6">
      <w:pPr>
        <w:spacing w:before="10" w:line="480" w:lineRule="auto"/>
        <w:ind w:left="588" w:right="79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”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910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pacing w:val="1"/>
          <w:sz w:val="24"/>
          <w:szCs w:val="24"/>
        </w:rPr>
        <w:t>”.</w:t>
      </w:r>
    </w:p>
    <w:p w:rsidR="00941B47" w:rsidRDefault="00941B47">
      <w:pPr>
        <w:spacing w:before="10" w:line="200" w:lineRule="exact"/>
      </w:pPr>
    </w:p>
    <w:p w:rsidR="00941B47" w:rsidRDefault="004572B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>
        <w:rPr>
          <w:b/>
          <w:spacing w:val="-1"/>
          <w:sz w:val="24"/>
          <w:szCs w:val="24"/>
        </w:rPr>
        <w:t>Id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588" w:right="9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41B47" w:rsidRDefault="004572B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>.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1309" w:right="87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941B47" w:rsidRDefault="004572B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ind w:left="1271" w:right="6310"/>
        <w:jc w:val="center"/>
        <w:rPr>
          <w:sz w:val="24"/>
          <w:szCs w:val="24"/>
        </w:rPr>
      </w:pP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1309" w:right="89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</w:p>
    <w:p w:rsidR="00941B47" w:rsidRDefault="004572B6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941B47" w:rsidRDefault="00941B47">
      <w:pPr>
        <w:spacing w:before="17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588" w:right="78" w:firstLine="709"/>
        <w:jc w:val="both"/>
        <w:rPr>
          <w:sz w:val="24"/>
          <w:szCs w:val="24"/>
        </w:rPr>
        <w:sectPr w:rsidR="00941B47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101910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941B47" w:rsidRDefault="00941B47">
      <w:pPr>
        <w:spacing w:before="17" w:line="260" w:lineRule="exact"/>
        <w:rPr>
          <w:sz w:val="26"/>
          <w:szCs w:val="26"/>
        </w:rPr>
      </w:pPr>
    </w:p>
    <w:p w:rsidR="00941B47" w:rsidRDefault="004572B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>
        <w:rPr>
          <w:b/>
          <w:spacing w:val="-1"/>
          <w:sz w:val="24"/>
          <w:szCs w:val="24"/>
        </w:rPr>
        <w:t>Ru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588" w:right="88" w:firstLine="70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41B47" w:rsidRDefault="004572B6">
      <w:pPr>
        <w:spacing w:before="10" w:line="480" w:lineRule="auto"/>
        <w:ind w:left="1309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z w:val="24"/>
          <w:szCs w:val="24"/>
        </w:rPr>
        <w:t xml:space="preserve">  </w:t>
      </w:r>
      <w:r>
        <w:rPr>
          <w:i/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-b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101910</w:t>
      </w:r>
    </w:p>
    <w:p w:rsidR="00941B47" w:rsidRDefault="004572B6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1309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01910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941B47" w:rsidRDefault="004572B6">
      <w:pPr>
        <w:spacing w:before="10" w:line="48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101910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941B47" w:rsidRDefault="00941B47">
      <w:pPr>
        <w:spacing w:before="10" w:line="200" w:lineRule="exact"/>
      </w:pPr>
    </w:p>
    <w:p w:rsidR="00941B47" w:rsidRDefault="004572B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1.5 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ind w:left="1297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41B47" w:rsidRDefault="00941B47">
      <w:pPr>
        <w:spacing w:before="17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1309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941B47" w:rsidRDefault="004572B6">
      <w:pPr>
        <w:spacing w:before="10"/>
        <w:ind w:left="1309"/>
        <w:rPr>
          <w:sz w:val="24"/>
          <w:szCs w:val="24"/>
        </w:rPr>
        <w:sectPr w:rsidR="00941B47">
          <w:pgSz w:w="11920" w:h="16840"/>
          <w:pgMar w:top="1160" w:right="1580" w:bottom="280" w:left="1680" w:header="947" w:footer="0" w:gutter="0"/>
          <w:cols w:space="720"/>
        </w:sectPr>
      </w:pPr>
      <w:r>
        <w:rPr>
          <w:sz w:val="24"/>
          <w:szCs w:val="24"/>
        </w:rPr>
        <w:t xml:space="preserve">101910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 w:line="480" w:lineRule="auto"/>
        <w:ind w:left="130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1019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941B47" w:rsidRDefault="004572B6">
      <w:pPr>
        <w:spacing w:before="10"/>
        <w:ind w:left="1309" w:right="600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101910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941B47" w:rsidRDefault="004572B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588" w:right="87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n:</w:t>
      </w:r>
    </w:p>
    <w:p w:rsidR="00941B47" w:rsidRDefault="004572B6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1309"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101910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941B47" w:rsidRDefault="004572B6">
      <w:pPr>
        <w:spacing w:before="10" w:line="480" w:lineRule="auto"/>
        <w:ind w:left="949" w:right="5774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nduduk</w:t>
      </w:r>
    </w:p>
    <w:p w:rsidR="00941B47" w:rsidRDefault="004572B6">
      <w:pPr>
        <w:spacing w:before="10" w:line="480" w:lineRule="auto"/>
        <w:ind w:left="1309" w:right="77"/>
        <w:jc w:val="both"/>
        <w:rPr>
          <w:sz w:val="24"/>
          <w:szCs w:val="24"/>
        </w:rPr>
        <w:sectPr w:rsidR="00941B47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11"/>
          <w:sz w:val="24"/>
          <w:szCs w:val="24"/>
        </w:rPr>
        <w:t>n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101910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b.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1669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</w:p>
    <w:p w:rsidR="00941B47" w:rsidRDefault="004572B6">
      <w:pPr>
        <w:spacing w:before="10"/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941B47" w:rsidRDefault="00941B47">
      <w:pPr>
        <w:spacing w:before="17" w:line="260" w:lineRule="exact"/>
        <w:rPr>
          <w:sz w:val="26"/>
          <w:szCs w:val="26"/>
        </w:rPr>
      </w:pPr>
    </w:p>
    <w:p w:rsidR="00941B47" w:rsidRDefault="004572B6">
      <w:pPr>
        <w:spacing w:line="479" w:lineRule="auto"/>
        <w:ind w:left="1669"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41B47" w:rsidRDefault="00941B47">
      <w:pPr>
        <w:spacing w:before="11" w:line="200" w:lineRule="exact"/>
      </w:pPr>
    </w:p>
    <w:p w:rsidR="00941B47" w:rsidRDefault="004572B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</w:t>
      </w:r>
      <w:r>
        <w:rPr>
          <w:b/>
          <w:spacing w:val="-1"/>
          <w:sz w:val="24"/>
          <w:szCs w:val="24"/>
        </w:rPr>
        <w:t>Sp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k</w:t>
      </w:r>
    </w:p>
    <w:p w:rsidR="00941B47" w:rsidRDefault="00941B47">
      <w:pPr>
        <w:spacing w:before="16" w:line="260" w:lineRule="exact"/>
        <w:rPr>
          <w:sz w:val="26"/>
          <w:szCs w:val="26"/>
        </w:rPr>
      </w:pPr>
    </w:p>
    <w:p w:rsidR="00941B47" w:rsidRDefault="004572B6">
      <w:pPr>
        <w:spacing w:line="480" w:lineRule="auto"/>
        <w:ind w:left="588" w:right="76" w:firstLine="3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ra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 xml:space="preserve">ra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13"/>
          <w:sz w:val="24"/>
          <w:szCs w:val="24"/>
        </w:rPr>
        <w:t>h</w:t>
      </w:r>
      <w:r>
        <w:rPr>
          <w:sz w:val="24"/>
          <w:szCs w:val="24"/>
        </w:rPr>
        <w:t>-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B47" w:rsidRDefault="004572B6">
      <w:pPr>
        <w:spacing w:before="10" w:line="480" w:lineRule="auto"/>
        <w:ind w:left="588" w:right="78" w:firstLine="361"/>
        <w:jc w:val="both"/>
        <w:rPr>
          <w:sz w:val="24"/>
          <w:szCs w:val="24"/>
        </w:rPr>
        <w:sectPr w:rsidR="00941B47">
          <w:pgSz w:w="11920" w:h="16840"/>
          <w:pgMar w:top="1160" w:right="1580" w:bottom="280" w:left="1680" w:header="9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40x50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3,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rdus  d</w:t>
      </w:r>
      <w:r>
        <w:rPr>
          <w:spacing w:val="1"/>
          <w:sz w:val="24"/>
          <w:szCs w:val="24"/>
        </w:rPr>
        <w:t>ila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bu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pe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1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line="200" w:lineRule="exact"/>
      </w:pPr>
    </w:p>
    <w:p w:rsidR="00941B47" w:rsidRDefault="00941B47">
      <w:pPr>
        <w:spacing w:before="12" w:line="260" w:lineRule="exact"/>
        <w:rPr>
          <w:sz w:val="26"/>
          <w:szCs w:val="26"/>
        </w:rPr>
      </w:pPr>
    </w:p>
    <w:p w:rsidR="00941B47" w:rsidRDefault="004572B6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ndukung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Bi</w:t>
      </w:r>
      <w:r>
        <w:rPr>
          <w:i/>
          <w:sz w:val="24"/>
          <w:szCs w:val="24"/>
        </w:rPr>
        <w:t xml:space="preserve">g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>.</w:t>
      </w:r>
    </w:p>
    <w:sectPr w:rsidR="00941B47" w:rsidSect="00941B47">
      <w:pgSz w:w="11920" w:h="16840"/>
      <w:pgMar w:top="1160" w:right="1580" w:bottom="280" w:left="1680" w:header="9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B6" w:rsidRDefault="004572B6" w:rsidP="00941B47">
      <w:r>
        <w:separator/>
      </w:r>
    </w:p>
  </w:endnote>
  <w:endnote w:type="continuationSeparator" w:id="1">
    <w:p w:rsidR="004572B6" w:rsidRDefault="004572B6" w:rsidP="0094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E7" w:rsidRDefault="00522A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E7" w:rsidRDefault="00522A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E7" w:rsidRDefault="00522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B6" w:rsidRDefault="004572B6" w:rsidP="00941B47">
      <w:r>
        <w:separator/>
      </w:r>
    </w:p>
  </w:footnote>
  <w:footnote w:type="continuationSeparator" w:id="1">
    <w:p w:rsidR="004572B6" w:rsidRDefault="004572B6" w:rsidP="00941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E7" w:rsidRDefault="00522A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3055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E7" w:rsidRDefault="00522A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3056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E7" w:rsidRDefault="00522A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3054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E7" w:rsidRDefault="00522A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3058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47" w:rsidRDefault="00522AE7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3059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941B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55pt;margin-top:46.35pt;width:15.2pt;height:13pt;z-index:-251658752;mso-position-horizontal-relative:page;mso-position-vertical-relative:page" filled="f" stroked="f">
          <v:textbox inset="0,0,0,0">
            <w:txbxContent>
              <w:p w:rsidR="00941B47" w:rsidRDefault="00941B4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4572B6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22AE7">
                  <w:rPr>
                    <w:noProof/>
                    <w:sz w:val="22"/>
                    <w:szCs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E7" w:rsidRDefault="00522A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3057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767F"/>
    <w:multiLevelType w:val="multilevel"/>
    <w:tmpl w:val="8D48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SFd6xugkxoB7ri3TvGlEW/uApmM=" w:salt="BkQYOQ9Uy/NuYAyq6fU/G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41B47"/>
    <w:rsid w:val="000C5C75"/>
    <w:rsid w:val="004572B6"/>
    <w:rsid w:val="00522AE7"/>
    <w:rsid w:val="0094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22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AE7"/>
  </w:style>
  <w:style w:type="paragraph" w:styleId="Footer">
    <w:name w:val="footer"/>
    <w:basedOn w:val="Normal"/>
    <w:link w:val="FooterChar"/>
    <w:uiPriority w:val="99"/>
    <w:semiHidden/>
    <w:unhideWhenUsed/>
    <w:rsid w:val="00522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A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8BF3-9812-4AC5-9825-5B6A9337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2981</Words>
  <Characters>16997</Characters>
  <Application>Microsoft Office Word</Application>
  <DocSecurity>0</DocSecurity>
  <Lines>141</Lines>
  <Paragraphs>39</Paragraphs>
  <ScaleCrop>false</ScaleCrop>
  <Company/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2025-01-24T07:59:00Z</dcterms:created>
  <dcterms:modified xsi:type="dcterms:W3CDTF">2025-01-24T07:59:00Z</dcterms:modified>
</cp:coreProperties>
</file>