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84" w:right="3199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75pt;height:117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9" w:right="359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a.”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9" w:right="3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firstLine="720" w:left="589" w:right="73"/>
        <w:sectPr>
          <w:pgNumType w:start="4"/>
          <w:pgMar w:bottom="280" w:footer="742" w:left="1680" w:right="13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975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87"/>
        <w:sectPr>
          <w:pgMar w:bottom="280" w:footer="742" w:header="0" w:left="1680" w:right="158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9" w:right="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 w:right="75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191434141</w:t>
      </w:r>
    </w:p>
    <w:sectPr>
      <w:pgMar w:bottom="280" w:footer="742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93.925pt;width:11.642pt;height:13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