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990" w:right="3552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56" w:right="538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firstLine="721" w:left="556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 w:line="360" w:lineRule="auto"/>
        <w:ind w:left="556" w:right="8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 w:line="359" w:lineRule="auto"/>
        <w:ind w:left="556" w:right="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ngukur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 w:line="360" w:lineRule="auto"/>
        <w:ind w:left="556" w:right="7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" w:line="360" w:lineRule="auto"/>
        <w:ind w:left="556" w:right="7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gaja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ngorg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58" w:lineRule="auto"/>
        <w:ind w:left="556" w:right="80"/>
        <w:sectPr>
          <w:pgNumType w:start="90"/>
          <w:pgMar w:bottom="280" w:header="766" w:left="1720" w:right="1580" w:top="780"/>
          <w:headerReference r:id="rId4" w:type="default"/>
          <w:type w:val="continuous"/>
          <w:pgSz w:h="15840" w:w="1224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rguna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58" w:lineRule="auto"/>
        <w:ind w:left="556" w:right="8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/>
        <w:ind w:left="556" w:right="63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556" w:right="7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360" w:lineRule="auto"/>
        <w:ind w:firstLine="721" w:left="556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/>
        <w:ind w:left="556" w:right="53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11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100%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99" w:right="6605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585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6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100%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540" w:lineRule="atLeast"/>
        <w:ind w:firstLine="1141" w:left="556" w:right="63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83,5%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556" w:right="71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76-100%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51-75%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1" w:lineRule="auto"/>
        <w:ind w:left="556" w:right="7238"/>
        <w:sectPr>
          <w:pgMar w:bottom="280" w:footer="0" w:header="766" w:left="1720" w:right="1580" w:top="980"/>
          <w:pgSz w:h="15840" w:w="122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26-50%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1-25%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3207"/>
      </w:pP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44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45"/>
        </w:trPr>
        <w:tc>
          <w:tcPr>
            <w:tcW w:type="dxa" w:w="123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4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72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2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6" w:right="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9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6" w:right="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6" w:right="18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684"/>
        </w:trPr>
        <w:tc>
          <w:tcPr>
            <w:tcW w:type="dxa" w:w="5963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ind w:left="189"/>
            </w:pPr>
            <w:r>
              <w:rPr>
                <w:rFonts w:ascii="MS Gothic" w:cs="MS Gothic" w:eastAsia="MS Gothic" w:hAnsi="MS Gothic"/>
                <w:spacing w:val="0"/>
                <w:w w:val="100"/>
                <w:sz w:val="24"/>
                <w:szCs w:val="24"/>
              </w:rPr>
              <w:t>✓</w:t>
            </w:r>
          </w:p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5963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before="68"/>
              <w:ind w:left="189"/>
            </w:pPr>
            <w:r>
              <w:rPr>
                <w:rFonts w:ascii="MS Gothic" w:cs="MS Gothic" w:eastAsia="MS Gothic" w:hAnsi="MS Gothic"/>
                <w:spacing w:val="0"/>
                <w:w w:val="100"/>
                <w:sz w:val="24"/>
                <w:szCs w:val="24"/>
              </w:rPr>
              <w:t>✓</w:t>
            </w:r>
          </w:p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5"/>
        </w:trPr>
        <w:tc>
          <w:tcPr>
            <w:tcW w:type="dxa" w:w="5963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before="68"/>
              <w:ind w:left="189"/>
            </w:pPr>
            <w:r>
              <w:rPr>
                <w:rFonts w:ascii="MS Gothic" w:cs="MS Gothic" w:eastAsia="MS Gothic" w:hAnsi="MS Gothic"/>
                <w:spacing w:val="0"/>
                <w:w w:val="100"/>
                <w:sz w:val="24"/>
                <w:szCs w:val="24"/>
              </w:rPr>
              <w:t>✓</w:t>
            </w:r>
          </w:p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5963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ngo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before="68"/>
              <w:ind w:left="189"/>
            </w:pPr>
            <w:r>
              <w:rPr>
                <w:rFonts w:ascii="MS Gothic" w:cs="MS Gothic" w:eastAsia="MS Gothic" w:hAnsi="MS Gothic"/>
                <w:spacing w:val="0"/>
                <w:w w:val="100"/>
                <w:sz w:val="24"/>
                <w:szCs w:val="24"/>
              </w:rPr>
              <w:t>✓</w:t>
            </w:r>
          </w:p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3"/>
        </w:trPr>
        <w:tc>
          <w:tcPr>
            <w:tcW w:type="dxa" w:w="5963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before="68"/>
              <w:ind w:left="189"/>
            </w:pPr>
            <w:r>
              <w:rPr>
                <w:rFonts w:ascii="MS Gothic" w:cs="MS Gothic" w:eastAsia="MS Gothic" w:hAnsi="MS Gothic"/>
                <w:spacing w:val="0"/>
                <w:w w:val="100"/>
                <w:sz w:val="24"/>
                <w:szCs w:val="24"/>
              </w:rPr>
              <w:t>✓</w:t>
            </w:r>
          </w:p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5963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</w:p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before="66"/>
              <w:ind w:left="189"/>
            </w:pPr>
            <w:r>
              <w:rPr>
                <w:rFonts w:ascii="MS Gothic" w:cs="MS Gothic" w:eastAsia="MS Gothic" w:hAnsi="MS Gothic"/>
                <w:spacing w:val="0"/>
                <w:w w:val="100"/>
                <w:sz w:val="24"/>
                <w:szCs w:val="24"/>
              </w:rPr>
              <w:t>✓</w:t>
            </w:r>
          </w:p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34"/>
        </w:trPr>
        <w:tc>
          <w:tcPr>
            <w:tcW w:type="dxa" w:w="5963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before="65"/>
              <w:ind w:left="189"/>
            </w:pPr>
            <w:r>
              <w:rPr>
                <w:rFonts w:ascii="MS Gothic" w:cs="MS Gothic" w:eastAsia="MS Gothic" w:hAnsi="MS Gothic"/>
                <w:spacing w:val="0"/>
                <w:w w:val="100"/>
                <w:sz w:val="24"/>
                <w:szCs w:val="24"/>
              </w:rPr>
              <w:t>✓</w:t>
            </w:r>
          </w:p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5963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56"/>
      </w:pP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44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0"/>
        </w:trPr>
        <w:tc>
          <w:tcPr>
            <w:tcW w:type="dxa" w:w="105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4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4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ata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8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41" w:right="34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6" w:right="34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42" w:right="34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41" w:right="34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41" w:right="34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6" w:right="34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1" w:right="32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2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04" w:right="61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811"/>
        </w:trPr>
        <w:tc>
          <w:tcPr>
            <w:tcW w:type="dxa" w:w="105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81" w:right="2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85</w:t>
            </w:r>
          </w:p>
        </w:tc>
        <w:tc>
          <w:tcPr>
            <w:tcW w:type="dxa" w:w="8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76" w:right="2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90</w:t>
            </w:r>
          </w:p>
        </w:tc>
        <w:tc>
          <w:tcPr>
            <w:tcW w:type="dxa" w:w="8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81" w:right="2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8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81" w:right="2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85</w:t>
            </w:r>
          </w:p>
        </w:tc>
        <w:tc>
          <w:tcPr>
            <w:tcW w:type="dxa" w:w="8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81" w:right="2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8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77" w:right="28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85</w:t>
            </w:r>
          </w:p>
        </w:tc>
        <w:tc>
          <w:tcPr>
            <w:tcW w:type="dxa" w:w="8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61" w:right="2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2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83.5%</w:t>
            </w:r>
          </w:p>
        </w:tc>
      </w:tr>
    </w:tbl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76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100%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51-75%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-50%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556" w:right="366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722" w:lineRule="auto"/>
        <w:ind w:firstLine="4622" w:left="976" w:right="5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               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6"/>
        <w:sectPr>
          <w:pgMar w:bottom="280" w:footer="0" w:header="766" w:left="1720" w:right="1480" w:top="980"/>
          <w:pgSz w:h="15840" w:w="1224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                    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5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91" w:lineRule="auto"/>
        <w:ind w:hanging="2311" w:left="4378" w:right="1663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694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053975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9"/>
        <w:ind w:left="4297" w:right="371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3272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</w:t>
      </w:r>
      <w:r>
        <w:rPr>
          <w:rFonts w:ascii="Times New Roman" w:cs="Times New Roman" w:eastAsia="Times New Roman" w:hAnsi="Times New Roman"/>
          <w:b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104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    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9"/>
        <w:ind w:left="4338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1914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442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2886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2218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5080"/>
      </w:pP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9" w:line="308" w:lineRule="auto"/>
        <w:ind w:left="556" w:right="6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00" w:lineRule="exact"/>
        <w:ind w:left="556" w:right="764"/>
      </w:pP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guru,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9" w:line="255" w:lineRule="auto"/>
        <w:ind w:left="556" w:right="6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nda-b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2" w:line="256" w:lineRule="auto"/>
        <w:ind w:left="556" w:right="6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469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9" w:line="80" w:lineRule="exact"/>
      </w:pPr>
      <w:r>
        <w:rPr>
          <w:sz w:val="8"/>
          <w:szCs w:val="8"/>
        </w:rPr>
      </w:r>
    </w:p>
    <w:tbl>
      <w:tblPr>
        <w:tblW w:type="auto" w:w="0"/>
        <w:tblLook w:val="01E0"/>
        <w:jc w:val="left"/>
        <w:tblInd w:type="dxa" w:w="69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20"/>
        </w:trPr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9"/>
            </w:pP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5"/>
              <w:ind w:left="244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ETE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6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5"/>
              <w:ind w:left="144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651"/>
        </w:trPr>
        <w:tc>
          <w:tcPr>
            <w:tcW w:type="dxa" w:w="71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60"/>
              <w:ind w:left="251" w:right="25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6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 w:line="256" w:lineRule="auto"/>
              <w:ind w:hanging="565" w:left="704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360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54" w:lineRule="auto"/>
              <w:ind w:hanging="565" w:left="704" w:right="5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dup.</w:t>
            </w:r>
          </w:p>
        </w:tc>
      </w:tr>
      <w:tr>
        <w:trPr>
          <w:trHeight w:hRule="exact" w:val="293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2"/>
        </w:trPr>
        <w:tc>
          <w:tcPr>
            <w:tcW w:type="dxa" w:w="71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ngkung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6" w:left="1720" w:right="1600" w:top="980"/>
          <w:pgSz w:h="15840" w:w="12240"/>
        </w:sectPr>
      </w:pP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69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98"/>
        </w:trPr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36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007"/>
        </w:trPr>
        <w:tc>
          <w:tcPr>
            <w:tcW w:type="dxa" w:w="71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ngkun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36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53"/>
        </w:trPr>
        <w:tc>
          <w:tcPr>
            <w:tcW w:type="dxa" w:w="71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60"/>
              <w:ind w:left="251" w:right="25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6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 w:line="256" w:lineRule="auto"/>
              <w:ind w:hanging="565" w:left="704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0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56" w:lineRule="auto"/>
              <w:ind w:hanging="565" w:left="704" w:right="5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4.4.1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f.</w:t>
            </w:r>
          </w:p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dup),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3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ngkung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3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2"/>
        </w:trPr>
        <w:tc>
          <w:tcPr>
            <w:tcW w:type="dxa" w:w="71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f.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56"/>
      </w:pP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9" w:line="273" w:lineRule="auto"/>
        <w:ind w:left="556" w:right="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273" w:lineRule="auto"/>
        <w:ind w:left="556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5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6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59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7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32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4"/>
              <w:ind w:left="3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59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307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11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04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91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0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17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7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9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rdoa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200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053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 w:line="273" w:lineRule="auto"/>
              <w:ind w:left="200" w:right="72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“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”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2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a-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3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“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9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”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87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200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6" w:left="1720" w:right="1580" w:top="980"/>
          <w:pgSz w:h="15840" w:w="12240"/>
        </w:sectPr>
      </w:pP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5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8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59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7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32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/>
              <w:ind w:left="3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62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307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58"/>
        </w:trPr>
        <w:tc>
          <w:tcPr>
            <w:tcW w:type="dxa" w:w="22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0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65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28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280"/>
            </w:pP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9"/>
              <w:ind w:left="280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567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2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14"/>
                <w:szCs w:val="14"/>
              </w:rPr>
              <w:jc w:val="left"/>
              <w:spacing w:before="4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73" w:lineRule="auto"/>
              <w:ind w:left="280" w:right="72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04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3"/>
              <w:ind w:left="204" w:right="-41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7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952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6" w:line="276" w:lineRule="auto"/>
              <w:ind w:left="235" w:right="69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pow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oon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12"/>
              <w:ind w:left="204" w:right="-41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3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903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ind w:left="204" w:right="-41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ind w:left="204" w:right="-41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78" w:lineRule="auto"/>
              <w:ind w:left="235" w:right="71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4" w:line="273" w:lineRule="auto"/>
              <w:ind w:left="235" w:right="69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/>
              <w:ind w:left="23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duduk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23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3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35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cs="Times New Roman" w:eastAsia="Times New Roman" w:hAnsi="Times New Roman"/>
                <w:b/>
                <w:i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10"/>
              <w:ind w:left="204" w:right="-41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23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23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3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947"/>
        </w:trPr>
        <w:tc>
          <w:tcPr>
            <w:tcW w:type="dxa" w:w="2266"/>
            <w:vMerge w:val=""/>
            <w:tcBorders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235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i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4"/>
              <w:ind w:left="868" w:right="8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4"/>
              <w:ind w:left="-23" w:right="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6" w:left="1720" w:right="1600" w:top="780"/>
          <w:pgSz w:h="15840" w:w="12240"/>
        </w:sectPr>
      </w:pP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5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8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59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7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32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/>
              <w:ind w:left="3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62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307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893"/>
        </w:trPr>
        <w:tc>
          <w:tcPr>
            <w:tcW w:type="dxa" w:w="22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73" w:lineRule="auto"/>
              <w:ind w:left="375" w:right="72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 w:line="278" w:lineRule="auto"/>
              <w:ind w:hanging="360" w:left="375" w:right="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4"/>
              <w:ind w:left="3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10"/>
              <w:ind w:left="204" w:right="-41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23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3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23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buh.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540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ind w:left="204" w:right="-41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76" w:lineRule="auto"/>
              <w:ind w:left="235" w:right="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23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952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ind w:left="204" w:right="-41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 w:line="276" w:lineRule="auto"/>
              <w:ind w:left="235" w:right="70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6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10"/>
              <w:ind w:left="204" w:right="-41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23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23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3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23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953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9" w:line="276" w:lineRule="auto"/>
              <w:ind w:left="235" w:right="7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produ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04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6"/>
              <w:ind w:left="1358" w:right="1334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oto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27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ind w:left="204" w:right="-41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7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235" w:right="7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44" w:line="276" w:lineRule="auto"/>
              <w:ind w:left="235" w:right="68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6" w:left="1720" w:right="1600" w:top="780"/>
          <w:pgSz w:h="15840" w:w="12240"/>
        </w:sectPr>
      </w:pP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5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8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59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7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32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/>
              <w:ind w:left="3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62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307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8"/>
        </w:trPr>
        <w:tc>
          <w:tcPr>
            <w:tcW w:type="dxa" w:w="22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h.</w:t>
            </w:r>
          </w:p>
        </w:tc>
        <w:tc>
          <w:tcPr>
            <w:tcW w:type="dxa" w:w="144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5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rbon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ut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35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 w:line="278" w:lineRule="auto"/>
              <w:ind w:left="125" w:righ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10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25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but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orof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orof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orof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12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ubur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  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35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 w:line="273" w:lineRule="auto"/>
              <w:ind w:left="125" w:right="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pupuk.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hnya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ubur,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12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5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35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78" w:lineRule="auto"/>
              <w:ind w:left="125" w:right="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pohon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35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9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54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 w:line="273" w:lineRule="auto"/>
              <w:ind w:left="125" w:right="70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6" w:left="1720" w:right="1600" w:top="780"/>
          <w:pgSz w:h="15840" w:w="12240"/>
        </w:sectPr>
      </w:pP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5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8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59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7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32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/>
              <w:ind w:left="3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62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307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73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04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91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0" w:line="273" w:lineRule="auto"/>
              <w:ind w:left="200" w:right="70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735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tabs>
                <w:tab w:pos="760" w:val="left"/>
              </w:tabs>
              <w:jc w:val="left"/>
              <w:spacing w:before="56" w:line="278" w:lineRule="auto"/>
              <w:ind w:hanging="361" w:left="770" w:right="6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a.</w:t>
              <w:tab/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7"/>
              <w:ind w:left="41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770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undur?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9"/>
              <w:ind w:left="41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cs="Times New Roman" w:eastAsia="Times New Roman" w:hAnsi="Times New Roman"/>
                <w:b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9"/>
              <w:ind w:left="41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7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9"/>
              <w:ind w:left="41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cs="Times New Roman" w:eastAsia="Times New Roman" w:hAnsi="Times New Roman"/>
                <w:b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770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770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5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 w:line="278" w:lineRule="auto"/>
              <w:ind w:left="200" w:right="67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00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785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78" w:lineRule="auto"/>
              <w:ind w:left="200" w:right="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6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“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4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”</w:t>
            </w:r>
          </w:p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doa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953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6" w:line="276" w:lineRule="auto"/>
              <w:ind w:left="200" w:right="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34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00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6" w:left="1720" w:right="1600" w:top="780"/>
          <w:pgSz w:h="15840" w:w="1224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286" w:left="1267" w:right="75"/>
      </w:pPr>
      <w:r>
        <w:rPr>
          <w:rFonts w:ascii="Wingdings 2" w:cs="Wingdings 2" w:eastAsia="Wingdings 2" w:hAnsi="Wingdings 2"/>
          <w:spacing w:val="0"/>
          <w:w w:val="100"/>
          <w:sz w:val="20"/>
          <w:szCs w:val="20"/>
        </w:rPr>
        <w:t>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720" w:val="left"/>
        </w:tabs>
        <w:jc w:val="both"/>
        <w:spacing w:before="99" w:line="276" w:lineRule="auto"/>
        <w:ind w:hanging="286" w:left="1267" w:right="72"/>
      </w:pPr>
      <w:r>
        <w:rPr>
          <w:rFonts w:ascii="Wingdings 2" w:cs="Wingdings 2" w:eastAsia="Wingdings 2" w:hAnsi="Wingdings 2"/>
          <w:spacing w:val="0"/>
          <w:w w:val="100"/>
          <w:sz w:val="20"/>
          <w:szCs w:val="20"/>
        </w:rPr>
        <w:t>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2018).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981"/>
      </w:pPr>
      <w:r>
        <w:rPr>
          <w:rFonts w:ascii="Wingdings 2" w:cs="Wingdings 2" w:eastAsia="Wingdings 2" w:hAnsi="Wingdings 2"/>
          <w:spacing w:val="0"/>
          <w:w w:val="100"/>
          <w:position w:val="-1"/>
          <w:sz w:val="20"/>
          <w:szCs w:val="20"/>
        </w:rPr>
        <w:t>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="200" w:lineRule="exact"/>
        <w:sectPr>
          <w:pgMar w:bottom="280" w:footer="0" w:header="766" w:left="1720" w:right="1580" w:top="780"/>
          <w:pgSz w:h="15840" w:w="1224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511" w:right="70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329" w:right="52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85" w:right="180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763" w:right="-38"/>
      </w:pP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8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196401041986042001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97" w:right="973"/>
      </w:pPr>
      <w:r>
        <w:br w:type="column"/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82" w:right="136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4" w:right="1116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-38" w:right="744"/>
        <w:sectPr>
          <w:type w:val="continuous"/>
          <w:pgSz w:h="15840" w:w="12240"/>
          <w:pgMar w:bottom="280" w:left="1720" w:right="1580" w:top="780"/>
          <w:cols w:equalWidth="off" w:num="2">
            <w:col w:space="2077" w:w="3441"/>
            <w:col w:w="3422"/>
          </w:cols>
        </w:sectPr>
      </w:pP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8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196904231994032004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120" w:right="401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036" w:right="1596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820" w:right="3374"/>
        <w:sectPr>
          <w:type w:val="continuous"/>
          <w:pgSz w:h="15840" w:w="12240"/>
          <w:pgMar w:bottom="280" w:left="1720" w:right="1580" w:top="78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191434141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5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95" w:lineRule="auto"/>
        <w:ind w:hanging="2311" w:left="4378" w:right="1667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694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053975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9"/>
        <w:ind w:left="4297" w:right="371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3272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</w:t>
      </w:r>
      <w:r>
        <w:rPr>
          <w:rFonts w:ascii="Times New Roman" w:cs="Times New Roman" w:eastAsia="Times New Roman" w:hAnsi="Times New Roman"/>
          <w:b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10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    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9"/>
        <w:ind w:left="4338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1914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442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278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2277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5080"/>
      </w:pP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4" w:line="308" w:lineRule="auto"/>
        <w:ind w:left="556" w:right="6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00" w:lineRule="exact"/>
        <w:ind w:left="556" w:right="765"/>
      </w:pP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guru,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9" w:line="256" w:lineRule="auto"/>
        <w:ind w:left="556" w:right="6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0" w:line="254" w:lineRule="auto"/>
        <w:ind w:left="556" w:right="6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469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9" w:line="80" w:lineRule="exact"/>
      </w:pPr>
      <w:r>
        <w:rPr>
          <w:sz w:val="8"/>
          <w:szCs w:val="8"/>
        </w:rPr>
      </w:r>
    </w:p>
    <w:tbl>
      <w:tblPr>
        <w:tblW w:type="auto" w:w="0"/>
        <w:tblLook w:val="01E0"/>
        <w:jc w:val="left"/>
        <w:tblInd w:type="dxa" w:w="69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21"/>
        </w:trPr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9"/>
            </w:pP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5"/>
              <w:ind w:left="244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ETE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6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5"/>
              <w:ind w:left="144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653"/>
        </w:trPr>
        <w:tc>
          <w:tcPr>
            <w:tcW w:type="dxa" w:w="71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60"/>
              <w:ind w:left="251" w:right="25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6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 w:line="256" w:lineRule="auto"/>
              <w:ind w:hanging="565" w:left="704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360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56" w:lineRule="auto"/>
              <w:ind w:hanging="565" w:left="704" w:right="5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dup.</w:t>
            </w:r>
          </w:p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3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3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2"/>
        </w:trPr>
        <w:tc>
          <w:tcPr>
            <w:tcW w:type="dxa" w:w="71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6" w:left="1720" w:right="1600" w:top="780"/>
          <w:pgSz w:h="15840" w:w="12240"/>
        </w:sectPr>
      </w:pP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69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98"/>
        </w:trPr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ngkung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36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360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007"/>
        </w:trPr>
        <w:tc>
          <w:tcPr>
            <w:tcW w:type="dxa" w:w="71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4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ngkun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36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54"/>
        </w:trPr>
        <w:tc>
          <w:tcPr>
            <w:tcW w:type="dxa" w:w="71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60"/>
              <w:ind w:left="251" w:right="25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6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 w:line="256" w:lineRule="auto"/>
              <w:ind w:hanging="565" w:left="704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0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56" w:lineRule="auto"/>
              <w:ind w:hanging="565" w:left="704" w:right="5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4.4.1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f.</w:t>
            </w:r>
          </w:p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dup),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3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3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ngkung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2"/>
        </w:trPr>
        <w:tc>
          <w:tcPr>
            <w:tcW w:type="dxa" w:w="71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f.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56"/>
      </w:pP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9" w:line="273" w:lineRule="auto"/>
        <w:ind w:left="556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273" w:lineRule="auto"/>
        <w:ind w:left="556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5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8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59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7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32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/>
              <w:ind w:left="3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62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307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11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04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91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0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17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9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rdoa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200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050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 w:line="273" w:lineRule="auto"/>
              <w:ind w:left="200" w:right="72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“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”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a-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52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“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4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”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6" w:left="1720" w:right="1600" w:top="780"/>
          <w:pgSz w:h="15840" w:w="12240"/>
        </w:sectPr>
      </w:pP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5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8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59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7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32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/>
              <w:ind w:left="3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62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307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8"/>
        </w:trPr>
        <w:tc>
          <w:tcPr>
            <w:tcW w:type="dxa" w:w="22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spacing w:before="55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6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0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144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65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70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7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70"/>
            </w:pP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7"/>
              <w:ind w:left="170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565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78" w:lineRule="auto"/>
              <w:ind w:left="170" w:right="72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1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04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2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952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9" w:line="276" w:lineRule="auto"/>
              <w:ind w:left="125" w:right="69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pow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oon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10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586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9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 w:line="273" w:lineRule="auto"/>
              <w:ind w:left="125" w:right="71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74" w:lineRule="auto"/>
              <w:ind w:left="125" w:right="7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duduk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cs="Times New Roman" w:eastAsia="Times New Roman" w:hAnsi="Times New Roman"/>
                <w:b/>
                <w:i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36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10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 w:line="278" w:lineRule="auto"/>
              <w:ind w:left="125" w:right="7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i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12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buh.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290"/>
        </w:trPr>
        <w:tc>
          <w:tcPr>
            <w:tcW w:type="dxa" w:w="2266"/>
            <w:vMerge w:val=""/>
            <w:tcBorders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9" w:line="275" w:lineRule="auto"/>
              <w:ind w:left="125" w:right="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6" w:left="1720" w:right="1600" w:top="780"/>
          <w:pgSz w:h="15840" w:w="12240"/>
        </w:sectPr>
      </w:pP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5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8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59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7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32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/>
              <w:ind w:left="3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62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307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259"/>
        </w:trPr>
        <w:tc>
          <w:tcPr>
            <w:tcW w:type="dxa" w:w="22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75" w:lineRule="auto"/>
              <w:ind w:left="125" w:right="65"/>
            </w:pP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4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952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 w:line="276" w:lineRule="auto"/>
              <w:ind w:left="125" w:right="70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10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953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6" w:line="276" w:lineRule="auto"/>
              <w:ind w:left="125" w:right="7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52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produ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79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04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6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0" w:line="278" w:lineRule="auto"/>
              <w:ind w:left="170" w:right="70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735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tabs>
                <w:tab w:pos="740" w:val="left"/>
              </w:tabs>
              <w:jc w:val="left"/>
              <w:spacing w:before="56" w:line="278" w:lineRule="auto"/>
              <w:ind w:hanging="361" w:left="741" w:right="70"/>
            </w:pP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.</w:t>
              <w:tab/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5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38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g.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cs="Times New Roman" w:eastAsia="Times New Roman" w:hAnsi="Times New Roman"/>
                <w:b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7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9"/>
              <w:ind w:left="38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7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7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9"/>
              <w:ind w:left="38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741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741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5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 w:line="278" w:lineRule="auto"/>
              <w:ind w:left="170" w:right="7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7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70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37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6" w:left="1720" w:right="1600" w:top="780"/>
          <w:pgSz w:h="15840" w:w="12240"/>
        </w:sectPr>
      </w:pP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5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8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59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7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32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/>
              <w:ind w:left="3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62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307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459"/>
        </w:trPr>
        <w:tc>
          <w:tcPr>
            <w:tcW w:type="dxa" w:w="22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91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“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9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okond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”</w:t>
            </w:r>
          </w:p>
          <w:p>
            <w:pPr>
              <w:rPr>
                <w:sz w:val="14"/>
                <w:szCs w:val="14"/>
              </w:rPr>
              <w:jc w:val="left"/>
              <w:spacing w:before="4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doa</w:t>
            </w:r>
          </w:p>
        </w:tc>
        <w:tc>
          <w:tcPr>
            <w:tcW w:type="dxa" w:w="144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953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7" w:line="276" w:lineRule="auto"/>
              <w:ind w:left="200" w:right="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34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00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286" w:left="1267" w:right="75"/>
      </w:pPr>
      <w:r>
        <w:rPr>
          <w:rFonts w:ascii="Wingdings 2" w:cs="Wingdings 2" w:eastAsia="Wingdings 2" w:hAnsi="Wingdings 2"/>
          <w:spacing w:val="0"/>
          <w:w w:val="100"/>
          <w:sz w:val="20"/>
          <w:szCs w:val="20"/>
        </w:rPr>
        <w:t>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720" w:val="left"/>
        </w:tabs>
        <w:jc w:val="both"/>
        <w:spacing w:before="99" w:line="276" w:lineRule="auto"/>
        <w:ind w:hanging="286" w:left="1267" w:right="72"/>
      </w:pPr>
      <w:r>
        <w:rPr>
          <w:rFonts w:ascii="Wingdings 2" w:cs="Wingdings 2" w:eastAsia="Wingdings 2" w:hAnsi="Wingdings 2"/>
          <w:spacing w:val="0"/>
          <w:w w:val="100"/>
          <w:sz w:val="20"/>
          <w:szCs w:val="20"/>
        </w:rPr>
        <w:t>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2018).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981"/>
      </w:pPr>
      <w:r>
        <w:rPr>
          <w:rFonts w:ascii="Wingdings 2" w:cs="Wingdings 2" w:eastAsia="Wingdings 2" w:hAnsi="Wingdings 2"/>
          <w:spacing w:val="0"/>
          <w:w w:val="100"/>
          <w:position w:val="-1"/>
          <w:sz w:val="20"/>
          <w:szCs w:val="20"/>
        </w:rPr>
        <w:t>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="200" w:lineRule="exact"/>
        <w:sectPr>
          <w:pgMar w:bottom="280" w:footer="0" w:header="766" w:left="1720" w:right="1580" w:top="780"/>
          <w:pgSz w:h="15840" w:w="1224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511" w:right="70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329" w:right="52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85" w:right="182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763" w:right="-38"/>
      </w:pP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8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19640104198604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001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97" w:right="973"/>
      </w:pPr>
      <w:r>
        <w:br w:type="column"/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82" w:right="136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4" w:right="1116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-38" w:right="744"/>
        <w:sectPr>
          <w:type w:val="continuous"/>
          <w:pgSz w:h="15840" w:w="12240"/>
          <w:pgMar w:bottom="280" w:left="1720" w:right="1580" w:top="780"/>
          <w:cols w:equalWidth="off" w:num="2">
            <w:col w:space="2075" w:w="3443"/>
            <w:col w:w="3422"/>
          </w:cols>
        </w:sectPr>
      </w:pP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8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196904231994032004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120" w:right="401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036" w:right="1596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820" w:right="3374"/>
        <w:sectPr>
          <w:type w:val="continuous"/>
          <w:pgSz w:h="15840" w:w="12240"/>
          <w:pgMar w:bottom="280" w:left="1720" w:right="1580" w:top="78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191434141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5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95" w:lineRule="auto"/>
        <w:ind w:hanging="2311" w:left="4378" w:right="1667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694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053975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9"/>
        <w:ind w:left="4297" w:right="371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3272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</w:t>
      </w:r>
      <w:r>
        <w:rPr>
          <w:rFonts w:ascii="Times New Roman" w:cs="Times New Roman" w:eastAsia="Times New Roman" w:hAnsi="Times New Roman"/>
          <w:b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104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    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9"/>
        <w:ind w:left="4338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1914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442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2697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2208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5080"/>
      </w:pP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4" w:line="308" w:lineRule="auto"/>
        <w:ind w:left="556" w:right="6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00" w:lineRule="exact"/>
        <w:ind w:left="556" w:right="765"/>
      </w:pP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guru,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9" w:line="256" w:lineRule="auto"/>
        <w:ind w:left="556" w:right="6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0" w:line="254" w:lineRule="auto"/>
        <w:ind w:left="556" w:right="6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469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9" w:line="80" w:lineRule="exact"/>
      </w:pPr>
      <w:r>
        <w:rPr>
          <w:sz w:val="8"/>
          <w:szCs w:val="8"/>
        </w:rPr>
      </w:r>
    </w:p>
    <w:tbl>
      <w:tblPr>
        <w:tblW w:type="auto" w:w="0"/>
        <w:tblLook w:val="01E0"/>
        <w:jc w:val="left"/>
        <w:tblInd w:type="dxa" w:w="69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21"/>
        </w:trPr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9"/>
            </w:pP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5"/>
              <w:ind w:left="244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ETE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6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5"/>
              <w:ind w:left="144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653"/>
        </w:trPr>
        <w:tc>
          <w:tcPr>
            <w:tcW w:type="dxa" w:w="71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60"/>
              <w:ind w:left="251" w:right="25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6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 w:line="256" w:lineRule="auto"/>
              <w:ind w:hanging="565" w:left="704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360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56" w:lineRule="auto"/>
              <w:ind w:hanging="565" w:left="704" w:right="5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dup.</w:t>
            </w:r>
          </w:p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3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3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2"/>
        </w:trPr>
        <w:tc>
          <w:tcPr>
            <w:tcW w:type="dxa" w:w="71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6" w:left="1720" w:right="1600" w:top="780"/>
          <w:pgSz w:h="15840" w:w="12240"/>
        </w:sectPr>
      </w:pP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69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98"/>
        </w:trPr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ngkung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36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360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007"/>
        </w:trPr>
        <w:tc>
          <w:tcPr>
            <w:tcW w:type="dxa" w:w="71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4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ngkun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36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54"/>
        </w:trPr>
        <w:tc>
          <w:tcPr>
            <w:tcW w:type="dxa" w:w="71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60"/>
              <w:ind w:left="251" w:right="25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6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 w:line="256" w:lineRule="auto"/>
              <w:ind w:hanging="565" w:left="704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0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56" w:lineRule="auto"/>
              <w:ind w:hanging="565" w:left="704" w:right="5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4.4.1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f.</w:t>
            </w:r>
          </w:p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dup),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3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3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ngkung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5"/>
        </w:trPr>
        <w:tc>
          <w:tcPr>
            <w:tcW w:type="dxa" w:w="7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2"/>
        </w:trPr>
        <w:tc>
          <w:tcPr>
            <w:tcW w:type="dxa" w:w="71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f.</w:t>
            </w:r>
          </w:p>
        </w:tc>
        <w:tc>
          <w:tcPr>
            <w:tcW w:type="dxa" w:w="360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56"/>
      </w:pP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9" w:line="273" w:lineRule="auto"/>
        <w:ind w:left="556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273" w:lineRule="auto"/>
        <w:ind w:left="556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5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8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59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7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32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/>
              <w:ind w:left="3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62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307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11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04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91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0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17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2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9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rdoa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200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4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 w:line="273" w:lineRule="auto"/>
              <w:ind w:left="200" w:right="72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“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”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4"/>
              <w:ind w:left="2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a-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87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9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7"/>
              <w:ind w:left="200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6" w:left="1720" w:right="1600" w:top="780"/>
          <w:pgSz w:h="15840" w:w="12240"/>
        </w:sectPr>
      </w:pP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5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8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59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7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32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/>
              <w:ind w:left="3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62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307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58"/>
        </w:trPr>
        <w:tc>
          <w:tcPr>
            <w:tcW w:type="dxa" w:w="22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0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65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7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70"/>
            </w:pP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9"/>
              <w:ind w:left="170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567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14"/>
                <w:szCs w:val="14"/>
              </w:rPr>
              <w:jc w:val="left"/>
              <w:spacing w:before="4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73" w:lineRule="auto"/>
              <w:ind w:left="170" w:right="72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04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3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952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6" w:line="276" w:lineRule="auto"/>
              <w:ind w:left="125" w:right="69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pow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oon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12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903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78" w:lineRule="auto"/>
              <w:ind w:left="125" w:right="68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pow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oon</w:t>
            </w:r>
            <w:r>
              <w:rPr>
                <w:rFonts w:ascii="Times New Roman" w:cs="Times New Roman" w:eastAsia="Times New Roman" w:hAnsi="Times New Roman"/>
                <w:i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4" w:line="273" w:lineRule="auto"/>
              <w:ind w:left="125" w:right="71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duduk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     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953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9" w:line="276" w:lineRule="auto"/>
              <w:ind w:left="125" w:right="69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cs="Times New Roman" w:eastAsia="Times New Roman" w:hAnsi="Times New Roman"/>
                <w:b/>
                <w:i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10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972"/>
        </w:trPr>
        <w:tc>
          <w:tcPr>
            <w:tcW w:type="dxa" w:w="2266"/>
            <w:vMerge w:val=""/>
            <w:tcBorders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i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4" w:line="274" w:lineRule="auto"/>
              <w:ind w:left="125" w:right="7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6" w:left="1720" w:right="1600" w:top="780"/>
          <w:pgSz w:h="15840" w:w="12240"/>
        </w:sectPr>
      </w:pP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5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8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59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7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32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/>
              <w:ind w:left="3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62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307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8"/>
        </w:trPr>
        <w:tc>
          <w:tcPr>
            <w:tcW w:type="dxa" w:w="22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4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5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952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76" w:lineRule="auto"/>
              <w:ind w:left="125" w:right="70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12"/>
              <w:ind w:left="20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953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9" w:line="276" w:lineRule="auto"/>
              <w:ind w:left="125" w:right="7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55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produ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511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04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4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6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0" w:line="273" w:lineRule="auto"/>
              <w:ind w:left="170" w:right="70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73" w:lineRule="auto"/>
              <w:ind w:hanging="271" w:left="441" w:right="70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1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9"/>
              <w:ind w:left="17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4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9"/>
              <w:ind w:left="17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b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5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/>
              <w:ind w:left="4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70"/>
            </w:pP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053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9"/>
              <w:ind w:left="403" w:right="197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nfo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78" w:lineRule="auto"/>
              <w:ind w:left="149" w:right="9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7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70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5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78" w:lineRule="auto"/>
              <w:ind w:left="170" w:right="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8"/>
        </w:trPr>
        <w:tc>
          <w:tcPr>
            <w:tcW w:type="dxa" w:w="22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7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54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4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Wingdings 2" w:cs="Wingdings 2" w:eastAsia="Wingdings 2" w:hAnsi="Wingdings 2"/>
                <w:sz w:val="20"/>
                <w:szCs w:val="20"/>
              </w:rPr>
              <w:jc w:val="left"/>
              <w:ind w:left="99"/>
            </w:pPr>
            <w:r>
              <w:rPr>
                <w:rFonts w:ascii="Wingdings 2" w:cs="Wingdings 2" w:eastAsia="Wingdings 2" w:hAnsi="Wingdings 2"/>
                <w:spacing w:val="0"/>
                <w:w w:val="100"/>
                <w:sz w:val="20"/>
                <w:szCs w:val="20"/>
              </w:rPr>
              <w:t></w:t>
            </w:r>
          </w:p>
        </w:tc>
        <w:tc>
          <w:tcPr>
            <w:tcW w:type="dxa" w:w="386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70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“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”</w:t>
            </w:r>
          </w:p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doa</w:t>
            </w:r>
          </w:p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6" w:left="1720" w:right="1600" w:top="780"/>
          <w:pgSz w:h="15840" w:w="12240"/>
        </w:sectPr>
      </w:pP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5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8"/>
        </w:trPr>
        <w:tc>
          <w:tcPr>
            <w:tcW w:type="dxa" w:w="22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59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7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0"/>
              <w:ind w:left="32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/>
              <w:ind w:left="3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62"/>
        </w:trPr>
        <w:tc>
          <w:tcPr>
            <w:tcW w:type="dxa" w:w="22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307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4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941"/>
        </w:trPr>
        <w:tc>
          <w:tcPr>
            <w:tcW w:type="dxa" w:w="22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21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73" w:lineRule="auto"/>
              <w:ind w:left="609" w:right="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0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73" w:lineRule="auto"/>
              <w:ind w:hanging="39" w:left="50" w:righ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44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34"/>
        </w:trPr>
        <w:tc>
          <w:tcPr>
            <w:tcW w:type="dxa" w:w="22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21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609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0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4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286" w:left="1267" w:right="75"/>
      </w:pPr>
      <w:r>
        <w:rPr>
          <w:rFonts w:ascii="Wingdings 2" w:cs="Wingdings 2" w:eastAsia="Wingdings 2" w:hAnsi="Wingdings 2"/>
          <w:spacing w:val="0"/>
          <w:w w:val="100"/>
          <w:sz w:val="20"/>
          <w:szCs w:val="20"/>
        </w:rPr>
        <w:t>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2018).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720" w:val="left"/>
        </w:tabs>
        <w:jc w:val="both"/>
        <w:spacing w:line="276" w:lineRule="auto"/>
        <w:ind w:hanging="286" w:left="1267" w:right="72"/>
      </w:pPr>
      <w:r>
        <w:rPr>
          <w:rFonts w:ascii="Wingdings 2" w:cs="Wingdings 2" w:eastAsia="Wingdings 2" w:hAnsi="Wingdings 2"/>
          <w:spacing w:val="0"/>
          <w:w w:val="100"/>
          <w:sz w:val="20"/>
          <w:szCs w:val="20"/>
        </w:rPr>
        <w:t>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9" w:line="260" w:lineRule="exact"/>
        <w:ind w:left="981"/>
      </w:pPr>
      <w:r>
        <w:rPr>
          <w:rFonts w:ascii="Wingdings 2" w:cs="Wingdings 2" w:eastAsia="Wingdings 2" w:hAnsi="Wingdings 2"/>
          <w:spacing w:val="0"/>
          <w:w w:val="100"/>
          <w:position w:val="-1"/>
          <w:sz w:val="20"/>
          <w:szCs w:val="20"/>
        </w:rPr>
        <w:t>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="200" w:lineRule="exact"/>
        <w:sectPr>
          <w:pgMar w:bottom="280" w:footer="0" w:header="766" w:left="1720" w:right="1580" w:top="780"/>
          <w:pgSz w:h="15840" w:w="1224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511" w:right="70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329" w:right="52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85" w:right="180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" w:line="260" w:lineRule="exact"/>
        <w:ind w:left="763" w:right="-38"/>
      </w:pP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8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196401041986042001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97" w:right="973"/>
      </w:pPr>
      <w:r>
        <w:br w:type="column"/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82" w:right="136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4" w:right="1116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" w:line="260" w:lineRule="exact"/>
        <w:ind w:left="-38" w:right="744"/>
        <w:sectPr>
          <w:type w:val="continuous"/>
          <w:pgSz w:h="15840" w:w="12240"/>
          <w:pgMar w:bottom="280" w:left="1720" w:right="1580" w:top="780"/>
          <w:cols w:equalWidth="off" w:num="2">
            <w:col w:space="2077" w:w="3441"/>
            <w:col w:w="3422"/>
          </w:cols>
        </w:sectPr>
      </w:pP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8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196904231994032004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120" w:right="401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19"/>
          <w:szCs w:val="19"/>
        </w:rPr>
        <w:jc w:val="left"/>
        <w:spacing w:before="5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036" w:right="1596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820" w:right="3374"/>
        <w:sectPr>
          <w:type w:val="continuous"/>
          <w:pgSz w:h="15840" w:w="12240"/>
          <w:pgMar w:bottom="280" w:left="1720" w:right="1580" w:top="78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191434141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003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2" w:lineRule="auto"/>
        <w:ind w:firstLine="721" w:left="556" w:right="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478" w:lineRule="auto"/>
        <w:ind w:left="556" w:right="762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/>
        <w:ind w:left="556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,c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!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3" w:lineRule="auto"/>
        <w:ind w:left="556" w:right="720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9"/>
        <w:ind w:left="556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3" w:lineRule="auto"/>
        <w:ind w:left="556" w:right="7234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3" w:lineRule="auto"/>
        <w:ind w:left="556" w:right="716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4"/>
        <w:ind w:left="55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  <w:sectPr>
          <w:pgMar w:bottom="280" w:footer="0" w:header="766" w:left="1720" w:right="1600" w:top="780"/>
          <w:pgSz w:h="15840" w:w="12240"/>
        </w:sectPr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63" w:lineRule="auto"/>
        <w:ind w:left="556" w:right="64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5" w:lineRule="auto"/>
        <w:ind w:left="556" w:right="720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5" w:lineRule="auto"/>
        <w:ind w:left="556" w:right="7258"/>
        <w:sectPr>
          <w:pgMar w:bottom="280" w:footer="0" w:header="766" w:left="1720" w:right="1600" w:top="780"/>
          <w:pgSz w:h="15840" w:w="12240"/>
        </w:sectPr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395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2" w:lineRule="auto"/>
        <w:ind w:firstLine="721" w:left="556" w:right="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478" w:lineRule="auto"/>
        <w:ind w:left="556" w:right="762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/>
        <w:ind w:left="556" w:right="196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,c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!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43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556" w:right="6349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360" w:lineRule="auto"/>
        <w:ind w:left="556" w:right="7322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9"/>
        <w:ind w:left="556" w:right="222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682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5" w:lineRule="auto"/>
        <w:ind w:left="556" w:right="66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70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36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6" w:right="514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5" w:lineRule="auto"/>
        <w:ind w:left="556" w:right="482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bodoh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556" w:right="52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left="556" w:right="61"/>
        <w:sectPr>
          <w:pgMar w:bottom="280" w:footer="0" w:header="766" w:left="1720" w:right="1600" w:top="780"/>
          <w:pgSz w:h="15840" w:w="122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61" w:lineRule="auto"/>
        <w:ind w:left="556" w:right="642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360" w:lineRule="auto"/>
        <w:ind w:left="556" w:right="650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556" w:right="6823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56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  <w:sectPr>
          <w:pgMar w:bottom="280" w:footer="0" w:header="766" w:left="1720" w:right="1600" w:top="780"/>
          <w:pgSz w:h="15840" w:w="122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390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2" w:lineRule="auto"/>
        <w:ind w:firstLine="721" w:left="556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478" w:lineRule="auto"/>
        <w:ind w:left="556" w:right="762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/>
        <w:ind w:left="556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,c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!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5" w:lineRule="auto"/>
        <w:ind w:left="556" w:right="46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5" w:lineRule="auto"/>
        <w:ind w:left="556" w:right="6913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rudu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56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556" w:right="67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9"/>
        <w:ind w:left="55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556" w:right="6522"/>
        <w:sectPr>
          <w:pgMar w:bottom="280" w:footer="0" w:header="766" w:left="1720" w:right="1600" w:top="780"/>
          <w:pgSz w:h="15840" w:w="12240"/>
        </w:sectPr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61" w:lineRule="auto"/>
        <w:ind w:left="556" w:right="6492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1" w:lineRule="auto"/>
        <w:ind w:left="556" w:right="74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360" w:lineRule="auto"/>
        <w:ind w:left="556" w:right="7258"/>
        <w:sectPr>
          <w:pgMar w:bottom="280" w:footer="0" w:header="766" w:left="1720" w:right="1600" w:top="780"/>
          <w:pgSz w:h="15840" w:w="12240"/>
        </w:sectPr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44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80"/>
        </w:trPr>
        <w:tc>
          <w:tcPr>
            <w:tcW w:type="dxa" w:w="66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204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54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1545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aja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098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757" w:right="757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05"/>
        </w:trPr>
        <w:tc>
          <w:tcPr>
            <w:tcW w:type="dxa" w:w="66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4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156" w:right="16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151" w:right="16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156" w:right="16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151" w:right="16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80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"/>
              <w:ind w:left="196" w:right="2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643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99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605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28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55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 w:line="252" w:lineRule="auto"/>
              <w:ind w:left="460" w:right="8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80" w:lineRule="exact"/>
              <w:ind w:left="209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41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28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55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 w:line="256" w:lineRule="auto"/>
              <w:ind w:left="460" w:right="1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5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80" w:lineRule="exact"/>
              <w:ind w:left="209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80"/>
        </w:trPr>
        <w:tc>
          <w:tcPr>
            <w:tcW w:type="dxa" w:w="66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204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54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1550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aja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098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761" w:right="753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15"/>
        </w:trPr>
        <w:tc>
          <w:tcPr>
            <w:tcW w:type="dxa" w:w="66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4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151" w:right="16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151" w:right="16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156" w:right="16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156" w:right="16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605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28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55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 w:line="256" w:lineRule="auto"/>
              <w:ind w:left="460" w:right="-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60" w:lineRule="exact"/>
              <w:ind w:left="239" w:right="-20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5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80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206" w:right="20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643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99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80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226" w:righ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55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4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i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80" w:lineRule="exact"/>
              <w:ind w:left="209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80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226" w:righ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55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4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5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80" w:lineRule="exact"/>
              <w:ind w:left="209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10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226" w:righ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55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4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5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80" w:lineRule="exact"/>
              <w:ind w:left="239" w:right="-20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80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"/>
              <w:ind w:left="226" w:righ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55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4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5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60" w:lineRule="exact"/>
              <w:ind w:left="204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555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226" w:righ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55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4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80" w:lineRule="exact"/>
              <w:ind w:left="204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481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"/>
              <w:ind w:left="226" w:righ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55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4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60" w:lineRule="exact"/>
              <w:ind w:left="204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480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226" w:righ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55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4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5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80" w:lineRule="exact"/>
              <w:ind w:left="94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480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226" w:righ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55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4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rpr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</w:p>
        </w:tc>
        <w:tc>
          <w:tcPr>
            <w:tcW w:type="dxa" w:w="5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80" w:lineRule="exact"/>
              <w:ind w:left="204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485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204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643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99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660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196" w:right="19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55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400"/>
            </w:pP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80" w:lineRule="exact"/>
              <w:ind w:left="239" w:right="-20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"/>
              <w:ind w:left="196" w:right="19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55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400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5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60" w:lineRule="exact"/>
              <w:ind w:left="239" w:right="-20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76"/>
        </w:trPr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196" w:right="19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3,</w:t>
            </w:r>
          </w:p>
        </w:tc>
        <w:tc>
          <w:tcPr>
            <w:tcW w:type="dxa" w:w="55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4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rdoa</w:t>
            </w:r>
          </w:p>
        </w:tc>
        <w:tc>
          <w:tcPr>
            <w:tcW w:type="dxa" w:w="5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80" w:lineRule="exact"/>
              <w:ind w:left="238" w:right="-21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5" w:line="276" w:lineRule="auto"/>
        <w:ind w:left="556" w:right="77"/>
        <w:sectPr>
          <w:pgMar w:bottom="280" w:footer="0" w:header="766" w:left="1720" w:right="1580" w:top="780"/>
          <w:pgSz w:h="15840" w:w="122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tbl>
      <w:tblPr>
        <w:tblW w:type="auto" w:w="0"/>
        <w:tblLook w:val="01E0"/>
        <w:jc w:val="left"/>
        <w:tblInd w:type="dxa" w:w="42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690"/>
        </w:trPr>
        <w:tc>
          <w:tcPr>
            <w:tcW w:type="dxa" w:w="55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4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73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7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52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5"/>
              <w:ind w:left="1001" w:right="940"/>
            </w:pP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40"/>
        </w:trPr>
        <w:tc>
          <w:tcPr>
            <w:tcW w:type="dxa" w:w="55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73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5"/>
              <w:ind w:left="211" w:right="21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5"/>
              <w:ind w:left="214" w:right="22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5"/>
              <w:ind w:left="201" w:right="20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5"/>
              <w:ind w:left="214" w:right="21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091"/>
        </w:trPr>
        <w:tc>
          <w:tcPr>
            <w:tcW w:type="dxa" w:w="5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473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 w:line="360" w:lineRule="auto"/>
              <w:ind w:left="99" w:right="35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ow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60" w:lineRule="exact"/>
              <w:ind w:left="209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90"/>
        </w:trPr>
        <w:tc>
          <w:tcPr>
            <w:tcW w:type="dxa" w:w="5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473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</w:p>
        </w:tc>
        <w:tc>
          <w:tcPr>
            <w:tcW w:type="dxa" w:w="6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60" w:lineRule="exact"/>
              <w:ind w:left="207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6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15"/>
        </w:trPr>
        <w:tc>
          <w:tcPr>
            <w:tcW w:type="dxa" w:w="5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473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9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6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80" w:lineRule="exact"/>
              <w:ind w:left="207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6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95"/>
        </w:trPr>
        <w:tc>
          <w:tcPr>
            <w:tcW w:type="dxa" w:w="5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473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9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6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80" w:lineRule="exact"/>
              <w:ind w:left="207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6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10"/>
        </w:trPr>
        <w:tc>
          <w:tcPr>
            <w:tcW w:type="dxa" w:w="5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type="dxa" w:w="473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9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</w:p>
        </w:tc>
        <w:tc>
          <w:tcPr>
            <w:tcW w:type="dxa" w:w="6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60" w:lineRule="exact"/>
              <w:ind w:left="209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91"/>
        </w:trPr>
        <w:tc>
          <w:tcPr>
            <w:tcW w:type="dxa" w:w="5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</w:p>
        </w:tc>
        <w:tc>
          <w:tcPr>
            <w:tcW w:type="dxa" w:w="473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9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6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60" w:lineRule="exact"/>
              <w:ind w:left="209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95"/>
        </w:trPr>
        <w:tc>
          <w:tcPr>
            <w:tcW w:type="dxa" w:w="5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</w:p>
        </w:tc>
        <w:tc>
          <w:tcPr>
            <w:tcW w:type="dxa" w:w="473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9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6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80" w:lineRule="exact"/>
              <w:ind w:left="209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15"/>
        </w:trPr>
        <w:tc>
          <w:tcPr>
            <w:tcW w:type="dxa" w:w="5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</w:t>
            </w:r>
          </w:p>
        </w:tc>
        <w:tc>
          <w:tcPr>
            <w:tcW w:type="dxa" w:w="473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9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6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60" w:lineRule="exact"/>
              <w:ind w:left="212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790"/>
        </w:trPr>
        <w:tc>
          <w:tcPr>
            <w:tcW w:type="dxa" w:w="5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9.</w:t>
            </w:r>
          </w:p>
        </w:tc>
        <w:tc>
          <w:tcPr>
            <w:tcW w:type="dxa" w:w="473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9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6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60" w:lineRule="exact"/>
              <w:ind w:left="209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11"/>
        </w:trPr>
        <w:tc>
          <w:tcPr>
            <w:tcW w:type="dxa" w:w="5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</w:t>
            </w:r>
          </w:p>
        </w:tc>
        <w:tc>
          <w:tcPr>
            <w:tcW w:type="dxa" w:w="473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9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60" w:lineRule="exact"/>
              <w:ind w:left="209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45"/>
        </w:trPr>
        <w:tc>
          <w:tcPr>
            <w:tcW w:type="dxa" w:w="5292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5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52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0"/>
              <w:ind w:left="1111" w:right="108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6" w:lineRule="auto"/>
        <w:ind w:left="556" w:right="61"/>
        <w:sectPr>
          <w:pgMar w:bottom="280" w:footer="0" w:header="766" w:left="1720" w:right="1600" w:top="780"/>
          <w:pgSz w:h="15840" w:w="122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730" w:right="3272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55"/>
      </w:pPr>
      <w:r>
        <w:pict>
          <v:shape style="width:412.95pt;height:245.24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7"/>
        <w:ind w:left="5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05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975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55"/>
      </w:pPr>
      <w:r>
        <w:pict>
          <v:shape style="width:412.95pt;height:265.49pt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  <w:sectPr>
          <w:pgMar w:bottom="280" w:footer="0" w:header="766" w:left="1720" w:right="1600" w:top="780"/>
          <w:pgSz w:h="15840" w:w="1224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053975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55"/>
      </w:pPr>
      <w:r>
        <w:pict>
          <v:shape style="width:412.95pt;height:238.49pt" type="#_x0000_t75">
            <v:imagedata o:title="" r:id="rId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273" w:lineRule="auto"/>
        <w:ind w:left="556" w:right="7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gajar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toon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55"/>
      </w:pPr>
      <w:r>
        <w:pict>
          <v:shape style="width:412.95pt;height:247.49pt" type="#_x0000_t75">
            <v:imagedata o:title="" r:id="rId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6"/>
        <w:ind w:left="5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0" w:header="766" w:left="1720" w:right="1580" w:top="980"/>
      <w:pgSz w:h="15840" w:w="1224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"/>
        <w:szCs w:val="2"/>
      </w:rPr>
      <w:jc w:val="left"/>
      <w:spacing w:line="20" w:lineRule="exact"/>
    </w:pPr>
    <w:r>
      <w:pict>
        <v:shape filled="f" stroked="f" style="position:absolute;margin-left:508.48pt;margin-top:37.28pt;width:20.5pt;height:13pt;mso-position-horizontal-relative:page;mso-position-vertical-relative:page;z-index:-421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-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"/>
        <w:szCs w:val="2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jpg" Type="http://schemas.openxmlformats.org/officeDocument/2006/relationships/image"/><Relationship Id="rId6" Target="media\image2.jpg" Type="http://schemas.openxmlformats.org/officeDocument/2006/relationships/image"/><Relationship Id="rId7" Target="media\image3.jpg" Type="http://schemas.openxmlformats.org/officeDocument/2006/relationships/image"/><Relationship Id="rId8" Target="media\image4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