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Default Extension="jpeg" ContentType="image/jpeg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BA" w:rsidRDefault="00C450BA">
      <w:pPr>
        <w:spacing w:line="200" w:lineRule="exact"/>
      </w:pPr>
      <w:r>
        <w:pict>
          <v:group id="_x0000_s1027" style="position:absolute;margin-left:494.6pt;margin-top:49.6pt;width:30.85pt;height:34.55pt;z-index:-251658240;mso-position-horizontal-relative:page;mso-position-vertical-relative:page" coordorigin="9892,992" coordsize="617,691">
            <v:shape id="_x0000_s1028" style="position:absolute;left:9892;top:992;width:617;height:691" coordorigin="9892,992" coordsize="617,691" path="m9892,1683r617,l10509,992r-617,l9892,1683xe" stroked="f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94.6pt;margin-top:49.6pt;width:30.85pt;height:34.55pt;z-index:-251659264;mso-position-horizontal-relative:page;mso-position-vertical-relative:page" filled="f" stroked="f">
            <v:textbox inset="0,0,0,0">
              <w:txbxContent>
                <w:p w:rsidR="00C450BA" w:rsidRDefault="00C450BA">
                  <w:pPr>
                    <w:spacing w:line="140" w:lineRule="exact"/>
                    <w:rPr>
                      <w:sz w:val="14"/>
                      <w:szCs w:val="14"/>
                    </w:rPr>
                  </w:pPr>
                </w:p>
                <w:p w:rsidR="00C450BA" w:rsidRDefault="00EF47A1">
                  <w:pPr>
                    <w:ind w:left="175" w:right="257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p w:rsidR="00C450BA" w:rsidRDefault="00C450BA">
      <w:pPr>
        <w:spacing w:line="200" w:lineRule="exact"/>
      </w:pPr>
    </w:p>
    <w:p w:rsidR="00C450BA" w:rsidRDefault="00C450BA">
      <w:pPr>
        <w:spacing w:before="12" w:line="200" w:lineRule="exact"/>
      </w:pPr>
    </w:p>
    <w:p w:rsidR="00C450BA" w:rsidRDefault="00EF47A1">
      <w:pPr>
        <w:spacing w:before="29"/>
        <w:ind w:left="4200" w:right="3726"/>
        <w:jc w:val="center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B I</w:t>
      </w:r>
    </w:p>
    <w:p w:rsidR="00C450BA" w:rsidRDefault="00C450BA">
      <w:pPr>
        <w:spacing w:before="14" w:line="260" w:lineRule="exact"/>
        <w:rPr>
          <w:sz w:val="26"/>
          <w:szCs w:val="26"/>
        </w:rPr>
      </w:pPr>
    </w:p>
    <w:p w:rsidR="00C450BA" w:rsidRDefault="00EF47A1">
      <w:pPr>
        <w:spacing w:line="260" w:lineRule="exact"/>
        <w:ind w:left="3589" w:right="3118"/>
        <w:jc w:val="center"/>
        <w:rPr>
          <w:sz w:val="24"/>
          <w:szCs w:val="24"/>
        </w:rPr>
      </w:pPr>
      <w:r>
        <w:rPr>
          <w:b/>
          <w:spacing w:val="-2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NDA</w:t>
      </w:r>
      <w:r>
        <w:rPr>
          <w:b/>
          <w:spacing w:val="-2"/>
          <w:position w:val="-1"/>
          <w:sz w:val="24"/>
          <w:szCs w:val="24"/>
        </w:rPr>
        <w:t>H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spacing w:val="-3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C450BA" w:rsidRDefault="00C450BA">
      <w:pPr>
        <w:spacing w:before="10" w:line="240" w:lineRule="exact"/>
        <w:rPr>
          <w:sz w:val="24"/>
          <w:szCs w:val="24"/>
        </w:rPr>
      </w:pPr>
    </w:p>
    <w:p w:rsidR="00C450BA" w:rsidRDefault="00EF47A1">
      <w:pPr>
        <w:spacing w:before="29"/>
        <w:ind w:left="591"/>
        <w:rPr>
          <w:sz w:val="24"/>
          <w:szCs w:val="24"/>
        </w:rPr>
      </w:pPr>
      <w:r>
        <w:rPr>
          <w:b/>
          <w:sz w:val="24"/>
          <w:szCs w:val="24"/>
        </w:rPr>
        <w:t>1.1. Latar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el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C450BA" w:rsidRDefault="00C450BA">
      <w:pPr>
        <w:spacing w:before="19" w:line="260" w:lineRule="exact"/>
        <w:rPr>
          <w:sz w:val="26"/>
          <w:szCs w:val="26"/>
        </w:rPr>
      </w:pPr>
    </w:p>
    <w:p w:rsidR="00C450BA" w:rsidRDefault="00EF47A1">
      <w:pPr>
        <w:spacing w:line="480" w:lineRule="auto"/>
        <w:ind w:left="591" w:right="78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nya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tela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ngh</w:t>
      </w:r>
      <w:r>
        <w:rPr>
          <w:spacing w:val="-2"/>
          <w:sz w:val="24"/>
          <w:szCs w:val="24"/>
        </w:rPr>
        <w:t>a</w:t>
      </w:r>
      <w:r>
        <w:rPr>
          <w:spacing w:val="6"/>
          <w:sz w:val="24"/>
          <w:szCs w:val="24"/>
        </w:rPr>
        <w:t>s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rhubung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emaj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ogi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but p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guru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2"/>
          <w:sz w:val="24"/>
          <w:szCs w:val="24"/>
        </w:rPr>
        <w:t>mem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udk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laja</w:t>
      </w:r>
      <w:r>
        <w:rPr>
          <w:sz w:val="24"/>
          <w:szCs w:val="24"/>
        </w:rPr>
        <w:t>r 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m du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 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</w:t>
      </w:r>
      <w:r>
        <w:rPr>
          <w:spacing w:val="-2"/>
          <w:sz w:val="24"/>
          <w:szCs w:val="24"/>
        </w:rPr>
        <w:t>em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ung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j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a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limi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(2017)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 du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ogi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dua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 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emaj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ogi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kon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nnya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ut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dun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nya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et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for</w:t>
      </w:r>
      <w:r>
        <w:rPr>
          <w:spacing w:val="-2"/>
          <w:sz w:val="24"/>
          <w:szCs w:val="24"/>
        </w:rPr>
        <w:t>m</w:t>
      </w:r>
      <w:r>
        <w:rPr>
          <w:spacing w:val="9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i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C450BA" w:rsidRDefault="00EF47A1">
      <w:pPr>
        <w:spacing w:before="8" w:line="480" w:lineRule="auto"/>
        <w:ind w:left="591" w:right="76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J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ka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 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l y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rkon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emaj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ema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ungnya du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ogi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 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nnya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5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>s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ema</w:t>
      </w:r>
      <w:r>
        <w:rPr>
          <w:sz w:val="24"/>
          <w:szCs w:val="24"/>
        </w:rPr>
        <w:t>nf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i 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ut 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ija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 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ono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rpu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 g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pacing w:val="-2"/>
          <w:sz w:val="24"/>
          <w:szCs w:val="24"/>
        </w:rPr>
        <w:t>te</w:t>
      </w:r>
      <w:r>
        <w:rPr>
          <w:i/>
          <w:spacing w:val="5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ce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5"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>g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 gu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 xml:space="preserve">u,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me</w:t>
      </w:r>
      <w:r>
        <w:rPr>
          <w:sz w:val="24"/>
          <w:szCs w:val="24"/>
        </w:rPr>
        <w:t>ngh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C450BA" w:rsidRDefault="00C450BA">
      <w:pPr>
        <w:spacing w:line="200" w:lineRule="exact"/>
      </w:pPr>
    </w:p>
    <w:p w:rsidR="00C450BA" w:rsidRDefault="00C450BA">
      <w:pPr>
        <w:spacing w:before="14" w:line="280" w:lineRule="exact"/>
        <w:rPr>
          <w:sz w:val="28"/>
          <w:szCs w:val="28"/>
        </w:rPr>
      </w:pPr>
    </w:p>
    <w:p w:rsidR="00C450BA" w:rsidRDefault="00EF47A1">
      <w:pPr>
        <w:ind w:left="5027" w:right="3439"/>
        <w:jc w:val="center"/>
        <w:rPr>
          <w:rFonts w:ascii="Calibri" w:eastAsia="Calibri" w:hAnsi="Calibri" w:cs="Calibri"/>
          <w:sz w:val="22"/>
          <w:szCs w:val="22"/>
        </w:rPr>
        <w:sectPr w:rsidR="00C450B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8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1</w:t>
      </w:r>
    </w:p>
    <w:p w:rsidR="00C450BA" w:rsidRDefault="00C450BA">
      <w:pPr>
        <w:spacing w:before="12" w:line="260" w:lineRule="exact"/>
        <w:rPr>
          <w:sz w:val="26"/>
          <w:szCs w:val="26"/>
        </w:rPr>
      </w:pPr>
    </w:p>
    <w:p w:rsidR="00C450BA" w:rsidRDefault="00EF47A1">
      <w:pPr>
        <w:spacing w:before="29" w:line="482" w:lineRule="auto"/>
        <w:ind w:left="591" w:right="84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ono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konv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aat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C450BA" w:rsidRDefault="00EF47A1">
      <w:pPr>
        <w:spacing w:before="5" w:line="480" w:lineRule="auto"/>
        <w:ind w:left="591" w:right="77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 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v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ima</w:t>
      </w:r>
      <w:r>
        <w:rPr>
          <w:sz w:val="24"/>
          <w:szCs w:val="24"/>
        </w:rPr>
        <w:t>nf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le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 p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mate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 p</w:t>
      </w:r>
      <w:r>
        <w:rPr>
          <w:spacing w:val="-2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(2016)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7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nuhnya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tela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j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(2010)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o, 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ag</w:t>
      </w:r>
      <w:r>
        <w:rPr>
          <w:i/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ya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ungk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e 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upun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ji</w:t>
      </w:r>
      <w:r>
        <w:rPr>
          <w:sz w:val="24"/>
          <w:szCs w:val="24"/>
        </w:rPr>
        <w:t>ka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9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 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bo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ice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fokus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la</w:t>
      </w:r>
      <w:r>
        <w:rPr>
          <w:sz w:val="24"/>
          <w:szCs w:val="24"/>
        </w:rPr>
        <w:t>h.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9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 xml:space="preserve">ua 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 xml:space="preserve">u,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ka  guru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nyu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 xml:space="preserve">gi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C450BA" w:rsidRDefault="00EF47A1">
      <w:pPr>
        <w:spacing w:before="8" w:line="479" w:lineRule="auto"/>
        <w:ind w:left="591" w:right="80" w:firstLine="721"/>
        <w:jc w:val="both"/>
        <w:rPr>
          <w:sz w:val="24"/>
          <w:szCs w:val="24"/>
        </w:rPr>
        <w:sectPr w:rsidR="00C450BA">
          <w:headerReference w:type="even" r:id="rId13"/>
          <w:headerReference w:type="default" r:id="rId14"/>
          <w:headerReference w:type="first" r:id="rId15"/>
          <w:pgSz w:w="11920" w:h="16840"/>
          <w:pgMar w:top="1400" w:right="1580" w:bottom="280" w:left="1680" w:header="1181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&amp;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uko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(2013)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je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ke 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 xml:space="preserve">uga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kna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ami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k.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Ow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(2004)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450BA" w:rsidRDefault="00C450BA">
      <w:pPr>
        <w:spacing w:before="12" w:line="260" w:lineRule="exact"/>
        <w:rPr>
          <w:sz w:val="26"/>
          <w:szCs w:val="26"/>
        </w:rPr>
      </w:pPr>
    </w:p>
    <w:p w:rsidR="00C450BA" w:rsidRDefault="00EF47A1">
      <w:pPr>
        <w:spacing w:before="29" w:line="480" w:lineRule="auto"/>
        <w:ind w:left="591" w:right="74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ri 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  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ngga 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uk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ili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 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-2"/>
          <w:sz w:val="24"/>
          <w:szCs w:val="24"/>
        </w:rPr>
        <w:t>ima</w:t>
      </w:r>
      <w:r>
        <w:rPr>
          <w:sz w:val="24"/>
          <w:szCs w:val="24"/>
        </w:rPr>
        <w:t>nf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mema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2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hun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dun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oo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oon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rhubung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w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b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apps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on</w:t>
      </w:r>
      <w:r>
        <w:rPr>
          <w:i/>
          <w:spacing w:val="-2"/>
          <w:sz w:val="24"/>
          <w:szCs w:val="24"/>
        </w:rPr>
        <w:t>li</w:t>
      </w:r>
      <w:r>
        <w:rPr>
          <w:i/>
          <w:sz w:val="24"/>
          <w:szCs w:val="24"/>
        </w:rPr>
        <w:t>ne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u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Tam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nn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>a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a v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8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ate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C450BA" w:rsidRDefault="00EF47A1">
      <w:pPr>
        <w:spacing w:before="13" w:line="480" w:lineRule="auto"/>
        <w:ind w:left="591" w:right="82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ho</w:t>
      </w:r>
      <w:r>
        <w:rPr>
          <w:spacing w:val="-2"/>
          <w:sz w:val="24"/>
          <w:szCs w:val="24"/>
        </w:rPr>
        <w:t>lil</w:t>
      </w:r>
      <w:r>
        <w:rPr>
          <w:sz w:val="24"/>
          <w:szCs w:val="24"/>
        </w:rPr>
        <w:t>urroh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(2017)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je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 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upun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ra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y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-2"/>
          <w:sz w:val="24"/>
          <w:szCs w:val="24"/>
        </w:rPr>
        <w:t>ti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li</w:t>
      </w:r>
      <w:r>
        <w:rPr>
          <w:i/>
          <w:spacing w:val="5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a f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ur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 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oon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 dun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C450BA" w:rsidRDefault="00EF47A1">
      <w:pPr>
        <w:spacing w:before="8" w:line="475" w:lineRule="auto"/>
        <w:ind w:left="591" w:right="79" w:firstLine="721"/>
        <w:jc w:val="both"/>
        <w:rPr>
          <w:sz w:val="24"/>
          <w:szCs w:val="24"/>
        </w:rPr>
        <w:sectPr w:rsidR="00C450BA">
          <w:headerReference w:type="even" r:id="rId16"/>
          <w:headerReference w:type="default" r:id="rId17"/>
          <w:headerReference w:type="first" r:id="rId18"/>
          <w:pgSz w:w="11920" w:h="16840"/>
          <w:pgMar w:top="1400" w:right="1580" w:bottom="280" w:left="1680" w:header="1181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>s III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SD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053975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ecam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u,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dukung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a 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%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um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 xml:space="preserve">nuhi </w:t>
      </w:r>
      <w:r>
        <w:rPr>
          <w:spacing w:val="1"/>
          <w:sz w:val="24"/>
          <w:szCs w:val="24"/>
        </w:rPr>
        <w:t>KK</w:t>
      </w:r>
      <w:r>
        <w:rPr>
          <w:sz w:val="24"/>
          <w:szCs w:val="24"/>
        </w:rPr>
        <w:t>M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ite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65.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eme</w:t>
      </w:r>
      <w:r>
        <w:rPr>
          <w:sz w:val="24"/>
          <w:szCs w:val="24"/>
        </w:rPr>
        <w:t>nu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KK</w:t>
      </w:r>
      <w:r>
        <w:rPr>
          <w:sz w:val="24"/>
          <w:szCs w:val="24"/>
        </w:rPr>
        <w:t>M</w:t>
      </w:r>
    </w:p>
    <w:p w:rsidR="00C450BA" w:rsidRDefault="00C450BA">
      <w:pPr>
        <w:spacing w:before="12" w:line="260" w:lineRule="exact"/>
        <w:rPr>
          <w:sz w:val="26"/>
          <w:szCs w:val="26"/>
        </w:rPr>
      </w:pPr>
    </w:p>
    <w:p w:rsidR="00C450BA" w:rsidRDefault="00EF47A1">
      <w:pPr>
        <w:spacing w:before="29" w:line="476" w:lineRule="auto"/>
        <w:ind w:left="591" w:right="79"/>
        <w:jc w:val="both"/>
        <w:rPr>
          <w:sz w:val="24"/>
          <w:szCs w:val="24"/>
        </w:rPr>
      </w:pP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teta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40, n</w:t>
      </w:r>
      <w:r>
        <w:rPr>
          <w:spacing w:val="3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95.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 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nya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at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SD</w:t>
      </w:r>
      <w:r>
        <w:rPr>
          <w:sz w:val="24"/>
          <w:szCs w:val="24"/>
        </w:rPr>
        <w:t>N</w:t>
      </w:r>
    </w:p>
    <w:p w:rsidR="00C450BA" w:rsidRDefault="00EF47A1">
      <w:pPr>
        <w:spacing w:before="7" w:line="475" w:lineRule="auto"/>
        <w:ind w:left="591" w:right="78"/>
        <w:jc w:val="both"/>
        <w:rPr>
          <w:sz w:val="24"/>
          <w:szCs w:val="24"/>
        </w:rPr>
      </w:pPr>
      <w:r>
        <w:rPr>
          <w:sz w:val="24"/>
          <w:szCs w:val="24"/>
        </w:rPr>
        <w:t>053975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W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pu.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s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um op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im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ica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eme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hnya 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ki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I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.</w:t>
      </w:r>
    </w:p>
    <w:p w:rsidR="00C450BA" w:rsidRDefault="00EF47A1">
      <w:pPr>
        <w:spacing w:before="8"/>
        <w:ind w:left="591" w:right="549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1.2. </w:t>
      </w:r>
      <w:r>
        <w:rPr>
          <w:b/>
          <w:spacing w:val="1"/>
          <w:sz w:val="24"/>
          <w:szCs w:val="24"/>
        </w:rPr>
        <w:t>Id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f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C450BA" w:rsidRDefault="00C450BA">
      <w:pPr>
        <w:spacing w:before="14" w:line="260" w:lineRule="exact"/>
        <w:rPr>
          <w:sz w:val="26"/>
          <w:szCs w:val="26"/>
        </w:rPr>
      </w:pPr>
    </w:p>
    <w:p w:rsidR="00C450BA" w:rsidRDefault="00EF47A1">
      <w:pPr>
        <w:spacing w:line="479" w:lineRule="auto"/>
        <w:ind w:left="591" w:right="86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fokus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o</w:t>
      </w:r>
      <w:r>
        <w:rPr>
          <w:i/>
          <w:spacing w:val="5"/>
          <w:sz w:val="24"/>
          <w:szCs w:val="24"/>
        </w:rPr>
        <w:t>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oon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pun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 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ja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pun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i/>
          <w:spacing w:val="-2"/>
          <w:sz w:val="24"/>
          <w:szCs w:val="24"/>
        </w:rPr>
        <w:t>P</w:t>
      </w:r>
      <w:r>
        <w:rPr>
          <w:i/>
          <w:spacing w:val="5"/>
          <w:sz w:val="24"/>
          <w:szCs w:val="24"/>
        </w:rPr>
        <w:t>o</w:t>
      </w:r>
      <w:r>
        <w:rPr>
          <w:i/>
          <w:sz w:val="24"/>
          <w:szCs w:val="24"/>
        </w:rPr>
        <w:t>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oon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fokus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:</w:t>
      </w:r>
    </w:p>
    <w:p w:rsidR="00C450BA" w:rsidRDefault="00EF47A1">
      <w:pPr>
        <w:spacing w:before="13"/>
        <w:ind w:left="591" w:right="21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uku.</w:t>
      </w:r>
    </w:p>
    <w:p w:rsidR="00C450BA" w:rsidRDefault="00C450BA">
      <w:pPr>
        <w:spacing w:before="14" w:line="260" w:lineRule="exact"/>
        <w:rPr>
          <w:sz w:val="26"/>
          <w:szCs w:val="26"/>
        </w:rPr>
      </w:pPr>
    </w:p>
    <w:p w:rsidR="00C450BA" w:rsidRDefault="00EF47A1">
      <w:pPr>
        <w:ind w:left="591" w:right="31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fokus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buku.</w:t>
      </w:r>
    </w:p>
    <w:p w:rsidR="00C450BA" w:rsidRDefault="00C450BA">
      <w:pPr>
        <w:spacing w:before="20" w:line="260" w:lineRule="exact"/>
        <w:rPr>
          <w:sz w:val="26"/>
          <w:szCs w:val="26"/>
        </w:rPr>
      </w:pPr>
    </w:p>
    <w:p w:rsidR="00C450BA" w:rsidRDefault="00EF47A1">
      <w:pPr>
        <w:spacing w:line="478" w:lineRule="auto"/>
        <w:ind w:left="951" w:right="73" w:hanging="36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 xml:space="preserve">  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buku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et</w:t>
      </w:r>
      <w:r>
        <w:rPr>
          <w:sz w:val="24"/>
          <w:szCs w:val="24"/>
        </w:rPr>
        <w:t xml:space="preserve">ode 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 xml:space="preserve">oon 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ija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n.</w:t>
      </w:r>
    </w:p>
    <w:p w:rsidR="00C450BA" w:rsidRDefault="00EF47A1">
      <w:pPr>
        <w:spacing w:before="10"/>
        <w:ind w:left="591" w:right="17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 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KK</w:t>
      </w:r>
      <w:r>
        <w:rPr>
          <w:spacing w:val="4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C450BA" w:rsidRDefault="00C450BA">
      <w:pPr>
        <w:spacing w:before="9" w:line="120" w:lineRule="exact"/>
        <w:rPr>
          <w:sz w:val="13"/>
          <w:szCs w:val="13"/>
        </w:rPr>
      </w:pPr>
    </w:p>
    <w:p w:rsidR="00C450BA" w:rsidRDefault="00EF47A1">
      <w:pPr>
        <w:ind w:left="591" w:right="5835"/>
        <w:jc w:val="both"/>
        <w:rPr>
          <w:sz w:val="24"/>
          <w:szCs w:val="24"/>
        </w:rPr>
      </w:pPr>
      <w:r>
        <w:rPr>
          <w:b/>
          <w:sz w:val="24"/>
          <w:szCs w:val="24"/>
        </w:rPr>
        <w:t>1.3. Bata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C450BA" w:rsidRDefault="00C450BA">
      <w:pPr>
        <w:spacing w:before="19" w:line="260" w:lineRule="exact"/>
        <w:rPr>
          <w:sz w:val="26"/>
          <w:szCs w:val="26"/>
        </w:rPr>
      </w:pPr>
    </w:p>
    <w:p w:rsidR="00C450BA" w:rsidRDefault="00EF47A1">
      <w:pPr>
        <w:spacing w:line="478" w:lineRule="auto"/>
        <w:ind w:left="591" w:right="85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etela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nya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 b</w:t>
      </w:r>
      <w:r>
        <w:rPr>
          <w:spacing w:val="-2"/>
          <w:sz w:val="24"/>
          <w:szCs w:val="24"/>
        </w:rPr>
        <w:t>ata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C450BA" w:rsidRDefault="00EF47A1">
      <w:pPr>
        <w:spacing w:before="10"/>
        <w:ind w:left="591" w:right="20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o</w:t>
      </w:r>
      <w:r>
        <w:rPr>
          <w:i/>
          <w:spacing w:val="5"/>
          <w:sz w:val="24"/>
          <w:szCs w:val="24"/>
        </w:rPr>
        <w:t>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oon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</w:p>
    <w:p w:rsidR="00C450BA" w:rsidRDefault="00C450BA">
      <w:pPr>
        <w:spacing w:before="19" w:line="260" w:lineRule="exact"/>
        <w:rPr>
          <w:sz w:val="26"/>
          <w:szCs w:val="26"/>
        </w:rPr>
      </w:pPr>
    </w:p>
    <w:p w:rsidR="00C450BA" w:rsidRDefault="00EF47A1">
      <w:pPr>
        <w:ind w:left="591" w:right="1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 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h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uk 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dup.</w:t>
      </w:r>
    </w:p>
    <w:p w:rsidR="00C450BA" w:rsidRDefault="00C450BA">
      <w:pPr>
        <w:spacing w:before="9" w:line="120" w:lineRule="exact"/>
        <w:rPr>
          <w:sz w:val="13"/>
          <w:szCs w:val="13"/>
        </w:rPr>
      </w:pPr>
    </w:p>
    <w:p w:rsidR="00C450BA" w:rsidRDefault="00EF47A1">
      <w:pPr>
        <w:ind w:left="591" w:right="567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1.4. </w:t>
      </w:r>
      <w:r>
        <w:rPr>
          <w:b/>
          <w:spacing w:val="1"/>
          <w:sz w:val="24"/>
          <w:szCs w:val="24"/>
        </w:rPr>
        <w:t>Ru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us</w:t>
      </w:r>
      <w:r>
        <w:rPr>
          <w:b/>
          <w:spacing w:val="-5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C450BA" w:rsidRDefault="00C450BA">
      <w:pPr>
        <w:spacing w:before="14" w:line="260" w:lineRule="exact"/>
        <w:rPr>
          <w:sz w:val="26"/>
          <w:szCs w:val="26"/>
        </w:rPr>
      </w:pPr>
    </w:p>
    <w:p w:rsidR="00C450BA" w:rsidRDefault="00EF47A1">
      <w:pPr>
        <w:spacing w:line="478" w:lineRule="auto"/>
        <w:ind w:left="591" w:right="88" w:firstLine="721"/>
        <w:jc w:val="both"/>
        <w:rPr>
          <w:sz w:val="24"/>
          <w:szCs w:val="24"/>
        </w:rPr>
        <w:sectPr w:rsidR="00C450BA">
          <w:headerReference w:type="even" r:id="rId19"/>
          <w:headerReference w:type="default" r:id="rId20"/>
          <w:headerReference w:type="first" r:id="rId21"/>
          <w:pgSz w:w="11920" w:h="16840"/>
          <w:pgMar w:top="1400" w:right="1580" w:bottom="280" w:left="1680" w:header="1181" w:footer="0" w:gutter="0"/>
          <w:cols w:space="720"/>
        </w:sectPr>
      </w:pP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:</w:t>
      </w:r>
    </w:p>
    <w:p w:rsidR="00C450BA" w:rsidRDefault="00C450BA">
      <w:pPr>
        <w:spacing w:before="12" w:line="260" w:lineRule="exact"/>
        <w:rPr>
          <w:sz w:val="26"/>
          <w:szCs w:val="26"/>
        </w:rPr>
      </w:pPr>
    </w:p>
    <w:p w:rsidR="00C450BA" w:rsidRDefault="00EF47A1">
      <w:pPr>
        <w:spacing w:before="29" w:line="482" w:lineRule="auto"/>
        <w:ind w:left="951" w:right="83" w:hanging="360"/>
        <w:rPr>
          <w:sz w:val="24"/>
          <w:szCs w:val="24"/>
        </w:rPr>
      </w:pPr>
      <w:r>
        <w:rPr>
          <w:sz w:val="24"/>
          <w:szCs w:val="24"/>
        </w:rPr>
        <w:t>1.  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2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37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 xml:space="preserve">oon </w:t>
      </w:r>
      <w:r>
        <w:rPr>
          <w:i/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?</w:t>
      </w:r>
    </w:p>
    <w:p w:rsidR="00C450BA" w:rsidRDefault="00EF47A1">
      <w:pPr>
        <w:spacing w:before="5"/>
        <w:ind w:left="591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 xml:space="preserve">oon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laja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?</w:t>
      </w:r>
    </w:p>
    <w:p w:rsidR="00C450BA" w:rsidRDefault="00C450BA">
      <w:pPr>
        <w:spacing w:before="14" w:line="260" w:lineRule="exact"/>
        <w:rPr>
          <w:sz w:val="26"/>
          <w:szCs w:val="26"/>
        </w:rPr>
      </w:pPr>
    </w:p>
    <w:p w:rsidR="00C450BA" w:rsidRDefault="00EF47A1">
      <w:pPr>
        <w:ind w:left="591"/>
        <w:rPr>
          <w:sz w:val="24"/>
          <w:szCs w:val="24"/>
        </w:rPr>
      </w:pPr>
      <w:r>
        <w:rPr>
          <w:b/>
          <w:sz w:val="24"/>
          <w:szCs w:val="24"/>
        </w:rPr>
        <w:t>1.5. 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C450BA" w:rsidRDefault="00C450BA">
      <w:pPr>
        <w:spacing w:before="19" w:line="260" w:lineRule="exact"/>
        <w:rPr>
          <w:sz w:val="26"/>
          <w:szCs w:val="26"/>
        </w:rPr>
      </w:pPr>
    </w:p>
    <w:p w:rsidR="00C450BA" w:rsidRDefault="00EF47A1">
      <w:pPr>
        <w:spacing w:line="478" w:lineRule="auto"/>
        <w:ind w:left="591" w:right="86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pun 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  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h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C450BA" w:rsidRDefault="00EF47A1">
      <w:pPr>
        <w:spacing w:before="14" w:line="478" w:lineRule="auto"/>
        <w:ind w:left="951" w:right="80" w:hanging="36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3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 xml:space="preserve">oon </w:t>
      </w:r>
      <w:r>
        <w:rPr>
          <w:i/>
          <w:spacing w:val="3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 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450BA" w:rsidRDefault="00EF47A1">
      <w:pPr>
        <w:spacing w:before="10" w:line="482" w:lineRule="auto"/>
        <w:ind w:left="951" w:right="78" w:hanging="360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oon</w:t>
      </w:r>
      <w:r>
        <w:rPr>
          <w:i/>
          <w:spacing w:val="3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at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450BA" w:rsidRDefault="00EF47A1">
      <w:pPr>
        <w:spacing w:before="5"/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1.6. 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faat 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eli</w:t>
      </w:r>
      <w:r>
        <w:rPr>
          <w:b/>
          <w:spacing w:val="5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C450BA" w:rsidRDefault="00C450BA">
      <w:pPr>
        <w:spacing w:before="14" w:line="260" w:lineRule="exact"/>
        <w:rPr>
          <w:sz w:val="26"/>
          <w:szCs w:val="26"/>
        </w:rPr>
      </w:pPr>
    </w:p>
    <w:p w:rsidR="00C450BA" w:rsidRDefault="00EF47A1">
      <w:pPr>
        <w:spacing w:line="482" w:lineRule="auto"/>
        <w:ind w:left="591" w:right="73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nnya 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oon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:</w:t>
      </w:r>
    </w:p>
    <w:p w:rsidR="00C450BA" w:rsidRDefault="00EF47A1">
      <w:pPr>
        <w:spacing w:before="5"/>
        <w:ind w:left="1312"/>
        <w:rPr>
          <w:sz w:val="24"/>
          <w:szCs w:val="24"/>
        </w:rPr>
      </w:pP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C450BA" w:rsidRDefault="00C450BA">
      <w:pPr>
        <w:spacing w:before="20" w:line="260" w:lineRule="exact"/>
        <w:rPr>
          <w:sz w:val="26"/>
          <w:szCs w:val="26"/>
        </w:rPr>
      </w:pPr>
    </w:p>
    <w:p w:rsidR="00C450BA" w:rsidRDefault="00EF47A1">
      <w:pPr>
        <w:ind w:left="591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z w:val="24"/>
          <w:szCs w:val="24"/>
        </w:rPr>
        <w:t xml:space="preserve">ra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C450BA" w:rsidRDefault="00C450BA">
      <w:pPr>
        <w:spacing w:before="14" w:line="260" w:lineRule="exact"/>
        <w:rPr>
          <w:sz w:val="26"/>
          <w:szCs w:val="26"/>
        </w:rPr>
      </w:pPr>
    </w:p>
    <w:p w:rsidR="00C450BA" w:rsidRDefault="00EF47A1">
      <w:pPr>
        <w:spacing w:line="480" w:lineRule="auto"/>
        <w:ind w:left="591" w:right="78" w:firstLine="721"/>
        <w:jc w:val="both"/>
        <w:rPr>
          <w:sz w:val="24"/>
          <w:szCs w:val="24"/>
        </w:rPr>
      </w:pPr>
      <w:r>
        <w:rPr>
          <w:sz w:val="24"/>
          <w:szCs w:val="24"/>
        </w:rPr>
        <w:t>Infor</w:t>
      </w: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ima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oon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 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C450BA" w:rsidRDefault="00EF47A1">
      <w:pPr>
        <w:spacing w:before="7" w:line="482" w:lineRule="auto"/>
        <w:ind w:left="591" w:right="6415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</w:p>
    <w:p w:rsidR="00C450BA" w:rsidRDefault="00EF47A1">
      <w:pPr>
        <w:spacing w:before="5" w:line="479" w:lineRule="auto"/>
        <w:ind w:left="591" w:right="78" w:firstLine="721"/>
        <w:jc w:val="both"/>
        <w:rPr>
          <w:sz w:val="24"/>
          <w:szCs w:val="24"/>
        </w:rPr>
        <w:sectPr w:rsidR="00C450BA">
          <w:headerReference w:type="even" r:id="rId22"/>
          <w:headerReference w:type="default" r:id="rId23"/>
          <w:headerReference w:type="first" r:id="rId24"/>
          <w:pgSz w:w="11920" w:h="16840"/>
          <w:pgMar w:top="1400" w:right="1580" w:bottom="280" w:left="1680" w:header="1181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ungk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 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mem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6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  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 di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rguru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nggi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C450BA" w:rsidRDefault="00C450BA">
      <w:pPr>
        <w:spacing w:before="12" w:line="260" w:lineRule="exact"/>
        <w:rPr>
          <w:sz w:val="26"/>
          <w:szCs w:val="26"/>
        </w:rPr>
      </w:pPr>
    </w:p>
    <w:p w:rsidR="00C450BA" w:rsidRDefault="00EF47A1">
      <w:pPr>
        <w:spacing w:before="29"/>
        <w:ind w:left="591"/>
        <w:rPr>
          <w:sz w:val="24"/>
          <w:szCs w:val="24"/>
        </w:rPr>
      </w:pPr>
      <w:r>
        <w:rPr>
          <w:sz w:val="24"/>
          <w:szCs w:val="24"/>
        </w:rPr>
        <w:t>b.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</w:p>
    <w:p w:rsidR="00C450BA" w:rsidRDefault="00C450BA">
      <w:pPr>
        <w:spacing w:before="19" w:line="260" w:lineRule="exact"/>
        <w:rPr>
          <w:sz w:val="26"/>
          <w:szCs w:val="26"/>
        </w:rPr>
      </w:pPr>
    </w:p>
    <w:p w:rsidR="00C450BA" w:rsidRDefault="00EF47A1">
      <w:pPr>
        <w:spacing w:line="478" w:lineRule="auto"/>
        <w:ind w:left="591" w:right="79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ela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pacing w:val="10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ima</w:t>
      </w:r>
      <w:r>
        <w:rPr>
          <w:sz w:val="24"/>
          <w:szCs w:val="24"/>
        </w:rPr>
        <w:t>nf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 xml:space="preserve">n, 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 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450BA" w:rsidRDefault="00EF47A1">
      <w:pPr>
        <w:spacing w:before="15"/>
        <w:ind w:left="591"/>
        <w:rPr>
          <w:sz w:val="24"/>
          <w:szCs w:val="24"/>
        </w:rPr>
      </w:pP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.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</w:p>
    <w:p w:rsidR="00C450BA" w:rsidRDefault="00C450BA">
      <w:pPr>
        <w:spacing w:before="15" w:line="260" w:lineRule="exact"/>
        <w:rPr>
          <w:sz w:val="26"/>
          <w:szCs w:val="26"/>
        </w:rPr>
      </w:pPr>
    </w:p>
    <w:p w:rsidR="00C450BA" w:rsidRDefault="00EF47A1">
      <w:pPr>
        <w:spacing w:line="480" w:lineRule="auto"/>
        <w:ind w:left="591" w:right="83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udi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 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 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ndorong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ca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ri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z w:val="24"/>
          <w:szCs w:val="24"/>
        </w:rPr>
        <w:t>kr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450BA" w:rsidRDefault="00EF47A1">
      <w:pPr>
        <w:spacing w:before="8"/>
        <w:ind w:left="591"/>
        <w:rPr>
          <w:sz w:val="24"/>
          <w:szCs w:val="24"/>
        </w:rPr>
      </w:pPr>
      <w:r>
        <w:rPr>
          <w:sz w:val="24"/>
          <w:szCs w:val="24"/>
        </w:rPr>
        <w:t>d.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</w:p>
    <w:p w:rsidR="00C450BA" w:rsidRDefault="00C450BA">
      <w:pPr>
        <w:spacing w:before="19" w:line="260" w:lineRule="exact"/>
        <w:rPr>
          <w:sz w:val="26"/>
          <w:szCs w:val="26"/>
        </w:rPr>
      </w:pPr>
    </w:p>
    <w:p w:rsidR="00C450BA" w:rsidRDefault="00EF47A1">
      <w:pPr>
        <w:spacing w:line="479" w:lineRule="auto"/>
        <w:ind w:left="591" w:right="82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r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ka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ode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ami</w:t>
      </w:r>
      <w:r>
        <w:rPr>
          <w:sz w:val="24"/>
          <w:szCs w:val="24"/>
        </w:rPr>
        <w:t>.</w:t>
      </w:r>
    </w:p>
    <w:sectPr w:rsidR="00C450BA" w:rsidSect="00C450BA">
      <w:headerReference w:type="even" r:id="rId25"/>
      <w:headerReference w:type="default" r:id="rId26"/>
      <w:headerReference w:type="first" r:id="rId27"/>
      <w:pgSz w:w="11920" w:h="16840"/>
      <w:pgMar w:top="1400" w:right="1580" w:bottom="280" w:left="1680" w:header="118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7A1" w:rsidRDefault="00EF47A1" w:rsidP="00C450BA">
      <w:r>
        <w:separator/>
      </w:r>
    </w:p>
  </w:endnote>
  <w:endnote w:type="continuationSeparator" w:id="1">
    <w:p w:rsidR="00EF47A1" w:rsidRDefault="00EF47A1" w:rsidP="00C45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62A" w:rsidRDefault="0087362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62A" w:rsidRDefault="0087362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62A" w:rsidRDefault="008736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7A1" w:rsidRDefault="00EF47A1" w:rsidP="00C450BA">
      <w:r>
        <w:separator/>
      </w:r>
    </w:p>
  </w:footnote>
  <w:footnote w:type="continuationSeparator" w:id="1">
    <w:p w:rsidR="00EF47A1" w:rsidRDefault="00EF47A1" w:rsidP="00C450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62A" w:rsidRDefault="0087362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8542" o:spid="_x0000_s206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62A" w:rsidRDefault="0087362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8551" o:spid="_x0000_s2069" type="#_x0000_t75" style="position:absolute;margin-left:0;margin-top:0;width:432.7pt;height:426.65pt;z-index:-2516454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BA" w:rsidRDefault="0087362A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8552" o:spid="_x0000_s2070" type="#_x0000_t75" style="position:absolute;margin-left:0;margin-top:0;width:432.7pt;height:426.65pt;z-index:-2516444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C450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4.2pt;margin-top:58.05pt;width:7.6pt;height:13pt;z-index:-251658752;mso-position-horizontal-relative:page;mso-position-vertical-relative:page" filled="f" stroked="f">
          <v:textbox inset="0,0,0,0">
            <w:txbxContent>
              <w:p w:rsidR="00C450BA" w:rsidRDefault="00EF47A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62A" w:rsidRDefault="0087362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8550" o:spid="_x0000_s2068" type="#_x0000_t75" style="position:absolute;margin-left:0;margin-top:0;width:432.7pt;height:426.65pt;z-index:-25164646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62A" w:rsidRDefault="0087362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8554" o:spid="_x0000_s2072" type="#_x0000_t75" style="position:absolute;margin-left:0;margin-top:0;width:432.7pt;height:426.65pt;z-index:-25164236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BA" w:rsidRDefault="0087362A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8555" o:spid="_x0000_s2073" type="#_x0000_t75" style="position:absolute;margin-left:0;margin-top:0;width:432.7pt;height:426.65pt;z-index:-25164134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C450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4.2pt;margin-top:58.05pt;width:7.6pt;height:13pt;z-index:-251657728;mso-position-horizontal-relative:page;mso-position-vertical-relative:page" filled="f" stroked="f">
          <v:textbox inset="0,0,0,0">
            <w:txbxContent>
              <w:p w:rsidR="00C450BA" w:rsidRDefault="00EF47A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62A" w:rsidRDefault="0087362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8553" o:spid="_x0000_s2071" type="#_x0000_t75" style="position:absolute;margin-left:0;margin-top:0;width:432.7pt;height:426.65pt;z-index:-2516433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62A" w:rsidRDefault="0087362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8557" o:spid="_x0000_s2075" type="#_x0000_t75" style="position:absolute;margin-left:0;margin-top:0;width:432.7pt;height:426.65pt;z-index:-25163929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BA" w:rsidRDefault="0087362A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8558" o:spid="_x0000_s2076" type="#_x0000_t75" style="position:absolute;margin-left:0;margin-top:0;width:432.7pt;height:426.65pt;z-index:-25163827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C450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4.2pt;margin-top:58.05pt;width:7.6pt;height:13pt;z-index:-251656704;mso-position-horizontal-relative:page;mso-position-vertical-relative:page" filled="f" stroked="f">
          <v:textbox inset="0,0,0,0">
            <w:txbxContent>
              <w:p w:rsidR="00C450BA" w:rsidRDefault="00EF47A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6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62A" w:rsidRDefault="0087362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8556" o:spid="_x0000_s2074" type="#_x0000_t75" style="position:absolute;margin-left:0;margin-top:0;width:432.7pt;height:426.65pt;z-index:-25164032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62A" w:rsidRDefault="0087362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8543" o:spid="_x0000_s206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62A" w:rsidRDefault="0087362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8541" o:spid="_x0000_s205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62A" w:rsidRDefault="0087362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8545" o:spid="_x0000_s2063" type="#_x0000_t75" style="position:absolute;margin-left:0;margin-top:0;width:432.7pt;height:426.65pt;z-index:-25165158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BA" w:rsidRDefault="0087362A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8546" o:spid="_x0000_s2064" type="#_x0000_t75" style="position:absolute;margin-left:0;margin-top:0;width:432.7pt;height:426.65pt;z-index:-25165056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C450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04.2pt;margin-top:58.05pt;width:7.6pt;height:13pt;z-index:-251660800;mso-position-horizontal-relative:page;mso-position-vertical-relative:page" filled="f" stroked="f">
          <v:textbox inset="0,0,0,0">
            <w:txbxContent>
              <w:p w:rsidR="00C450BA" w:rsidRDefault="00EF47A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62A" w:rsidRDefault="0087362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8544" o:spid="_x0000_s206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62A" w:rsidRDefault="0087362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8548" o:spid="_x0000_s2066" type="#_x0000_t75" style="position:absolute;margin-left:0;margin-top:0;width:432.7pt;height:426.65pt;z-index:-25164851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BA" w:rsidRDefault="0087362A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8549" o:spid="_x0000_s2067" type="#_x0000_t75" style="position:absolute;margin-left:0;margin-top:0;width:432.7pt;height:426.65pt;z-index:-25164748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C450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04.2pt;margin-top:58.05pt;width:7.6pt;height:13pt;z-index:-251659776;mso-position-horizontal-relative:page;mso-position-vertical-relative:page" filled="f" stroked="f">
          <v:textbox inset="0,0,0,0">
            <w:txbxContent>
              <w:p w:rsidR="00C450BA" w:rsidRDefault="00EF47A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62A" w:rsidRDefault="0087362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8547" o:spid="_x0000_s2065" type="#_x0000_t75" style="position:absolute;margin-left:0;margin-top:0;width:432.7pt;height:426.65pt;z-index:-25164953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303B1"/>
    <w:multiLevelType w:val="multilevel"/>
    <w:tmpl w:val="B322C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cumentProtection w:edit="forms" w:enforcement="1" w:cryptProviderType="rsaFull" w:cryptAlgorithmClass="hash" w:cryptAlgorithmType="typeAny" w:cryptAlgorithmSid="4" w:cryptSpinCount="50000" w:hash="dZKOKB1OQMkb64Y1DshKsxJsMVU=" w:salt="lCnpW+PNzBOhU+AqkzWb5w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450BA"/>
    <w:rsid w:val="0087362A"/>
    <w:rsid w:val="00C450BA"/>
    <w:rsid w:val="00EF4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873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362A"/>
  </w:style>
  <w:style w:type="paragraph" w:styleId="Footer">
    <w:name w:val="footer"/>
    <w:basedOn w:val="Normal"/>
    <w:link w:val="FooterChar"/>
    <w:uiPriority w:val="99"/>
    <w:semiHidden/>
    <w:unhideWhenUsed/>
    <w:rsid w:val="00873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362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5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1226</Words>
  <Characters>6993</Characters>
  <Application>Microsoft Office Word</Application>
  <DocSecurity>0</DocSecurity>
  <Lines>58</Lines>
  <Paragraphs>16</Paragraphs>
  <ScaleCrop>false</ScaleCrop>
  <Company/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2025-02-03T01:58:00Z</dcterms:created>
  <dcterms:modified xsi:type="dcterms:W3CDTF">2025-02-03T01:58:00Z</dcterms:modified>
</cp:coreProperties>
</file>