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81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59.xml" ContentType="application/vnd.openxmlformats-officedocument.wordprocessingml.header+xml"/>
  <Override PartName="/word/header68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header80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2" w:rsidRDefault="00D22902">
      <w:pPr>
        <w:spacing w:before="2" w:line="120" w:lineRule="exact"/>
        <w:rPr>
          <w:sz w:val="12"/>
          <w:szCs w:val="12"/>
        </w:rPr>
      </w:pPr>
      <w:r w:rsidRPr="00D22902">
        <w:pict>
          <v:group id="_x0000_s1034" style="position:absolute;margin-left:489.95pt;margin-top:51.45pt;width:41.1pt;height:29.9pt;z-index:-251659776;mso-position-horizontal-relative:page;mso-position-vertical-relative:page" coordorigin="9799,1029" coordsize="822,598">
            <v:shape id="_x0000_s1035" style="position:absolute;left:9799;top:1029;width:822;height:598" coordorigin="9799,1029" coordsize="822,598" path="m9799,1627r822,l10621,1029r-822,l9799,1627xe" stroked="f">
              <v:path arrowok="t"/>
            </v:shape>
            <w10:wrap anchorx="page" anchory="page"/>
          </v:group>
        </w:pict>
      </w:r>
      <w:r w:rsidRPr="00D229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9.95pt;margin-top:51.45pt;width:41.1pt;height:29.9pt;z-index:-251660800;mso-position-horizontal-relative:page;mso-position-vertical-relative:page" filled="f" stroked="f">
            <v:textbox inset="0,0,0,0">
              <w:txbxContent>
                <w:p w:rsidR="00D22902" w:rsidRDefault="00D22902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22902" w:rsidRDefault="001F039F">
                  <w:pPr>
                    <w:ind w:left="269" w:right="369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D22902" w:rsidRDefault="001F039F">
      <w:pPr>
        <w:ind w:left="4155" w:right="36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260" w:lineRule="exact"/>
        <w:ind w:left="3299" w:right="282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US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D22902" w:rsidRDefault="00D22902">
      <w:pPr>
        <w:spacing w:before="10" w:line="240" w:lineRule="exact"/>
        <w:rPr>
          <w:sz w:val="24"/>
          <w:szCs w:val="24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2" w:lineRule="auto"/>
        <w:ind w:left="591" w:right="82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ori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uh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D22902" w:rsidRDefault="001F039F">
      <w:pPr>
        <w:spacing w:before="6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2.1.1.1.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2"/>
          <w:sz w:val="24"/>
          <w:szCs w:val="24"/>
        </w:rPr>
        <w:t>ij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gne (1970)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ngnya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ffi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ra (201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 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-2"/>
          <w:sz w:val="24"/>
          <w:szCs w:val="24"/>
        </w:rPr>
        <w:t>a</w:t>
      </w:r>
      <w:r>
        <w:rPr>
          <w:spacing w:val="1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5"/>
          <w:sz w:val="24"/>
          <w:szCs w:val="24"/>
        </w:rPr>
        <w:t>(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oni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9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</w:t>
      </w:r>
    </w:p>
    <w:p w:rsidR="00D22902" w:rsidRDefault="001F039F">
      <w:pPr>
        <w:spacing w:before="13" w:line="260" w:lineRule="exact"/>
        <w:ind w:left="591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kn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 y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ta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nnya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ode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el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r.</w:t>
      </w:r>
    </w:p>
    <w:p w:rsidR="00D22902" w:rsidRDefault="00D22902">
      <w:pPr>
        <w:spacing w:before="9" w:line="180" w:lineRule="exact"/>
        <w:rPr>
          <w:sz w:val="19"/>
          <w:szCs w:val="19"/>
        </w:rPr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</w:pPr>
    </w:p>
    <w:p w:rsidR="00D22902" w:rsidRDefault="001F039F">
      <w:pPr>
        <w:spacing w:before="11"/>
        <w:ind w:left="4917" w:right="3549"/>
        <w:jc w:val="center"/>
        <w:rPr>
          <w:rFonts w:ascii="Calibri" w:eastAsia="Calibri" w:hAnsi="Calibri" w:cs="Calibri"/>
          <w:sz w:val="22"/>
          <w:szCs w:val="22"/>
        </w:rPr>
        <w:sectPr w:rsidR="00D229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7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79" w:lineRule="auto"/>
        <w:ind w:left="591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2.1.1.2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D22902" w:rsidRDefault="00D22902">
      <w:pPr>
        <w:spacing w:before="15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po</w:t>
      </w:r>
      <w:r>
        <w:rPr>
          <w:spacing w:val="-2"/>
          <w:sz w:val="24"/>
          <w:szCs w:val="24"/>
        </w:rPr>
        <w:t>liti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handph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,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2"/>
          <w:sz w:val="24"/>
          <w:szCs w:val="24"/>
        </w:rPr>
        <w:t>tele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  <w:sectPr w:rsidR="00D22902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81" w:footer="0" w:gutter="0"/>
          <w:pgNumType w:start="8"/>
          <w:cols w:space="720"/>
        </w:sectPr>
      </w:pP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 Ide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nov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4" w:firstLine="72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 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 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9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pi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 buku,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D22902" w:rsidRDefault="001F039F">
      <w:pPr>
        <w:spacing w:before="14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gus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 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8" w:line="478" w:lineRule="auto"/>
        <w:ind w:left="876" w:right="89" w:hanging="28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Wa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D22902" w:rsidRDefault="001F039F">
      <w:pPr>
        <w:spacing w:before="15" w:line="478" w:lineRule="auto"/>
        <w:ind w:left="591" w:right="81" w:firstLine="721"/>
        <w:jc w:val="both"/>
        <w:rPr>
          <w:sz w:val="24"/>
          <w:szCs w:val="24"/>
        </w:rPr>
        <w:sectPr w:rsidR="00D22902">
          <w:pgSz w:w="11920" w:h="16840"/>
          <w:pgMar w:top="1400" w:right="1580" w:bottom="280" w:left="1680" w:header="1181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7"/>
        <w:ind w:left="591" w:right="547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2.1.1.3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D22902" w:rsidRDefault="001F039F">
      <w:pPr>
        <w:spacing w:before="7"/>
        <w:ind w:left="591" w:right="6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D22902" w:rsidRDefault="00D22902">
      <w:pPr>
        <w:spacing w:before="15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4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dua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D22902" w:rsidRDefault="001F039F">
      <w:pPr>
        <w:spacing w:before="7"/>
        <w:ind w:left="591" w:right="64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Aud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78" w:firstLine="721"/>
        <w:jc w:val="both"/>
        <w:rPr>
          <w:sz w:val="24"/>
          <w:szCs w:val="24"/>
        </w:rPr>
        <w:sectPr w:rsidR="00D22902">
          <w:headerReference w:type="even" r:id="rId16"/>
          <w:headerReference w:type="default" r:id="rId17"/>
          <w:headerReference w:type="first" r:id="rId18"/>
          <w:pgSz w:w="11920" w:h="16840"/>
          <w:pgMar w:top="1400" w:right="1580" w:bottom="280" w:left="1680" w:header="1181" w:footer="0" w:gutter="0"/>
          <w:pgNumType w:start="1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-s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591" w:right="68"/>
        <w:rPr>
          <w:sz w:val="24"/>
          <w:szCs w:val="24"/>
        </w:rPr>
      </w:pP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un,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22902" w:rsidRDefault="001F039F">
      <w:pPr>
        <w:spacing w:before="5" w:line="480" w:lineRule="auto"/>
        <w:ind w:left="591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pod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non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 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ata</w:t>
      </w:r>
      <w:r>
        <w:rPr>
          <w:sz w:val="24"/>
          <w:szCs w:val="24"/>
        </w:rPr>
        <w:t>u buny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-bun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n.</w:t>
      </w:r>
    </w:p>
    <w:p w:rsidR="00D22902" w:rsidRDefault="001F039F">
      <w:pPr>
        <w:spacing w:before="7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Aud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</w:p>
    <w:p w:rsidR="00D22902" w:rsidRDefault="00D22902">
      <w:pPr>
        <w:spacing w:before="15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v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dua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pi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 dua</w:t>
      </w:r>
      <w:r>
        <w:rPr>
          <w:spacing w:val="-2"/>
          <w:sz w:val="24"/>
          <w:szCs w:val="24"/>
        </w:rPr>
        <w:t xml:space="preserve"> 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4" w:line="479" w:lineRule="auto"/>
        <w:ind w:left="591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iam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 buku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z w:val="24"/>
          <w:szCs w:val="24"/>
        </w:rPr>
        <w:t>2.1.1.4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63" w:firstLine="721"/>
        <w:jc w:val="both"/>
        <w:rPr>
          <w:sz w:val="24"/>
          <w:szCs w:val="24"/>
        </w:rPr>
        <w:sectPr w:rsidR="00D22902">
          <w:headerReference w:type="even" r:id="rId19"/>
          <w:headerReference w:type="default" r:id="rId20"/>
          <w:headerReference w:type="first" r:id="rId21"/>
          <w:pgSz w:w="11920" w:h="16840"/>
          <w:pgMar w:top="1400" w:right="1600" w:bottom="280" w:left="1680" w:header="1181" w:footer="0" w:gutter="0"/>
          <w:pgNumType w:start="11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951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22902" w:rsidRDefault="001F039F">
      <w:pPr>
        <w:spacing w:before="7" w:line="482" w:lineRule="auto"/>
        <w:ind w:left="951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handphon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22902" w:rsidRDefault="001F039F">
      <w:pPr>
        <w:spacing w:before="6" w:line="482" w:lineRule="auto"/>
        <w:ind w:left="951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5" w:line="478" w:lineRule="auto"/>
        <w:ind w:left="95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n.</w:t>
      </w:r>
    </w:p>
    <w:p w:rsidR="00D22902" w:rsidRDefault="001F039F">
      <w:pPr>
        <w:spacing w:before="14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2.1.1.5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toon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8" w:firstLine="721"/>
        <w:jc w:val="both"/>
        <w:rPr>
          <w:sz w:val="24"/>
          <w:szCs w:val="24"/>
        </w:rPr>
        <w:sectPr w:rsidR="00D22902">
          <w:headerReference w:type="even" r:id="rId22"/>
          <w:headerReference w:type="default" r:id="rId23"/>
          <w:headerReference w:type="first" r:id="rId24"/>
          <w:pgSz w:w="11920" w:h="16840"/>
          <w:pgMar w:top="1400" w:right="1580" w:bottom="280" w:left="1680" w:header="1181" w:footer="0" w:gutter="0"/>
          <w:pgNumType w:start="12"/>
          <w:cols w:space="720"/>
        </w:sectPr>
      </w:pP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b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 xml:space="preserve">ne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oon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ngguna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li</w:t>
      </w:r>
      <w:r>
        <w:rPr>
          <w:i/>
          <w:spacing w:val="5"/>
          <w:sz w:val="24"/>
          <w:szCs w:val="24"/>
        </w:rPr>
        <w:t>d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how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pu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m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ja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591" w:right="81"/>
        <w:rPr>
          <w:sz w:val="24"/>
          <w:szCs w:val="24"/>
        </w:rPr>
      </w:pPr>
      <w:r>
        <w:rPr>
          <w:sz w:val="24"/>
          <w:szCs w:val="24"/>
        </w:rPr>
        <w:t>(2015: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ne 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5" w:line="480" w:lineRule="auto"/>
        <w:ind w:left="591" w:right="7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un.</w:t>
      </w:r>
      <w:r>
        <w:rPr>
          <w:spacing w:val="4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i-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gguna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li</w:t>
      </w:r>
      <w:r>
        <w:rPr>
          <w:i/>
          <w:spacing w:val="5"/>
          <w:sz w:val="24"/>
          <w:szCs w:val="24"/>
        </w:rPr>
        <w:t>d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how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2.1.1.6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on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 p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</w:p>
    <w:p w:rsidR="00D22902" w:rsidRDefault="001F039F">
      <w:pPr>
        <w:spacing w:before="8" w:line="480" w:lineRule="auto"/>
        <w:ind w:left="591" w:right="80" w:firstLine="721"/>
        <w:jc w:val="both"/>
        <w:rPr>
          <w:sz w:val="24"/>
          <w:szCs w:val="24"/>
        </w:rPr>
        <w:sectPr w:rsidR="00D22902">
          <w:headerReference w:type="even" r:id="rId25"/>
          <w:headerReference w:type="default" r:id="rId26"/>
          <w:headerReference w:type="first" r:id="rId27"/>
          <w:pgSz w:w="11920" w:h="16840"/>
          <w:pgMar w:top="1400" w:right="1580" w:bottom="280" w:left="1680" w:header="1181" w:footer="0" w:gutter="0"/>
          <w:pgNumType w:start="13"/>
          <w:cols w:space="720"/>
        </w:sectPr>
      </w:pP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 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7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un.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s</w:t>
      </w:r>
      <w:r>
        <w:rPr>
          <w:i/>
          <w:sz w:val="24"/>
          <w:szCs w:val="24"/>
        </w:rPr>
        <w:t>how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Inggr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cl</w:t>
      </w:r>
      <w:r>
        <w:rPr>
          <w:i/>
          <w:sz w:val="24"/>
          <w:szCs w:val="24"/>
        </w:rPr>
        <w:t xml:space="preserve">oud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D22902" w:rsidRDefault="001F039F">
      <w:pPr>
        <w:spacing w:before="7" w:line="480" w:lineRule="auto"/>
        <w:ind w:left="591" w:right="82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ngguna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ale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i-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li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22902" w:rsidRDefault="001F039F">
      <w:pPr>
        <w:spacing w:before="8" w:line="480" w:lineRule="auto"/>
        <w:ind w:left="591" w:right="75" w:firstLine="721"/>
        <w:jc w:val="both"/>
        <w:rPr>
          <w:sz w:val="24"/>
          <w:szCs w:val="24"/>
        </w:rPr>
        <w:sectPr w:rsidR="00D22902">
          <w:headerReference w:type="even" r:id="rId28"/>
          <w:headerReference w:type="default" r:id="rId29"/>
          <w:headerReference w:type="first" r:id="rId30"/>
          <w:pgSz w:w="11920" w:h="16840"/>
          <w:pgMar w:top="1400" w:right="1580" w:bottom="280" w:left="1680" w:header="1181" w:footer="0" w:gutter="0"/>
          <w:pgNumType w:start="14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de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ke-20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aud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vi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-2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nya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aji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proy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2.1.1.7.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oon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7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8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nya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D22902" w:rsidRDefault="001F039F">
      <w:pPr>
        <w:spacing w:before="13" w:line="478" w:lineRule="auto"/>
        <w:ind w:left="876" w:right="89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D22902" w:rsidRDefault="001F039F">
      <w:pPr>
        <w:spacing w:before="10" w:line="480" w:lineRule="auto"/>
        <w:ind w:left="876" w:right="73" w:hanging="28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22902" w:rsidRDefault="001F039F">
      <w:pPr>
        <w:spacing w:before="8" w:line="482" w:lineRule="auto"/>
        <w:ind w:left="876" w:right="81" w:hanging="2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un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o.</w:t>
      </w:r>
    </w:p>
    <w:p w:rsidR="00D22902" w:rsidRDefault="001F039F">
      <w:pPr>
        <w:spacing w:before="5" w:line="480" w:lineRule="auto"/>
        <w:ind w:left="876" w:right="79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hui 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3" w:line="478" w:lineRule="auto"/>
        <w:ind w:left="591" w:right="87" w:firstLine="721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22902" w:rsidRDefault="001F039F">
      <w:pPr>
        <w:tabs>
          <w:tab w:val="left" w:pos="1000"/>
        </w:tabs>
        <w:spacing w:before="10" w:line="480" w:lineRule="auto"/>
        <w:ind w:left="876" w:right="84" w:hanging="285"/>
        <w:jc w:val="both"/>
        <w:rPr>
          <w:sz w:val="24"/>
          <w:szCs w:val="24"/>
        </w:rPr>
        <w:sectPr w:rsidR="00D22902">
          <w:headerReference w:type="even" r:id="rId31"/>
          <w:headerReference w:type="default" r:id="rId32"/>
          <w:headerReference w:type="first" r:id="rId33"/>
          <w:pgSz w:w="11920" w:h="16840"/>
          <w:pgMar w:top="1400" w:right="1580" w:bottom="280" w:left="1680" w:header="1181" w:footer="0" w:gutter="0"/>
          <w:pgNumType w:start="15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 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876" w:right="7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i-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8" w:line="480" w:lineRule="auto"/>
        <w:ind w:left="876" w:right="75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 xml:space="preserve">pek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2"/>
          <w:sz w:val="24"/>
          <w:szCs w:val="24"/>
        </w:rPr>
        <w:t>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unya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4" w:line="479" w:lineRule="auto"/>
        <w:ind w:left="876" w:right="76" w:hanging="2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npa dukung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dukung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ai</w:t>
      </w:r>
      <w:r>
        <w:rPr>
          <w:sz w:val="24"/>
          <w:szCs w:val="24"/>
        </w:rPr>
        <w:t xml:space="preserve">knya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3" w:line="478" w:lineRule="auto"/>
        <w:ind w:left="876" w:right="83" w:hanging="285"/>
        <w:jc w:val="both"/>
        <w:rPr>
          <w:sz w:val="24"/>
          <w:szCs w:val="24"/>
        </w:rPr>
        <w:sectPr w:rsidR="00D22902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gung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gunn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876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gori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ija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2.1.1.8.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toon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Aud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5" w:firstLine="721"/>
        <w:jc w:val="both"/>
        <w:rPr>
          <w:sz w:val="24"/>
          <w:szCs w:val="24"/>
        </w:rPr>
        <w:sectPr w:rsidR="00D22902">
          <w:headerReference w:type="even" r:id="rId34"/>
          <w:headerReference w:type="default" r:id="rId35"/>
          <w:headerReference w:type="first" r:id="rId36"/>
          <w:pgSz w:w="11920" w:h="16840"/>
          <w:pgMar w:top="1400" w:right="1580" w:bottom="280" w:left="1680" w:header="1181" w:footer="0" w:gutter="0"/>
          <w:pgNumType w:start="17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on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ne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phon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up 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pr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nya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ui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g</w:t>
      </w:r>
      <w:r>
        <w:rPr>
          <w:spacing w:val="-2"/>
          <w:sz w:val="24"/>
          <w:szCs w:val="24"/>
        </w:rPr>
        <w:t>ale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dua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 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ngh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eje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8"/>
        <w:ind w:left="591" w:right="12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2.1.1.9.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toon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  k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h:</w:t>
      </w:r>
    </w:p>
    <w:p w:rsidR="00D22902" w:rsidRDefault="001F039F">
      <w:pPr>
        <w:spacing w:before="14"/>
        <w:ind w:left="591" w:right="6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1312" w:right="76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onya 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fo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7" w:line="482" w:lineRule="auto"/>
        <w:ind w:left="1312" w:right="82" w:hanging="361"/>
        <w:jc w:val="both"/>
        <w:rPr>
          <w:sz w:val="24"/>
          <w:szCs w:val="24"/>
        </w:rPr>
        <w:sectPr w:rsidR="00D22902">
          <w:headerReference w:type="even" r:id="rId37"/>
          <w:headerReference w:type="default" r:id="rId38"/>
          <w:headerReference w:type="first" r:id="rId39"/>
          <w:pgSz w:w="11920" w:h="16840"/>
          <w:pgMar w:top="1400" w:right="1580" w:bottom="280" w:left="1680" w:header="1181" w:footer="0" w:gutter="0"/>
          <w:pgNumType w:start="18"/>
          <w:cols w:space="720"/>
        </w:sect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1312" w:right="59" w:hanging="361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iv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f.</w:t>
      </w:r>
    </w:p>
    <w:p w:rsidR="00D22902" w:rsidRDefault="001F039F">
      <w:pPr>
        <w:spacing w:before="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fee</w:t>
      </w:r>
      <w:r>
        <w:rPr>
          <w:i/>
          <w:sz w:val="24"/>
          <w:szCs w:val="24"/>
        </w:rPr>
        <w:t>dba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8" w:lineRule="auto"/>
        <w:ind w:left="1312" w:right="63" w:hanging="361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ng 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t  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-2"/>
          <w:sz w:val="24"/>
          <w:szCs w:val="24"/>
        </w:rPr>
        <w:t>mema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22902" w:rsidRDefault="001F039F">
      <w:pPr>
        <w:spacing w:before="14" w:line="478" w:lineRule="auto"/>
        <w:ind w:left="1312" w:right="64" w:hanging="361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D22902" w:rsidRDefault="001F039F">
      <w:pPr>
        <w:spacing w:before="10" w:line="482" w:lineRule="auto"/>
        <w:ind w:left="1312" w:right="65" w:hanging="361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    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 xml:space="preserve">M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5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65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rus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4" w:line="480" w:lineRule="auto"/>
        <w:ind w:left="591" w:right="61" w:firstLine="721"/>
        <w:jc w:val="both"/>
        <w:rPr>
          <w:sz w:val="24"/>
          <w:szCs w:val="24"/>
        </w:rPr>
        <w:sectPr w:rsidR="00D22902">
          <w:headerReference w:type="even" r:id="rId40"/>
          <w:headerReference w:type="default" r:id="rId41"/>
          <w:headerReference w:type="first" r:id="rId42"/>
          <w:pgSz w:w="11920" w:h="16840"/>
          <w:pgMar w:top="1400" w:right="1600" w:bottom="280" w:left="1680" w:header="1181" w:footer="0" w:gutter="0"/>
          <w:pgNumType w:start="19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la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591" w:right="8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ku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D22902" w:rsidRDefault="001F039F">
      <w:pPr>
        <w:spacing w:before="5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2.2.2.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 xml:space="preserve">f,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(2010: 3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-39)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upa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>ivi</w:t>
      </w:r>
      <w:r>
        <w:rPr>
          <w:i/>
          <w:sz w:val="24"/>
          <w:szCs w:val="24"/>
        </w:rPr>
        <w:t>du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 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u</w:t>
      </w:r>
      <w:r>
        <w:rPr>
          <w:i/>
          <w:sz w:val="24"/>
          <w:szCs w:val="24"/>
        </w:rPr>
        <w:t xml:space="preserve">k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d</w:t>
      </w:r>
      <w:r>
        <w:rPr>
          <w:i/>
          <w:sz w:val="24"/>
          <w:szCs w:val="24"/>
        </w:rPr>
        <w:t>apa</w:t>
      </w:r>
      <w:r>
        <w:rPr>
          <w:i/>
          <w:spacing w:val="-2"/>
          <w:sz w:val="24"/>
          <w:szCs w:val="24"/>
        </w:rPr>
        <w:t>tk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ubahan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am 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 (buk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2"/>
          <w:sz w:val="24"/>
          <w:szCs w:val="24"/>
        </w:rPr>
        <w:t>Me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0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(2009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55)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or-f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h,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r.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3" w:firstLine="721"/>
        <w:jc w:val="both"/>
        <w:rPr>
          <w:sz w:val="24"/>
          <w:szCs w:val="24"/>
        </w:rPr>
        <w:sectPr w:rsidR="00D22902">
          <w:headerReference w:type="even" r:id="rId43"/>
          <w:headerReference w:type="default" r:id="rId44"/>
          <w:headerReference w:type="first" r:id="rId45"/>
          <w:pgSz w:w="11920" w:h="16840"/>
          <w:pgMar w:top="1400" w:right="1580" w:bottom="280" w:left="1680" w:header="1181" w:footer="0" w:gutter="0"/>
          <w:pgNumType w:start="20"/>
          <w:cols w:space="720"/>
        </w:sect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ruhnya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591" w:right="89"/>
        <w:rPr>
          <w:sz w:val="24"/>
          <w:szCs w:val="24"/>
        </w:rPr>
      </w:pP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.</w:t>
      </w:r>
    </w:p>
    <w:p w:rsidR="00D22902" w:rsidRDefault="001F039F">
      <w:pPr>
        <w:spacing w:before="5"/>
        <w:ind w:left="591"/>
        <w:rPr>
          <w:sz w:val="24"/>
          <w:szCs w:val="24"/>
        </w:rPr>
      </w:pPr>
      <w:r>
        <w:rPr>
          <w:sz w:val="24"/>
          <w:szCs w:val="24"/>
        </w:rPr>
        <w:t>2. In</w:t>
      </w:r>
      <w:r>
        <w:rPr>
          <w:spacing w:val="-2"/>
          <w:sz w:val="24"/>
          <w:szCs w:val="24"/>
        </w:rPr>
        <w:t>tele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eji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nya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rnya 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3" w:firstLine="721"/>
        <w:jc w:val="both"/>
        <w:rPr>
          <w:sz w:val="24"/>
          <w:szCs w:val="24"/>
        </w:rPr>
        <w:sectPr w:rsidR="00D22902">
          <w:headerReference w:type="even" r:id="rId46"/>
          <w:headerReference w:type="default" r:id="rId47"/>
          <w:headerReference w:type="first" r:id="rId48"/>
          <w:pgSz w:w="11920" w:h="16840"/>
          <w:pgMar w:top="1400" w:right="1580" w:bottom="280" w:left="1680" w:header="1181" w:footer="0" w:gutter="0"/>
          <w:pgNumType w:start="21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 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si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knya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rnya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unggu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ungguh,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9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urut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>ode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2"/>
          <w:sz w:val="24"/>
          <w:szCs w:val="24"/>
        </w:rPr>
        <w:t xml:space="preserve"> 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sz w:val="24"/>
          <w:szCs w:val="24"/>
        </w:rPr>
        <w:t>4. 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0" w:firstLine="72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r.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npa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a-b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rga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4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ruhnya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8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nggi 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cil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D22902" w:rsidRDefault="001F039F">
      <w:pPr>
        <w:spacing w:before="7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6" w:firstLine="721"/>
        <w:jc w:val="both"/>
        <w:rPr>
          <w:sz w:val="24"/>
          <w:szCs w:val="24"/>
        </w:rPr>
        <w:sectPr w:rsidR="00D22902">
          <w:headerReference w:type="even" r:id="rId49"/>
          <w:headerReference w:type="default" r:id="rId50"/>
          <w:headerReference w:type="first" r:id="rId51"/>
          <w:pgSz w:w="11920" w:h="16840"/>
          <w:pgMar w:top="1400" w:right="1580" w:bottom="280" w:left="1680" w:header="1181" w:footer="0" w:gutter="0"/>
          <w:pgNumType w:start="22"/>
          <w:cols w:space="720"/>
        </w:sect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r,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tat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 xml:space="preserve">ode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koo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591" w:right="68"/>
        <w:rPr>
          <w:sz w:val="24"/>
          <w:szCs w:val="24"/>
        </w:rPr>
      </w:pPr>
      <w:r>
        <w:rPr>
          <w:spacing w:val="-2"/>
          <w:sz w:val="24"/>
          <w:szCs w:val="24"/>
        </w:rPr>
        <w:t>tema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D22902" w:rsidRDefault="001F039F">
      <w:pPr>
        <w:spacing w:before="5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20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ru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ej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8" w:line="481" w:lineRule="auto"/>
        <w:ind w:left="591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or-f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 xml:space="preserve">u 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(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22902" w:rsidRDefault="001F039F">
      <w:pPr>
        <w:spacing w:before="7"/>
        <w:ind w:left="591"/>
        <w:rPr>
          <w:sz w:val="24"/>
          <w:szCs w:val="24"/>
        </w:rPr>
      </w:pPr>
      <w:r>
        <w:rPr>
          <w:b/>
          <w:sz w:val="24"/>
          <w:szCs w:val="24"/>
        </w:rPr>
        <w:t>2.3. 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8" w:lineRule="auto"/>
        <w:ind w:left="591" w:right="67" w:firstLine="721"/>
        <w:jc w:val="both"/>
        <w:rPr>
          <w:sz w:val="24"/>
          <w:szCs w:val="24"/>
        </w:rPr>
        <w:sectPr w:rsidR="00D22902">
          <w:headerReference w:type="even" r:id="rId52"/>
          <w:headerReference w:type="default" r:id="rId53"/>
          <w:headerReference w:type="first" r:id="rId54"/>
          <w:pgSz w:w="11920" w:h="16840"/>
          <w:pgMar w:top="1400" w:right="1600" w:bottom="280" w:left="1680" w:header="1181" w:footer="0" w:gutter="0"/>
          <w:pgNumType w:start="23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ilm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kna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(2007),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pun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uryo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(2009),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2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 (2012),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cti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8" w:line="480" w:lineRule="auto"/>
        <w:ind w:left="591" w:right="76" w:firstLine="721"/>
        <w:jc w:val="both"/>
        <w:rPr>
          <w:sz w:val="24"/>
          <w:szCs w:val="24"/>
        </w:rPr>
        <w:sectPr w:rsidR="00D22902">
          <w:headerReference w:type="even" r:id="rId55"/>
          <w:headerReference w:type="default" r:id="rId56"/>
          <w:headerReference w:type="first" r:id="rId57"/>
          <w:pgSz w:w="11920" w:h="16840"/>
          <w:pgMar w:top="1400" w:right="1580" w:bottom="280" w:left="1680" w:header="1181" w:footer="0" w:gutter="0"/>
          <w:pgNumType w:start="24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10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k,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ndorong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now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o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(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et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r</w:t>
      </w:r>
      <w:r>
        <w:rPr>
          <w:sz w:val="24"/>
          <w:szCs w:val="24"/>
        </w:rPr>
        <w:t>).</w:t>
      </w:r>
    </w:p>
    <w:p w:rsidR="00D22902" w:rsidRDefault="001F039F">
      <w:pPr>
        <w:spacing w:before="7"/>
        <w:ind w:left="591" w:right="36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2.3.2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7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d (2014),</w:t>
      </w:r>
      <w:r>
        <w:rPr>
          <w:spacing w:val="5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p,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1F039F">
      <w:pPr>
        <w:spacing w:before="9" w:line="480" w:lineRule="auto"/>
        <w:ind w:left="951" w:right="8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 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ja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pa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-ko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k.</w:t>
      </w:r>
    </w:p>
    <w:p w:rsidR="00D22902" w:rsidRDefault="001F039F">
      <w:pPr>
        <w:spacing w:before="8" w:line="481" w:lineRule="auto"/>
        <w:ind w:left="951" w:right="82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B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kna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6" w:line="478" w:lineRule="auto"/>
        <w:ind w:left="951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15" w:line="480" w:lineRule="auto"/>
        <w:ind w:left="951" w:right="8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1"/>
          <w:sz w:val="24"/>
          <w:szCs w:val="24"/>
        </w:rPr>
        <w:t>Ak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nqu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8"/>
        <w:ind w:left="591" w:right="4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2.3.3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2" w:firstLine="721"/>
        <w:jc w:val="both"/>
        <w:rPr>
          <w:sz w:val="24"/>
          <w:szCs w:val="24"/>
        </w:rPr>
        <w:sectPr w:rsidR="00D22902">
          <w:headerReference w:type="even" r:id="rId58"/>
          <w:headerReference w:type="default" r:id="rId59"/>
          <w:headerReference w:type="first" r:id="rId60"/>
          <w:pgSz w:w="11920" w:h="16840"/>
          <w:pgMar w:top="1400" w:right="1580" w:bottom="280" w:left="1680" w:header="1181" w:footer="0" w:gutter="0"/>
          <w:pgNumType w:start="25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ri 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(2006),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95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(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), 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D22902" w:rsidRDefault="001F039F">
      <w:pPr>
        <w:spacing w:before="8" w:line="479" w:lineRule="auto"/>
        <w:ind w:left="951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ung.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(konkr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D22902" w:rsidRDefault="001F039F">
      <w:pPr>
        <w:spacing w:before="13" w:line="479" w:lineRule="auto"/>
        <w:ind w:left="95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 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okus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D22902" w:rsidRDefault="001F039F">
      <w:pPr>
        <w:spacing w:before="8" w:line="480" w:lineRule="auto"/>
        <w:ind w:left="95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emi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n, 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 xml:space="preserve">pu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i-h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13" w:line="480" w:lineRule="auto"/>
        <w:ind w:left="951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)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8" w:line="480" w:lineRule="auto"/>
        <w:ind w:left="951" w:right="78" w:hanging="360"/>
        <w:jc w:val="both"/>
        <w:rPr>
          <w:sz w:val="24"/>
          <w:szCs w:val="24"/>
        </w:rPr>
        <w:sectPr w:rsidR="00D22902">
          <w:headerReference w:type="even" r:id="rId61"/>
          <w:headerReference w:type="default" r:id="rId62"/>
          <w:headerReference w:type="first" r:id="rId63"/>
          <w:pgSz w:w="11920" w:h="16840"/>
          <w:pgMar w:top="1400" w:right="1580" w:bottom="280" w:left="1680" w:header="1181" w:footer="0" w:gutter="0"/>
          <w:pgNumType w:start="26"/>
          <w:cols w:space="720"/>
        </w:sect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ngop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2" w:lineRule="auto"/>
        <w:ind w:left="951" w:right="73" w:hanging="3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j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yf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D22902" w:rsidRDefault="001F039F">
      <w:pPr>
        <w:spacing w:before="5"/>
        <w:ind w:left="591"/>
        <w:rPr>
          <w:sz w:val="24"/>
          <w:szCs w:val="24"/>
        </w:rPr>
      </w:pPr>
      <w:r>
        <w:rPr>
          <w:b/>
          <w:sz w:val="24"/>
          <w:szCs w:val="24"/>
        </w:rPr>
        <w:t>2.3.4 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 6),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du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uh 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,  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 xml:space="preserve">u    </w:t>
      </w:r>
      <w:r>
        <w:rPr>
          <w:i/>
          <w:spacing w:val="-2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n),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onn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rhubun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ng), 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nguru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bb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a-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ur),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du),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),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et</w:t>
      </w:r>
      <w:r>
        <w:rPr>
          <w:i/>
          <w:sz w:val="24"/>
          <w:szCs w:val="24"/>
        </w:rPr>
        <w:t>wo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ke</w:t>
      </w:r>
      <w:r>
        <w:rPr>
          <w:i/>
          <w:sz w:val="24"/>
          <w:szCs w:val="24"/>
        </w:rPr>
        <w:t xml:space="preserve">d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1F039F">
      <w:pPr>
        <w:spacing w:before="7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te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nghubung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1"/>
          <w:sz w:val="24"/>
          <w:szCs w:val="24"/>
        </w:rPr>
        <w:t>nn</w:t>
      </w:r>
      <w:r>
        <w:rPr>
          <w:b/>
          <w:i/>
          <w:spacing w:val="-2"/>
          <w:sz w:val="24"/>
          <w:szCs w:val="24"/>
        </w:rPr>
        <w:t>ecte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hubun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4" w:firstLine="721"/>
        <w:jc w:val="both"/>
        <w:rPr>
          <w:sz w:val="24"/>
          <w:szCs w:val="24"/>
        </w:rPr>
        <w:sectPr w:rsidR="00D22902">
          <w:headerReference w:type="even" r:id="rId64"/>
          <w:headerReference w:type="default" r:id="rId65"/>
          <w:headerReference w:type="first" r:id="rId66"/>
          <w:pgSz w:w="11920" w:h="16840"/>
          <w:pgMar w:top="1400" w:right="1580" w:bottom="280" w:left="1680" w:header="1181" w:footer="0" w:gutter="0"/>
          <w:pgNumType w:start="27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Conn</w:t>
      </w:r>
      <w:r>
        <w:rPr>
          <w:i/>
          <w:spacing w:val="-2"/>
          <w:sz w:val="24"/>
          <w:szCs w:val="24"/>
        </w:rPr>
        <w:t>ecte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nghubung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te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g)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ngor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foku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D22902" w:rsidRDefault="001F039F">
      <w:pPr>
        <w:spacing w:before="9"/>
        <w:ind w:left="59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ce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uru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nya 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uru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nguru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nduku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i/>
          <w:spacing w:val="1"/>
          <w:sz w:val="24"/>
          <w:szCs w:val="24"/>
        </w:rPr>
        <w:t>Sh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7" w:firstLine="721"/>
        <w:jc w:val="both"/>
        <w:rPr>
          <w:sz w:val="24"/>
          <w:szCs w:val="24"/>
        </w:rPr>
        <w:sectPr w:rsidR="00D22902">
          <w:headerReference w:type="even" r:id="rId67"/>
          <w:headerReference w:type="default" r:id="rId68"/>
          <w:headerReference w:type="first" r:id="rId69"/>
          <w:pgSz w:w="11920" w:h="16840"/>
          <w:pgMar w:top="1400" w:right="1580" w:bottom="280" w:left="1680" w:header="1181" w:footer="0" w:gutter="0"/>
          <w:pgNumType w:start="28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 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p,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yungi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bb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(Ja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La</w:t>
      </w:r>
      <w:r>
        <w:rPr>
          <w:b/>
          <w:spacing w:val="1"/>
          <w:sz w:val="24"/>
          <w:szCs w:val="24"/>
        </w:rPr>
        <w:t>ba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a)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bb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ndukung.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g.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hr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ad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(B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>a 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nya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lvi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lvi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pacing w:val="-2"/>
          <w:sz w:val="24"/>
          <w:szCs w:val="24"/>
        </w:rPr>
        <w:t>te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te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D22902" w:rsidRDefault="00D22902">
      <w:pPr>
        <w:spacing w:before="20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4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yungi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guru,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D22902" w:rsidRDefault="001F039F">
      <w:pPr>
        <w:spacing w:before="8"/>
        <w:ind w:left="5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mm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(T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am)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 w:firstLine="721"/>
        <w:jc w:val="both"/>
        <w:rPr>
          <w:sz w:val="24"/>
          <w:szCs w:val="24"/>
        </w:rPr>
        <w:sectPr w:rsidR="00D22902">
          <w:headerReference w:type="even" r:id="rId70"/>
          <w:headerReference w:type="default" r:id="rId71"/>
          <w:headerReference w:type="first" r:id="rId72"/>
          <w:pgSz w:w="11920" w:h="16840"/>
          <w:pgMar w:top="1400" w:right="1580" w:bottom="280" w:left="1680" w:header="1181" w:footer="0" w:gutter="0"/>
          <w:pgNumType w:start="29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7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imia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8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SMP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r.</w:t>
      </w:r>
    </w:p>
    <w:p w:rsidR="00D22902" w:rsidRDefault="001F039F">
      <w:pPr>
        <w:spacing w:before="7"/>
        <w:ind w:left="591" w:right="496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j.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et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(Ja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Ker</w:t>
      </w:r>
      <w:r>
        <w:rPr>
          <w:b/>
          <w:sz w:val="24"/>
          <w:szCs w:val="24"/>
        </w:rPr>
        <w:t>ja)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et</w:t>
      </w:r>
      <w:r>
        <w:rPr>
          <w:i/>
          <w:sz w:val="24"/>
          <w:szCs w:val="24"/>
        </w:rPr>
        <w:t>wo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ke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upa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rupa  buku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ac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hunnya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3"/>
        <w:ind w:left="591" w:right="3230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2.3.5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4" w:firstLine="721"/>
        <w:jc w:val="both"/>
        <w:rPr>
          <w:sz w:val="24"/>
          <w:szCs w:val="24"/>
        </w:rPr>
        <w:sectPr w:rsidR="00D22902">
          <w:headerReference w:type="even" r:id="rId73"/>
          <w:headerReference w:type="default" r:id="rId74"/>
          <w:headerReference w:type="first" r:id="rId75"/>
          <w:pgSz w:w="11920" w:h="16840"/>
          <w:pgMar w:top="1400" w:right="1580" w:bottom="280" w:left="1680" w:header="1181" w:footer="0" w:gutter="0"/>
          <w:pgNumType w:start="3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u: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guru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bus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if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mia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non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5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7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if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c  app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)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22902" w:rsidRDefault="001F039F">
      <w:pPr>
        <w:spacing w:before="7"/>
        <w:ind w:left="591" w:right="66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gamati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8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guru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r)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k.</w:t>
      </w:r>
    </w:p>
    <w:p w:rsidR="00D22902" w:rsidRDefault="001F039F">
      <w:pPr>
        <w:spacing w:before="13"/>
        <w:ind w:left="591" w:right="680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buka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k,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p,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pun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D22902" w:rsidRDefault="001F039F">
      <w:pPr>
        <w:spacing w:before="7"/>
        <w:ind w:left="591" w:right="3862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i/e</w:t>
      </w:r>
      <w:r>
        <w:rPr>
          <w:b/>
          <w:spacing w:val="1"/>
          <w:sz w:val="24"/>
          <w:szCs w:val="24"/>
        </w:rPr>
        <w:t>ksp</w:t>
      </w:r>
      <w:r>
        <w:rPr>
          <w:b/>
          <w:spacing w:val="-2"/>
          <w:sz w:val="24"/>
          <w:szCs w:val="24"/>
        </w:rPr>
        <w:t>eri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79" w:firstLine="721"/>
        <w:jc w:val="both"/>
        <w:rPr>
          <w:sz w:val="24"/>
          <w:szCs w:val="24"/>
        </w:rPr>
        <w:sectPr w:rsidR="00D22902">
          <w:headerReference w:type="even" r:id="rId76"/>
          <w:headerReference w:type="default" r:id="rId77"/>
          <w:headerReference w:type="first" r:id="rId78"/>
          <w:pgSz w:w="11920" w:h="16840"/>
          <w:pgMar w:top="1400" w:right="1580" w:bottom="280" w:left="1680" w:header="1181" w:footer="0" w:gutter="0"/>
          <w:pgNumType w:start="31"/>
          <w:cols w:space="720"/>
        </w:sectPr>
      </w:pP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ut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 buku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ghubung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-hubungk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i/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spacing w:line="478" w:lineRule="auto"/>
        <w:ind w:left="591" w:right="63" w:firstLine="721"/>
        <w:jc w:val="both"/>
        <w:rPr>
          <w:sz w:val="24"/>
          <w:szCs w:val="24"/>
        </w:rPr>
      </w:pP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5"/>
        <w:ind w:left="5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om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D22902" w:rsidRDefault="00D22902">
      <w:pPr>
        <w:spacing w:before="15" w:line="260" w:lineRule="exact"/>
        <w:rPr>
          <w:sz w:val="26"/>
          <w:szCs w:val="26"/>
        </w:rPr>
      </w:pPr>
    </w:p>
    <w:p w:rsidR="00D22902" w:rsidRDefault="001F039F">
      <w:pPr>
        <w:spacing w:line="479" w:lineRule="auto"/>
        <w:ind w:left="591" w:right="6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 guru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ata</w:t>
      </w:r>
      <w:r>
        <w:rPr>
          <w:sz w:val="24"/>
          <w:szCs w:val="24"/>
        </w:rPr>
        <w:t>u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22902" w:rsidRDefault="001F039F">
      <w:pPr>
        <w:spacing w:before="13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2.3.6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Kele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6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1F039F">
      <w:pPr>
        <w:spacing w:before="7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20" w:line="260" w:lineRule="exact"/>
        <w:rPr>
          <w:sz w:val="26"/>
          <w:szCs w:val="26"/>
        </w:rPr>
      </w:pPr>
    </w:p>
    <w:p w:rsidR="00D22902" w:rsidRDefault="001F039F">
      <w:pPr>
        <w:ind w:left="131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78" w:lineRule="auto"/>
        <w:ind w:left="1312" w:right="66" w:hanging="36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78" w:lineRule="auto"/>
        <w:ind w:left="1312" w:right="68" w:hanging="361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1F039F">
      <w:pPr>
        <w:spacing w:before="15" w:line="478" w:lineRule="auto"/>
        <w:ind w:left="1312" w:right="66" w:hanging="361"/>
        <w:rPr>
          <w:sz w:val="24"/>
          <w:szCs w:val="24"/>
        </w:rPr>
        <w:sectPr w:rsidR="00D22902">
          <w:headerReference w:type="even" r:id="rId79"/>
          <w:headerReference w:type="default" r:id="rId80"/>
          <w:headerReference w:type="first" r:id="rId81"/>
          <w:pgSz w:w="11920" w:h="16840"/>
          <w:pgMar w:top="1400" w:right="1600" w:bottom="280" w:left="1680" w:header="1181" w:footer="0" w:gutter="0"/>
          <w:pgNumType w:start="32"/>
          <w:cols w:space="720"/>
        </w:sect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a 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/>
        <w:ind w:left="59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Kele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22902" w:rsidRDefault="00D22902">
      <w:pPr>
        <w:spacing w:before="19" w:line="260" w:lineRule="exact"/>
        <w:rPr>
          <w:sz w:val="26"/>
          <w:szCs w:val="26"/>
        </w:rPr>
      </w:pPr>
    </w:p>
    <w:p w:rsidR="00D22902" w:rsidRDefault="001F039F">
      <w:pPr>
        <w:ind w:left="131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1312" w:right="80" w:hanging="36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mati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pacing w:val="-2"/>
          <w:sz w:val="24"/>
          <w:szCs w:val="24"/>
        </w:rPr>
        <w:t>mili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kr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3" w:line="478" w:lineRule="auto"/>
        <w:ind w:left="1312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3"/>
          <w:sz w:val="24"/>
          <w:szCs w:val="24"/>
        </w:rPr>
        <w:t>et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15" w:line="478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22902" w:rsidRDefault="001F039F">
      <w:pPr>
        <w:spacing w:before="10" w:line="482" w:lineRule="auto"/>
        <w:ind w:left="131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f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.</w:t>
      </w:r>
    </w:p>
    <w:p w:rsidR="00D22902" w:rsidRDefault="001F039F">
      <w:pPr>
        <w:spacing w:before="5" w:line="483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D22902" w:rsidRDefault="001F039F">
      <w:pPr>
        <w:spacing w:before="4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r>
        <w:rPr>
          <w:b/>
          <w:spacing w:val="-2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D22902" w:rsidRDefault="00D22902">
      <w:pPr>
        <w:spacing w:before="14" w:line="260" w:lineRule="exact"/>
        <w:rPr>
          <w:sz w:val="26"/>
          <w:szCs w:val="26"/>
        </w:rPr>
      </w:pPr>
    </w:p>
    <w:p w:rsidR="00D22902" w:rsidRDefault="001F039F">
      <w:pPr>
        <w:spacing w:line="480" w:lineRule="auto"/>
        <w:ind w:left="591" w:right="84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unya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22902" w:rsidRDefault="001F039F">
      <w:pPr>
        <w:spacing w:before="13" w:line="478" w:lineRule="auto"/>
        <w:ind w:left="591" w:right="85" w:firstLine="721"/>
        <w:jc w:val="both"/>
        <w:rPr>
          <w:sz w:val="24"/>
          <w:szCs w:val="24"/>
        </w:rPr>
        <w:sectPr w:rsidR="00D22902">
          <w:headerReference w:type="even" r:id="rId82"/>
          <w:headerReference w:type="default" r:id="rId83"/>
          <w:headerReference w:type="first" r:id="rId84"/>
          <w:pgSz w:w="11920" w:h="16840"/>
          <w:pgMar w:top="1400" w:right="1580" w:bottom="280" w:left="1680" w:header="1181" w:footer="0" w:gutter="0"/>
          <w:pgNumType w:start="33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l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 guru 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nga </w:t>
      </w:r>
      <w:r>
        <w:rPr>
          <w:spacing w:val="13"/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lia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itam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22902" w:rsidRDefault="001F039F">
      <w:pPr>
        <w:spacing w:before="7" w:line="480" w:lineRule="auto"/>
        <w:ind w:left="591" w:right="7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-po</w:t>
      </w:r>
      <w:r>
        <w:rPr>
          <w:i/>
          <w:spacing w:val="5"/>
          <w:sz w:val="24"/>
          <w:szCs w:val="24"/>
        </w:rPr>
        <w:t>p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aji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ui v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ur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guru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22902" w:rsidRDefault="001F039F">
      <w:pPr>
        <w:spacing w:before="8" w:line="480" w:lineRule="auto"/>
        <w:ind w:left="591" w:right="76" w:firstLine="721"/>
        <w:jc w:val="both"/>
        <w:rPr>
          <w:sz w:val="24"/>
          <w:szCs w:val="24"/>
        </w:rPr>
        <w:sectPr w:rsidR="00D22902">
          <w:headerReference w:type="even" r:id="rId85"/>
          <w:headerReference w:type="default" r:id="rId86"/>
          <w:headerReference w:type="first" r:id="rId87"/>
          <w:pgSz w:w="11920" w:h="16840"/>
          <w:pgMar w:top="1400" w:right="1580" w:bottom="280" w:left="1680" w:header="1181" w:footer="0" w:gutter="0"/>
          <w:pgNumType w:start="34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22902" w:rsidRDefault="00D22902">
      <w:pPr>
        <w:spacing w:before="12" w:line="260" w:lineRule="exact"/>
        <w:rPr>
          <w:sz w:val="26"/>
          <w:szCs w:val="26"/>
        </w:rPr>
      </w:pPr>
    </w:p>
    <w:p w:rsidR="00D22902" w:rsidRDefault="001F039F">
      <w:pPr>
        <w:spacing w:before="29" w:line="480" w:lineRule="auto"/>
        <w:ind w:left="591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dorong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it</w:t>
      </w:r>
      <w:r>
        <w:rPr>
          <w:spacing w:val="6"/>
          <w:sz w:val="24"/>
          <w:szCs w:val="24"/>
        </w:rPr>
        <w:t>a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kondu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D22902" w:rsidRDefault="001F039F">
      <w:pPr>
        <w:spacing w:before="12" w:line="260" w:lineRule="exact"/>
        <w:ind w:left="591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ud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 v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-2"/>
          <w:position w:val="-1"/>
          <w:sz w:val="24"/>
          <w:szCs w:val="24"/>
        </w:rPr>
        <w:t>me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ngk</w:t>
      </w:r>
      <w:r>
        <w:rPr>
          <w:spacing w:val="-2"/>
          <w:position w:val="-1"/>
          <w:sz w:val="24"/>
          <w:szCs w:val="24"/>
        </w:rPr>
        <w:t>at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h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ela</w:t>
      </w:r>
      <w:r>
        <w:rPr>
          <w:spacing w:val="3"/>
          <w:position w:val="-1"/>
          <w:sz w:val="24"/>
          <w:szCs w:val="24"/>
        </w:rPr>
        <w:t>j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sw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D22902" w:rsidRDefault="00D22902">
      <w:pPr>
        <w:spacing w:before="2" w:line="140" w:lineRule="exact"/>
        <w:rPr>
          <w:sz w:val="14"/>
          <w:szCs w:val="14"/>
        </w:rPr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</w:pPr>
    </w:p>
    <w:p w:rsidR="00D22902" w:rsidRDefault="00D22902">
      <w:pPr>
        <w:spacing w:line="200" w:lineRule="exact"/>
        <w:sectPr w:rsidR="00D22902">
          <w:headerReference w:type="even" r:id="rId88"/>
          <w:headerReference w:type="default" r:id="rId89"/>
          <w:headerReference w:type="first" r:id="rId90"/>
          <w:pgSz w:w="11920" w:h="16840"/>
          <w:pgMar w:top="1400" w:right="1580" w:bottom="280" w:left="1680" w:header="1181" w:footer="0" w:gutter="0"/>
          <w:pgNumType w:start="35"/>
          <w:cols w:space="720"/>
        </w:sectPr>
      </w:pPr>
    </w:p>
    <w:p w:rsidR="00D22902" w:rsidRDefault="00D22902">
      <w:pPr>
        <w:spacing w:before="31"/>
        <w:ind w:left="932" w:right="-39"/>
        <w:jc w:val="center"/>
        <w:rPr>
          <w:sz w:val="22"/>
          <w:szCs w:val="22"/>
        </w:rPr>
      </w:pPr>
      <w:r w:rsidRPr="00D22902">
        <w:lastRenderedPageBreak/>
        <w:pict>
          <v:group id="_x0000_s1030" style="position:absolute;left:0;text-align:left;margin-left:271.2pt;margin-top:-4.65pt;width:79.05pt;height:40.15pt;z-index:-251657728;mso-position-horizontal-relative:page" coordorigin="5424,-93" coordsize="1581,803">
            <v:shape id="_x0000_s1032" style="position:absolute;left:5444;top:-73;width:1541;height:763" coordorigin="5444,-73" coordsize="1541,763" path="m6603,499r,191l6985,309,6603,-73r,191l5444,118r,381l6603,499xe" fillcolor="#4f81bc" stroked="f">
              <v:path arrowok="t"/>
            </v:shape>
            <v:shape id="_x0000_s1031" style="position:absolute;left:5444;top:-73;width:1541;height:763" coordorigin="5444,-73" coordsize="1541,763" path="m5444,118r1159,l6603,-73r382,382l6603,690r,-191l5444,499r,-381xe" filled="f" strokecolor="#385d89" strokeweight="2pt">
              <v:path arrowok="t"/>
            </v:shape>
            <w10:wrap anchorx="page"/>
          </v:group>
        </w:pict>
      </w:r>
      <w:r w:rsidR="001F039F">
        <w:rPr>
          <w:b/>
          <w:sz w:val="22"/>
          <w:szCs w:val="22"/>
        </w:rPr>
        <w:t>P</w:t>
      </w:r>
      <w:r w:rsidR="001F039F">
        <w:rPr>
          <w:b/>
          <w:spacing w:val="3"/>
          <w:sz w:val="22"/>
          <w:szCs w:val="22"/>
        </w:rPr>
        <w:t>e</w:t>
      </w:r>
      <w:r w:rsidR="001F039F">
        <w:rPr>
          <w:b/>
          <w:spacing w:val="2"/>
          <w:sz w:val="22"/>
          <w:szCs w:val="22"/>
        </w:rPr>
        <w:t>n</w:t>
      </w:r>
      <w:r w:rsidR="001F039F">
        <w:rPr>
          <w:b/>
          <w:spacing w:val="-5"/>
          <w:sz w:val="22"/>
          <w:szCs w:val="22"/>
        </w:rPr>
        <w:t>g</w:t>
      </w:r>
      <w:r w:rsidR="001F039F">
        <w:rPr>
          <w:b/>
          <w:spacing w:val="2"/>
          <w:sz w:val="22"/>
          <w:szCs w:val="22"/>
        </w:rPr>
        <w:t>emb</w:t>
      </w:r>
      <w:r w:rsidR="001F039F">
        <w:rPr>
          <w:b/>
          <w:spacing w:val="-5"/>
          <w:sz w:val="22"/>
          <w:szCs w:val="22"/>
        </w:rPr>
        <w:t>a</w:t>
      </w:r>
      <w:r w:rsidR="001F039F">
        <w:rPr>
          <w:b/>
          <w:spacing w:val="4"/>
          <w:sz w:val="22"/>
          <w:szCs w:val="22"/>
        </w:rPr>
        <w:t>n</w:t>
      </w:r>
      <w:r w:rsidR="001F039F">
        <w:rPr>
          <w:b/>
          <w:sz w:val="22"/>
          <w:szCs w:val="22"/>
        </w:rPr>
        <w:t>g</w:t>
      </w:r>
      <w:r w:rsidR="001F039F">
        <w:rPr>
          <w:b/>
          <w:spacing w:val="-5"/>
          <w:sz w:val="22"/>
          <w:szCs w:val="22"/>
        </w:rPr>
        <w:t>a</w:t>
      </w:r>
      <w:r w:rsidR="001F039F">
        <w:rPr>
          <w:b/>
          <w:sz w:val="22"/>
          <w:szCs w:val="22"/>
        </w:rPr>
        <w:t>n</w:t>
      </w:r>
      <w:r w:rsidR="001F039F">
        <w:rPr>
          <w:b/>
          <w:spacing w:val="2"/>
          <w:sz w:val="22"/>
          <w:szCs w:val="22"/>
        </w:rPr>
        <w:t xml:space="preserve"> M</w:t>
      </w:r>
      <w:r w:rsidR="001F039F">
        <w:rPr>
          <w:b/>
          <w:spacing w:val="-3"/>
          <w:sz w:val="22"/>
          <w:szCs w:val="22"/>
        </w:rPr>
        <w:t>e</w:t>
      </w:r>
      <w:r w:rsidR="001F039F">
        <w:rPr>
          <w:b/>
          <w:spacing w:val="2"/>
          <w:sz w:val="22"/>
          <w:szCs w:val="22"/>
        </w:rPr>
        <w:t>d</w:t>
      </w:r>
      <w:r w:rsidR="001F039F">
        <w:rPr>
          <w:b/>
          <w:spacing w:val="-1"/>
          <w:sz w:val="22"/>
          <w:szCs w:val="22"/>
        </w:rPr>
        <w:t>i</w:t>
      </w:r>
      <w:r w:rsidR="001F039F">
        <w:rPr>
          <w:b/>
          <w:sz w:val="22"/>
          <w:szCs w:val="22"/>
        </w:rPr>
        <w:t>a</w:t>
      </w:r>
    </w:p>
    <w:p w:rsidR="00D22902" w:rsidRDefault="00D22902">
      <w:pPr>
        <w:spacing w:before="17"/>
        <w:ind w:left="1585" w:right="620"/>
        <w:jc w:val="center"/>
        <w:rPr>
          <w:sz w:val="22"/>
          <w:szCs w:val="22"/>
        </w:rPr>
      </w:pPr>
      <w:r w:rsidRPr="00D22902">
        <w:pict>
          <v:group id="_x0000_s1028" style="position:absolute;left:0;text-align:left;margin-left:123.6pt;margin-top:-31.25pt;width:123pt;height:1in;z-index:-251658752;mso-position-horizontal-relative:page" coordorigin="2472,-625" coordsize="2460,1440">
            <v:shape id="_x0000_s1029" style="position:absolute;left:2472;top:-625;width:2460;height:1440" coordorigin="2472,-625" coordsize="2460,1440" path="m2472,815r2460,l4932,-625r-2460,l2472,815xe" filled="f" strokecolor="#f79546" strokeweight="2pt">
              <v:path arrowok="t"/>
            </v:shape>
            <w10:wrap anchorx="page"/>
          </v:group>
        </w:pict>
      </w:r>
      <w:r w:rsidR="001F039F">
        <w:rPr>
          <w:b/>
          <w:i/>
          <w:sz w:val="22"/>
          <w:szCs w:val="22"/>
        </w:rPr>
        <w:t>Po</w:t>
      </w:r>
      <w:r w:rsidR="001F039F">
        <w:rPr>
          <w:b/>
          <w:i/>
          <w:spacing w:val="-1"/>
          <w:sz w:val="22"/>
          <w:szCs w:val="22"/>
        </w:rPr>
        <w:t>wt</w:t>
      </w:r>
      <w:r w:rsidR="001F039F">
        <w:rPr>
          <w:b/>
          <w:i/>
          <w:sz w:val="22"/>
          <w:szCs w:val="22"/>
        </w:rPr>
        <w:t>oon</w:t>
      </w:r>
    </w:p>
    <w:p w:rsidR="00D22902" w:rsidRDefault="001F039F">
      <w:pPr>
        <w:spacing w:before="2" w:line="140" w:lineRule="exact"/>
        <w:rPr>
          <w:sz w:val="14"/>
          <w:szCs w:val="14"/>
        </w:rPr>
      </w:pPr>
      <w:r>
        <w:br w:type="column"/>
      </w:r>
    </w:p>
    <w:p w:rsidR="00D22902" w:rsidRDefault="00D22902">
      <w:pPr>
        <w:rPr>
          <w:sz w:val="22"/>
          <w:szCs w:val="22"/>
        </w:rPr>
      </w:pPr>
      <w:r w:rsidRPr="00D22902">
        <w:pict>
          <v:group id="_x0000_s1026" style="position:absolute;margin-left:372pt;margin-top:-25.9pt;width:132pt;height:73.2pt;z-index:-251656704;mso-position-horizontal-relative:page" coordorigin="7440,-518" coordsize="2640,1464">
            <v:shape id="_x0000_s1027" style="position:absolute;left:7440;top:-518;width:2640;height:1464" coordorigin="7440,-518" coordsize="2640,1464" path="m7440,946r2640,l10080,-518r-2640,l7440,946xe" filled="f" strokecolor="#f79546" strokeweight="2pt">
              <v:path arrowok="t"/>
            </v:shape>
            <w10:wrap anchorx="page"/>
          </v:group>
        </w:pict>
      </w:r>
      <w:r w:rsidR="001F039F">
        <w:rPr>
          <w:b/>
          <w:spacing w:val="-1"/>
          <w:sz w:val="22"/>
          <w:szCs w:val="22"/>
        </w:rPr>
        <w:t>H</w:t>
      </w:r>
      <w:r w:rsidR="001F039F">
        <w:rPr>
          <w:b/>
          <w:sz w:val="22"/>
          <w:szCs w:val="22"/>
        </w:rPr>
        <w:t>as</w:t>
      </w:r>
      <w:r w:rsidR="001F039F">
        <w:rPr>
          <w:b/>
          <w:spacing w:val="-2"/>
          <w:sz w:val="22"/>
          <w:szCs w:val="22"/>
        </w:rPr>
        <w:t>i</w:t>
      </w:r>
      <w:r w:rsidR="001F039F">
        <w:rPr>
          <w:b/>
          <w:sz w:val="22"/>
          <w:szCs w:val="22"/>
        </w:rPr>
        <w:t>l</w:t>
      </w:r>
      <w:r w:rsidR="001F039F">
        <w:rPr>
          <w:b/>
          <w:spacing w:val="-1"/>
          <w:sz w:val="22"/>
          <w:szCs w:val="22"/>
        </w:rPr>
        <w:t xml:space="preserve"> </w:t>
      </w:r>
      <w:r w:rsidR="001F039F">
        <w:rPr>
          <w:b/>
          <w:spacing w:val="-2"/>
          <w:sz w:val="22"/>
          <w:szCs w:val="22"/>
        </w:rPr>
        <w:t>B</w:t>
      </w:r>
      <w:r w:rsidR="001F039F">
        <w:rPr>
          <w:b/>
          <w:spacing w:val="2"/>
          <w:sz w:val="22"/>
          <w:szCs w:val="22"/>
        </w:rPr>
        <w:t>e</w:t>
      </w:r>
      <w:r w:rsidR="001F039F">
        <w:rPr>
          <w:b/>
          <w:spacing w:val="-1"/>
          <w:sz w:val="22"/>
          <w:szCs w:val="22"/>
        </w:rPr>
        <w:t>l</w:t>
      </w:r>
      <w:r w:rsidR="001F039F">
        <w:rPr>
          <w:b/>
          <w:sz w:val="22"/>
          <w:szCs w:val="22"/>
        </w:rPr>
        <w:t>a</w:t>
      </w:r>
      <w:r w:rsidR="001F039F">
        <w:rPr>
          <w:b/>
          <w:spacing w:val="2"/>
          <w:sz w:val="22"/>
          <w:szCs w:val="22"/>
        </w:rPr>
        <w:t>j</w:t>
      </w:r>
      <w:r w:rsidR="001F039F">
        <w:rPr>
          <w:b/>
          <w:sz w:val="22"/>
          <w:szCs w:val="22"/>
        </w:rPr>
        <w:t>ar</w:t>
      </w:r>
      <w:r w:rsidR="001F039F">
        <w:rPr>
          <w:b/>
          <w:spacing w:val="2"/>
          <w:sz w:val="22"/>
          <w:szCs w:val="22"/>
        </w:rPr>
        <w:t xml:space="preserve"> S</w:t>
      </w:r>
      <w:r w:rsidR="001F039F">
        <w:rPr>
          <w:b/>
          <w:spacing w:val="-1"/>
          <w:sz w:val="22"/>
          <w:szCs w:val="22"/>
        </w:rPr>
        <w:t>i</w:t>
      </w:r>
      <w:r w:rsidR="001F039F">
        <w:rPr>
          <w:b/>
          <w:sz w:val="22"/>
          <w:szCs w:val="22"/>
        </w:rPr>
        <w:t>swa</w:t>
      </w:r>
    </w:p>
    <w:sectPr w:rsidR="00D22902" w:rsidSect="00D22902">
      <w:type w:val="continuous"/>
      <w:pgSz w:w="11920" w:h="16840"/>
      <w:pgMar w:top="1580" w:right="1580" w:bottom="280" w:left="1680" w:header="720" w:footer="720" w:gutter="0"/>
      <w:cols w:num="2" w:space="720" w:equalWidth="0">
        <w:col w:w="3072" w:space="3092"/>
        <w:col w:w="24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9F" w:rsidRDefault="001F039F" w:rsidP="00D22902">
      <w:r>
        <w:separator/>
      </w:r>
    </w:p>
  </w:endnote>
  <w:endnote w:type="continuationSeparator" w:id="1">
    <w:p w:rsidR="001F039F" w:rsidRDefault="001F039F" w:rsidP="00D2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9F" w:rsidRDefault="001F039F" w:rsidP="00D22902">
      <w:r>
        <w:separator/>
      </w:r>
    </w:p>
  </w:footnote>
  <w:footnote w:type="continuationSeparator" w:id="1">
    <w:p w:rsidR="001F039F" w:rsidRDefault="001F039F" w:rsidP="00D2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79" o:spid="_x0000_s2102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8" o:spid="_x0000_s2111" type="#_x0000_t75" style="position:absolute;margin-left:0;margin-top:0;width:432.7pt;height:426.65pt;z-index:-2516346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9" o:spid="_x0000_s2112" type="#_x0000_t75" style="position:absolute;margin-left:0;margin-top:0;width:432.7pt;height:426.65pt;z-index:-2516336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97.45pt;margin-top:58.05pt;width:15pt;height:13pt;z-index:-251669504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7" o:spid="_x0000_s2110" type="#_x0000_t75" style="position:absolute;margin-left:0;margin-top:0;width:432.7pt;height:426.65pt;z-index:-2516357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1" o:spid="_x0000_s2114" type="#_x0000_t75" style="position:absolute;margin-left:0;margin-top:0;width:432.7pt;height:426.65pt;z-index:-2516316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2" o:spid="_x0000_s2115" type="#_x0000_t75" style="position:absolute;margin-left:0;margin-top:0;width:432.7pt;height:426.65pt;z-index:-2516305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97.45pt;margin-top:58.05pt;width:15pt;height:13pt;z-index:-251668480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0" o:spid="_x0000_s2113" type="#_x0000_t75" style="position:absolute;margin-left:0;margin-top:0;width:432.7pt;height:426.65pt;z-index:-2516326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4" o:spid="_x0000_s2117" type="#_x0000_t75" style="position:absolute;margin-left:0;margin-top:0;width:432.7pt;height:426.65pt;z-index:-2516285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5" o:spid="_x0000_s2118" type="#_x0000_t75" style="position:absolute;margin-left:0;margin-top:0;width:432.7pt;height:426.65pt;z-index:-2516275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97.45pt;margin-top:58.05pt;width:15pt;height:13pt;z-index:-251667456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3" o:spid="_x0000_s2116" type="#_x0000_t75" style="position:absolute;margin-left:0;margin-top:0;width:432.7pt;height:426.65pt;z-index:-2516295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7" o:spid="_x0000_s2120" type="#_x0000_t75" style="position:absolute;margin-left:0;margin-top:0;width:432.7pt;height:426.65pt;z-index:-2516254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0" o:spid="_x0000_s2103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8" o:spid="_x0000_s2121" type="#_x0000_t75" style="position:absolute;margin-left:0;margin-top:0;width:432.7pt;height:426.65pt;z-index:-2516244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7.45pt;margin-top:58.05pt;width:15pt;height:13pt;z-index:-25166643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6" o:spid="_x0000_s2119" type="#_x0000_t75" style="position:absolute;margin-left:0;margin-top:0;width:432.7pt;height:426.65pt;z-index:-2516264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0" o:spid="_x0000_s2123" type="#_x0000_t75" style="position:absolute;margin-left:0;margin-top:0;width:432.7pt;height:426.65pt;z-index:-2516224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1" o:spid="_x0000_s2124" type="#_x0000_t75" style="position:absolute;margin-left:0;margin-top:0;width:432.7pt;height:426.65pt;z-index:-2516213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7.45pt;margin-top:58.05pt;width:15pt;height:13pt;z-index:-251665408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99" o:spid="_x0000_s2122" type="#_x0000_t75" style="position:absolute;margin-left:0;margin-top:0;width:432.7pt;height:426.65pt;z-index:-2516234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3" o:spid="_x0000_s2126" type="#_x0000_t75" style="position:absolute;margin-left:0;margin-top:0;width:432.7pt;height:426.65pt;z-index:-2516193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4" o:spid="_x0000_s2127" type="#_x0000_t75" style="position:absolute;margin-left:0;margin-top:0;width:432.7pt;height:426.65pt;z-index:-2516183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97.45pt;margin-top:58.05pt;width:15pt;height:13pt;z-index:-251664384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2" o:spid="_x0000_s2125" type="#_x0000_t75" style="position:absolute;margin-left:0;margin-top:0;width:432.7pt;height:426.65pt;z-index:-2516203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6" o:spid="_x0000_s2129" type="#_x0000_t75" style="position:absolute;margin-left:0;margin-top:0;width:432.7pt;height:426.65pt;z-index:-2516162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7" o:spid="_x0000_s2130" type="#_x0000_t75" style="position:absolute;margin-left:0;margin-top:0;width:432.7pt;height:426.65pt;z-index:-2516152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7.45pt;margin-top:58.05pt;width:15pt;height:13pt;z-index:-251663360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78" o:spid="_x0000_s2101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5" o:spid="_x0000_s2128" type="#_x0000_t75" style="position:absolute;margin-left:0;margin-top:0;width:432.7pt;height:426.65pt;z-index:-2516172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9" o:spid="_x0000_s2132" type="#_x0000_t75" style="position:absolute;margin-left:0;margin-top:0;width:432.7pt;height:426.65pt;z-index:-2516131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0" o:spid="_x0000_s2133" type="#_x0000_t75" style="position:absolute;margin-left:0;margin-top:0;width:432.7pt;height:426.65pt;z-index:-2516121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97.45pt;margin-top:58.05pt;width:15pt;height:13pt;z-index:-251662336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08" o:spid="_x0000_s2131" type="#_x0000_t75" style="position:absolute;margin-left:0;margin-top:0;width:432.7pt;height:426.65pt;z-index:-2516142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2" o:spid="_x0000_s2135" type="#_x0000_t75" style="position:absolute;margin-left:0;margin-top:0;width:432.7pt;height:426.65pt;z-index:-2516101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3" o:spid="_x0000_s2136" type="#_x0000_t75" style="position:absolute;margin-left:0;margin-top:0;width:432.7pt;height:426.65pt;z-index:-2516090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97.45pt;margin-top:58.05pt;width:15pt;height:13pt;z-index:-25166131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1" o:spid="_x0000_s2134" type="#_x0000_t75" style="position:absolute;margin-left:0;margin-top:0;width:432.7pt;height:426.65pt;z-index:-2516111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5" o:spid="_x0000_s2138" type="#_x0000_t75" style="position:absolute;margin-left:0;margin-top:0;width:432.7pt;height:426.65pt;z-index:-2516070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6" o:spid="_x0000_s2139" type="#_x0000_t75" style="position:absolute;margin-left:0;margin-top:0;width:432.7pt;height:426.65pt;z-index:-2516060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7.45pt;margin-top:58.05pt;width:15pt;height:13pt;z-index:-251660288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4" o:spid="_x0000_s2137" type="#_x0000_t75" style="position:absolute;margin-left:0;margin-top:0;width:432.7pt;height:426.65pt;z-index:-2516080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2" o:spid="_x0000_s2105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8" o:spid="_x0000_s2141" type="#_x0000_t75" style="position:absolute;margin-left:0;margin-top:0;width:432.7pt;height:426.65pt;z-index:-2516039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9" o:spid="_x0000_s2142" type="#_x0000_t75" style="position:absolute;margin-left:0;margin-top:0;width:432.7pt;height:426.65pt;z-index:-2516029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7.45pt;margin-top:58.05pt;width:15pt;height:13pt;z-index:-251659264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17" o:spid="_x0000_s2140" type="#_x0000_t75" style="position:absolute;margin-left:0;margin-top:0;width:432.7pt;height:426.65pt;z-index:-2516049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1" o:spid="_x0000_s2144" type="#_x0000_t75" style="position:absolute;margin-left:0;margin-top:0;width:432.7pt;height:426.65pt;z-index:-2516008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2" o:spid="_x0000_s2145" type="#_x0000_t75" style="position:absolute;margin-left:0;margin-top:0;width:432.7pt;height:426.65pt;z-index:-2515998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7.45pt;margin-top:58.05pt;width:15pt;height:13pt;z-index:-251658240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0" o:spid="_x0000_s2143" type="#_x0000_t75" style="position:absolute;margin-left:0;margin-top:0;width:432.7pt;height:426.65pt;z-index:-2516019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4" o:spid="_x0000_s2147" type="#_x0000_t75" style="position:absolute;margin-left:0;margin-top:0;width:432.7pt;height:426.65pt;z-index:-2515978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5" o:spid="_x0000_s2148" type="#_x0000_t75" style="position:absolute;margin-left:0;margin-top:0;width:432.7pt;height:426.65pt;z-index:-2515968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7.45pt;margin-top:58.05pt;width:15pt;height:13pt;z-index:-251657216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3" o:spid="_x0000_s2146" type="#_x0000_t75" style="position:absolute;margin-left:0;margin-top:0;width:432.7pt;height:426.65pt;z-index:-2515988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7" o:spid="_x0000_s2150" type="#_x0000_t75" style="position:absolute;margin-left:0;margin-top:0;width:432.7pt;height:426.65pt;z-index:-2515947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3" o:spid="_x0000_s2106" type="#_x0000_t75" style="position:absolute;margin-left:0;margin-top:0;width:432.7pt;height:426.6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3.2pt;margin-top:58.05pt;width:9.6pt;height:13pt;z-index:-25167155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8" o:spid="_x0000_s2151" type="#_x0000_t75" style="position:absolute;margin-left:0;margin-top:0;width:432.7pt;height:426.65pt;z-index:-251593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7.45pt;margin-top:58.05pt;width:15pt;height:13pt;z-index:-25165619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6" o:spid="_x0000_s2149" type="#_x0000_t75" style="position:absolute;margin-left:0;margin-top:0;width:432.7pt;height:426.65pt;z-index:-2515957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0" o:spid="_x0000_s2153" type="#_x0000_t75" style="position:absolute;margin-left:0;margin-top:0;width:432.7pt;height:426.65pt;z-index:-251591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1" o:spid="_x0000_s2154" type="#_x0000_t75" style="position:absolute;margin-left:0;margin-top:0;width:432.7pt;height:426.65pt;z-index:-251590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7.45pt;margin-top:58.05pt;width:15pt;height:13pt;z-index:-251655168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29" o:spid="_x0000_s2152" type="#_x0000_t75" style="position:absolute;margin-left:0;margin-top:0;width:432.7pt;height:426.65pt;z-index:-251592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3" o:spid="_x0000_s2156" type="#_x0000_t75" style="position:absolute;margin-left:0;margin-top:0;width:432.7pt;height:426.65pt;z-index:-251588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4" o:spid="_x0000_s2157" type="#_x0000_t75" style="position:absolute;margin-left:0;margin-top:0;width:432.7pt;height:426.65pt;z-index:-2515875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7.45pt;margin-top:58.05pt;width:15pt;height:13pt;z-index:-251654144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2" o:spid="_x0000_s2155" type="#_x0000_t75" style="position:absolute;margin-left:0;margin-top:0;width:432.7pt;height:426.65pt;z-index:-251589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6" o:spid="_x0000_s2159" type="#_x0000_t75" style="position:absolute;margin-left:0;margin-top:0;width:432.7pt;height:426.65pt;z-index:-2515855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7" o:spid="_x0000_s2160" type="#_x0000_t75" style="position:absolute;margin-left:0;margin-top:0;width:432.7pt;height:426.65pt;z-index:-2515845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7.45pt;margin-top:58.05pt;width:15pt;height:13pt;z-index:-251653120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1" o:spid="_x0000_s2104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5" o:spid="_x0000_s2158" type="#_x0000_t75" style="position:absolute;margin-left:0;margin-top:0;width:432.7pt;height:426.65pt;z-index:-2515865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9" o:spid="_x0000_s2162" type="#_x0000_t75" style="position:absolute;margin-left:0;margin-top:0;width:432.7pt;height:426.65pt;z-index:-2515824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0" o:spid="_x0000_s2163" type="#_x0000_t75" style="position:absolute;margin-left:0;margin-top:0;width:432.7pt;height:426.65pt;z-index:-2515814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7.45pt;margin-top:58.05pt;width:15pt;height:13pt;z-index:-251652096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38" o:spid="_x0000_s2161" type="#_x0000_t75" style="position:absolute;margin-left:0;margin-top:0;width:432.7pt;height:426.65pt;z-index:-2515834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2" o:spid="_x0000_s2165" type="#_x0000_t75" style="position:absolute;margin-left:0;margin-top:0;width:432.7pt;height:426.65pt;z-index:-2515793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3" o:spid="_x0000_s2166" type="#_x0000_t75" style="position:absolute;margin-left:0;margin-top:0;width:432.7pt;height:426.65pt;z-index:-2515783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7.45pt;margin-top:58.05pt;width:15pt;height:13pt;z-index:-25165107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1" o:spid="_x0000_s2164" type="#_x0000_t75" style="position:absolute;margin-left:0;margin-top:0;width:432.7pt;height:426.65pt;z-index:-2515804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5" o:spid="_x0000_s2168" type="#_x0000_t75" style="position:absolute;margin-left:0;margin-top:0;width:432.7pt;height:426.65pt;z-index:-2515763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6" o:spid="_x0000_s2169" type="#_x0000_t75" style="position:absolute;margin-left:0;margin-top:0;width:432.7pt;height:426.65pt;z-index:-2515752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7.45pt;margin-top:58.05pt;width:15pt;height:13pt;z-index:-251650048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4" o:spid="_x0000_s2167" type="#_x0000_t75" style="position:absolute;margin-left:0;margin-top:0;width:432.7pt;height:426.65pt;z-index:-2515773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5" o:spid="_x0000_s2108" type="#_x0000_t75" style="position:absolute;margin-left:0;margin-top:0;width:432.7pt;height:426.65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8" o:spid="_x0000_s2171" type="#_x0000_t75" style="position:absolute;margin-left:0;margin-top:0;width:432.7pt;height:426.65pt;z-index:-2515732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9" o:spid="_x0000_s2172" type="#_x0000_t75" style="position:absolute;margin-left:0;margin-top:0;width:432.7pt;height:426.65pt;z-index:-2515722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45pt;margin-top:58.05pt;width:15pt;height:13pt;z-index:-251649024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47" o:spid="_x0000_s2170" type="#_x0000_t75" style="position:absolute;margin-left:0;margin-top:0;width:432.7pt;height:426.65pt;z-index:-2515742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1" o:spid="_x0000_s2174" type="#_x0000_t75" style="position:absolute;margin-left:0;margin-top:0;width:432.7pt;height:426.65pt;z-index:-2515701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2" o:spid="_x0000_s2175" type="#_x0000_t75" style="position:absolute;margin-left:0;margin-top:0;width:432.7pt;height:426.65pt;z-index:-2515691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7.45pt;margin-top:58.05pt;width:15pt;height:13pt;z-index:-251648000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0" o:spid="_x0000_s2173" type="#_x0000_t75" style="position:absolute;margin-left:0;margin-top:0;width:432.7pt;height:426.65pt;z-index:-2515712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4" o:spid="_x0000_s2177" type="#_x0000_t75" style="position:absolute;margin-left:0;margin-top:0;width:432.7pt;height:426.65pt;z-index:-2515671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5" o:spid="_x0000_s2178" type="#_x0000_t75" style="position:absolute;margin-left:0;margin-top:0;width:432.7pt;height:426.65pt;z-index:-2515660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45pt;margin-top:58.05pt;width:15pt;height:13pt;z-index:-251646976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3" o:spid="_x0000_s2176" type="#_x0000_t75" style="position:absolute;margin-left:0;margin-top:0;width:432.7pt;height:426.65pt;z-index:-2515681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7" o:spid="_x0000_s2180" type="#_x0000_t75" style="position:absolute;margin-left:0;margin-top:0;width:432.7pt;height:426.65pt;z-index:-2515640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6" o:spid="_x0000_s2109" type="#_x0000_t75" style="position:absolute;margin-left:0;margin-top:0;width:432.7pt;height:426.65pt;z-index:-2516367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97.45pt;margin-top:58.05pt;width:15pt;height:13pt;z-index:-251670528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2" w:rsidRDefault="00E42C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8" o:spid="_x0000_s2181" type="#_x0000_t75" style="position:absolute;margin-left:0;margin-top:0;width:432.7pt;height:426.65pt;z-index:-2515630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2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45pt;margin-top:58.05pt;width:15pt;height:13pt;z-index:-251645952;mso-position-horizontal-relative:page;mso-position-vertical-relative:page" filled="f" stroked="f">
          <v:textbox inset="0,0,0,0">
            <w:txbxContent>
              <w:p w:rsidR="00D22902" w:rsidRDefault="00D229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F039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2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656" o:spid="_x0000_s2179" type="#_x0000_t75" style="position:absolute;margin-left:0;margin-top:0;width:432.7pt;height:426.65pt;z-index:-2515650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C0" w:rsidRDefault="00E42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2584" o:spid="_x0000_s2107" type="#_x0000_t75" style="position:absolute;margin-left:0;margin-top:0;width:432.7pt;height:426.6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2D9D"/>
    <w:multiLevelType w:val="multilevel"/>
    <w:tmpl w:val="4958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2902"/>
    <w:rsid w:val="001F039F"/>
    <w:rsid w:val="00D22902"/>
    <w:rsid w:val="00E4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2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CC0"/>
  </w:style>
  <w:style w:type="paragraph" w:styleId="Footer">
    <w:name w:val="footer"/>
    <w:basedOn w:val="Normal"/>
    <w:link w:val="FooterChar"/>
    <w:uiPriority w:val="99"/>
    <w:semiHidden/>
    <w:unhideWhenUsed/>
    <w:rsid w:val="00E42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header" Target="header59.xml"/><Relationship Id="rId76" Type="http://schemas.openxmlformats.org/officeDocument/2006/relationships/header" Target="header67.xml"/><Relationship Id="rId84" Type="http://schemas.openxmlformats.org/officeDocument/2006/relationships/header" Target="header75.xml"/><Relationship Id="rId89" Type="http://schemas.openxmlformats.org/officeDocument/2006/relationships/header" Target="header80.xml"/><Relationship Id="rId7" Type="http://schemas.openxmlformats.org/officeDocument/2006/relationships/header" Target="header1.xml"/><Relationship Id="rId71" Type="http://schemas.openxmlformats.org/officeDocument/2006/relationships/header" Target="header62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74" Type="http://schemas.openxmlformats.org/officeDocument/2006/relationships/header" Target="header65.xml"/><Relationship Id="rId79" Type="http://schemas.openxmlformats.org/officeDocument/2006/relationships/header" Target="header70.xml"/><Relationship Id="rId87" Type="http://schemas.openxmlformats.org/officeDocument/2006/relationships/header" Target="header78.xml"/><Relationship Id="rId5" Type="http://schemas.openxmlformats.org/officeDocument/2006/relationships/footnotes" Target="footnotes.xml"/><Relationship Id="rId61" Type="http://schemas.openxmlformats.org/officeDocument/2006/relationships/header" Target="header52.xml"/><Relationship Id="rId82" Type="http://schemas.openxmlformats.org/officeDocument/2006/relationships/header" Target="header73.xml"/><Relationship Id="rId90" Type="http://schemas.openxmlformats.org/officeDocument/2006/relationships/header" Target="header81.xml"/><Relationship Id="rId19" Type="http://schemas.openxmlformats.org/officeDocument/2006/relationships/header" Target="header10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header" Target="header60.xml"/><Relationship Id="rId77" Type="http://schemas.openxmlformats.org/officeDocument/2006/relationships/header" Target="header68.xml"/><Relationship Id="rId8" Type="http://schemas.openxmlformats.org/officeDocument/2006/relationships/header" Target="header2.xml"/><Relationship Id="rId51" Type="http://schemas.openxmlformats.org/officeDocument/2006/relationships/header" Target="header42.xml"/><Relationship Id="rId72" Type="http://schemas.openxmlformats.org/officeDocument/2006/relationships/header" Target="header63.xml"/><Relationship Id="rId80" Type="http://schemas.openxmlformats.org/officeDocument/2006/relationships/header" Target="header71.xml"/><Relationship Id="rId85" Type="http://schemas.openxmlformats.org/officeDocument/2006/relationships/header" Target="header7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Relationship Id="rId70" Type="http://schemas.openxmlformats.org/officeDocument/2006/relationships/header" Target="header61.xml"/><Relationship Id="rId75" Type="http://schemas.openxmlformats.org/officeDocument/2006/relationships/header" Target="header66.xml"/><Relationship Id="rId83" Type="http://schemas.openxmlformats.org/officeDocument/2006/relationships/header" Target="header74.xml"/><Relationship Id="rId88" Type="http://schemas.openxmlformats.org/officeDocument/2006/relationships/header" Target="header79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10" Type="http://schemas.openxmlformats.org/officeDocument/2006/relationships/footer" Target="footer2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73" Type="http://schemas.openxmlformats.org/officeDocument/2006/relationships/header" Target="header64.xml"/><Relationship Id="rId78" Type="http://schemas.openxmlformats.org/officeDocument/2006/relationships/header" Target="header69.xml"/><Relationship Id="rId81" Type="http://schemas.openxmlformats.org/officeDocument/2006/relationships/header" Target="header72.xml"/><Relationship Id="rId86" Type="http://schemas.openxmlformats.org/officeDocument/2006/relationships/header" Target="header77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6539</Words>
  <Characters>37273</Characters>
  <Application>Microsoft Office Word</Application>
  <DocSecurity>0</DocSecurity>
  <Lines>310</Lines>
  <Paragraphs>87</Paragraphs>
  <ScaleCrop>false</ScaleCrop>
  <Company/>
  <LinksUpToDate>false</LinksUpToDate>
  <CharactersWithSpaces>43725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2025-02-03T01:58:00Z</dcterms:created>
  <dcterms:modified xsi:type="dcterms:W3CDTF">2025-02-03T01:58:00Z</dcterms:modified>
</cp:coreProperties>
</file>