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9CB" w:rsidRDefault="00AE49CB">
      <w:pPr>
        <w:spacing w:before="2" w:line="180" w:lineRule="exact"/>
        <w:rPr>
          <w:sz w:val="19"/>
          <w:szCs w:val="19"/>
        </w:rPr>
      </w:pPr>
      <w:r w:rsidRPr="00AE49CB">
        <w:pict>
          <v:group id="_x0000_s1051" style="position:absolute;margin-left:507.7pt;margin-top:31.8pt;width:38.3pt;height:33.65pt;z-index:-251668480;mso-position-horizontal-relative:page;mso-position-vertical-relative:page" coordorigin="10154,636" coordsize="766,673">
            <v:shape id="_x0000_s1052" style="position:absolute;left:10154;top:636;width:766;height:673" coordorigin="10154,636" coordsize="766,673" path="m10154,1309r766,l10920,636r-766,l10154,1309xe" stroked="f">
              <v:path arrowok="t"/>
            </v:shape>
            <w10:wrap anchorx="page" anchory="page"/>
          </v:group>
        </w:pict>
      </w:r>
      <w:r w:rsidRPr="00AE49C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507.7pt;margin-top:31.8pt;width:38.3pt;height:33.65pt;z-index:-251669504;mso-position-horizontal-relative:page;mso-position-vertical-relative:page" filled="f" stroked="f">
            <v:textbox inset="0,0,0,0">
              <w:txbxContent>
                <w:p w:rsidR="00AE49CB" w:rsidRDefault="00116505">
                  <w:pPr>
                    <w:spacing w:before="81"/>
                    <w:ind w:left="165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pacing w:val="-2"/>
                      <w:sz w:val="22"/>
                      <w:szCs w:val="22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</w:p>
    <w:p w:rsidR="00AE49CB" w:rsidRDefault="00116505">
      <w:pPr>
        <w:spacing w:before="29"/>
        <w:ind w:left="4235" w:right="3792"/>
        <w:jc w:val="center"/>
        <w:rPr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 xml:space="preserve">B </w:t>
      </w:r>
      <w:r>
        <w:rPr>
          <w:b/>
          <w:spacing w:val="1"/>
          <w:sz w:val="24"/>
          <w:szCs w:val="24"/>
        </w:rPr>
        <w:t>II</w:t>
      </w:r>
      <w:r>
        <w:rPr>
          <w:b/>
          <w:sz w:val="24"/>
          <w:szCs w:val="24"/>
        </w:rPr>
        <w:t>I</w:t>
      </w:r>
    </w:p>
    <w:p w:rsidR="00AE49CB" w:rsidRDefault="00AE49CB">
      <w:pPr>
        <w:spacing w:before="14" w:line="260" w:lineRule="exact"/>
        <w:rPr>
          <w:sz w:val="26"/>
          <w:szCs w:val="26"/>
        </w:rPr>
      </w:pPr>
    </w:p>
    <w:p w:rsidR="00AE49CB" w:rsidRDefault="00116505">
      <w:pPr>
        <w:spacing w:line="260" w:lineRule="exact"/>
        <w:ind w:left="3339" w:right="2903"/>
        <w:jc w:val="center"/>
        <w:rPr>
          <w:sz w:val="24"/>
          <w:szCs w:val="24"/>
        </w:rPr>
      </w:pPr>
      <w:r>
        <w:rPr>
          <w:b/>
          <w:spacing w:val="-2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ET</w:t>
      </w:r>
      <w:r>
        <w:rPr>
          <w:b/>
          <w:spacing w:val="-2"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 xml:space="preserve">E </w:t>
      </w:r>
      <w:r>
        <w:rPr>
          <w:b/>
          <w:spacing w:val="-2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EL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1"/>
          <w:position w:val="-1"/>
          <w:sz w:val="24"/>
          <w:szCs w:val="24"/>
        </w:rPr>
        <w:t>IA</w:t>
      </w:r>
      <w:r>
        <w:rPr>
          <w:b/>
          <w:position w:val="-1"/>
          <w:sz w:val="24"/>
          <w:szCs w:val="24"/>
        </w:rPr>
        <w:t>N</w:t>
      </w:r>
    </w:p>
    <w:p w:rsidR="00AE49CB" w:rsidRDefault="00AE49CB">
      <w:pPr>
        <w:spacing w:before="15" w:line="240" w:lineRule="exact"/>
        <w:rPr>
          <w:sz w:val="24"/>
          <w:szCs w:val="24"/>
        </w:rPr>
      </w:pPr>
    </w:p>
    <w:p w:rsidR="00AE49CB" w:rsidRDefault="00116505">
      <w:pPr>
        <w:spacing w:before="29"/>
        <w:ind w:left="556"/>
        <w:rPr>
          <w:sz w:val="24"/>
          <w:szCs w:val="24"/>
        </w:rPr>
      </w:pPr>
      <w:r>
        <w:rPr>
          <w:b/>
          <w:sz w:val="24"/>
          <w:szCs w:val="24"/>
        </w:rPr>
        <w:t xml:space="preserve">3.1.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AE49CB" w:rsidRDefault="00AE49CB">
      <w:pPr>
        <w:spacing w:before="14" w:line="260" w:lineRule="exact"/>
        <w:rPr>
          <w:sz w:val="26"/>
          <w:szCs w:val="26"/>
        </w:rPr>
      </w:pPr>
    </w:p>
    <w:p w:rsidR="00AE49CB" w:rsidRDefault="00116505">
      <w:pPr>
        <w:ind w:left="556"/>
        <w:rPr>
          <w:sz w:val="24"/>
          <w:szCs w:val="24"/>
        </w:rPr>
      </w:pPr>
      <w:r>
        <w:rPr>
          <w:b/>
          <w:sz w:val="24"/>
          <w:szCs w:val="24"/>
        </w:rPr>
        <w:t xml:space="preserve">3.1.1. </w:t>
      </w:r>
      <w:r>
        <w:rPr>
          <w:b/>
          <w:spacing w:val="-2"/>
          <w:sz w:val="24"/>
          <w:szCs w:val="24"/>
        </w:rPr>
        <w:t>Pe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er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eli</w:t>
      </w:r>
      <w:r>
        <w:rPr>
          <w:b/>
          <w:spacing w:val="5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an</w:t>
      </w:r>
    </w:p>
    <w:p w:rsidR="00AE49CB" w:rsidRDefault="00AE49CB">
      <w:pPr>
        <w:spacing w:before="15" w:line="260" w:lineRule="exact"/>
        <w:rPr>
          <w:sz w:val="26"/>
          <w:szCs w:val="26"/>
        </w:rPr>
      </w:pPr>
    </w:p>
    <w:p w:rsidR="00AE49CB" w:rsidRDefault="00116505">
      <w:pPr>
        <w:spacing w:line="480" w:lineRule="auto"/>
        <w:ind w:left="556" w:right="77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eli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 xml:space="preserve">n 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(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>c</w:t>
      </w:r>
      <w:r>
        <w:rPr>
          <w:i/>
          <w:spacing w:val="-2"/>
          <w:sz w:val="24"/>
          <w:szCs w:val="24"/>
        </w:rPr>
        <w:t>ti</w:t>
      </w:r>
      <w:r>
        <w:rPr>
          <w:i/>
          <w:sz w:val="24"/>
          <w:szCs w:val="24"/>
        </w:rPr>
        <w:t xml:space="preserve">on  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) 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uk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   ru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ngkup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(</w:t>
      </w:r>
      <w:r>
        <w:rPr>
          <w:i/>
          <w:sz w:val="24"/>
          <w:szCs w:val="24"/>
        </w:rPr>
        <w:t>app</w:t>
      </w:r>
      <w:r>
        <w:rPr>
          <w:i/>
          <w:spacing w:val="-2"/>
          <w:sz w:val="24"/>
          <w:szCs w:val="24"/>
        </w:rPr>
        <w:t>l</w:t>
      </w:r>
      <w:r>
        <w:rPr>
          <w:i/>
          <w:spacing w:val="3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h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bungk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ra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Ac</w:t>
      </w:r>
      <w:r>
        <w:rPr>
          <w:i/>
          <w:spacing w:val="3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pu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tia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pa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tici</w:t>
      </w:r>
      <w:r>
        <w:rPr>
          <w:i/>
          <w:sz w:val="24"/>
          <w:szCs w:val="24"/>
        </w:rPr>
        <w:t>pa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 xml:space="preserve">y   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ll</w:t>
      </w:r>
      <w:r>
        <w:rPr>
          <w:i/>
          <w:sz w:val="24"/>
          <w:szCs w:val="24"/>
        </w:rPr>
        <w:t>abo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iv</w:t>
      </w:r>
      <w:r>
        <w:rPr>
          <w:i/>
          <w:sz w:val="24"/>
          <w:szCs w:val="24"/>
        </w:rPr>
        <w:t xml:space="preserve">e 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nq</w:t>
      </w:r>
      <w:r>
        <w:rPr>
          <w:i/>
          <w:spacing w:val="5"/>
          <w:sz w:val="24"/>
          <w:szCs w:val="24"/>
        </w:rPr>
        <w:t>u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y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an</w:t>
      </w:r>
      <w:r>
        <w:rPr>
          <w:i/>
          <w:spacing w:val="-2"/>
          <w:sz w:val="24"/>
          <w:szCs w:val="24"/>
        </w:rPr>
        <w:t>ci</w:t>
      </w:r>
      <w:r>
        <w:rPr>
          <w:i/>
          <w:sz w:val="24"/>
          <w:szCs w:val="24"/>
        </w:rPr>
        <w:t>pa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 xml:space="preserve">y  </w:t>
      </w:r>
      <w:r>
        <w:rPr>
          <w:i/>
          <w:spacing w:val="1"/>
          <w:sz w:val="24"/>
          <w:szCs w:val="24"/>
        </w:rPr>
        <w:t xml:space="preserve"> r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cti</w:t>
      </w:r>
      <w:r>
        <w:rPr>
          <w:i/>
          <w:sz w:val="24"/>
          <w:szCs w:val="24"/>
        </w:rPr>
        <w:t xml:space="preserve">on </w:t>
      </w:r>
      <w:r>
        <w:rPr>
          <w:i/>
          <w:spacing w:val="-2"/>
          <w:sz w:val="24"/>
          <w:szCs w:val="24"/>
        </w:rPr>
        <w:t>le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,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on</w:t>
      </w:r>
      <w:r>
        <w:rPr>
          <w:i/>
          <w:spacing w:val="-2"/>
          <w:sz w:val="24"/>
          <w:szCs w:val="24"/>
        </w:rPr>
        <w:t>te</w:t>
      </w:r>
      <w:r>
        <w:rPr>
          <w:i/>
          <w:spacing w:val="3"/>
          <w:sz w:val="24"/>
          <w:szCs w:val="24"/>
        </w:rPr>
        <w:t>x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 xml:space="preserve">ual 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c</w:t>
      </w:r>
      <w:r>
        <w:rPr>
          <w:i/>
          <w:spacing w:val="3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 xml:space="preserve">on  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.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eca</w:t>
      </w:r>
      <w:r>
        <w:rPr>
          <w:sz w:val="24"/>
          <w:szCs w:val="24"/>
        </w:rPr>
        <w:t xml:space="preserve">ra  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ac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on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i/>
          <w:spacing w:val="3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by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do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g</w:t>
      </w:r>
      <w:r>
        <w:rPr>
          <w:sz w:val="24"/>
          <w:szCs w:val="24"/>
        </w:rPr>
        <w:t>”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kon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jaa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ng.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de 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 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upun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 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j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nnya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ele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ga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l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 (guru)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(k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).</w:t>
      </w:r>
    </w:p>
    <w:p w:rsidR="00AE49CB" w:rsidRDefault="00116505">
      <w:pPr>
        <w:spacing w:before="7" w:line="480" w:lineRule="auto"/>
        <w:ind w:left="556" w:right="69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ks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cti</w:t>
      </w:r>
      <w:r>
        <w:rPr>
          <w:i/>
          <w:sz w:val="24"/>
          <w:szCs w:val="24"/>
        </w:rPr>
        <w:t>on</w:t>
      </w:r>
      <w:r>
        <w:rPr>
          <w:i/>
          <w:spacing w:val="5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ia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k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ac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 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ki</w:t>
      </w:r>
      <w:r>
        <w:rPr>
          <w:spacing w:val="4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h. 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Acti</w:t>
      </w:r>
      <w:r>
        <w:rPr>
          <w:i/>
          <w:sz w:val="24"/>
          <w:szCs w:val="24"/>
        </w:rPr>
        <w:t>on</w:t>
      </w:r>
      <w:r>
        <w:rPr>
          <w:i/>
          <w:spacing w:val="5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h   guru  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ama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 k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 xml:space="preserve">s  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(</w:t>
      </w:r>
      <w:r>
        <w:rPr>
          <w:i/>
          <w:spacing w:val="-2"/>
          <w:sz w:val="24"/>
          <w:szCs w:val="24"/>
        </w:rPr>
        <w:t>cl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ssr</w:t>
      </w:r>
      <w:r>
        <w:rPr>
          <w:i/>
          <w:sz w:val="24"/>
          <w:szCs w:val="24"/>
        </w:rPr>
        <w:t xml:space="preserve">oom 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cti</w:t>
      </w:r>
      <w:r>
        <w:rPr>
          <w:i/>
          <w:sz w:val="24"/>
          <w:szCs w:val="24"/>
        </w:rPr>
        <w:t xml:space="preserve">on   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c</w:t>
      </w:r>
      <w:r>
        <w:rPr>
          <w:i/>
          <w:spacing w:val="4"/>
          <w:sz w:val="24"/>
          <w:szCs w:val="24"/>
        </w:rPr>
        <w:t>h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c</w:t>
      </w:r>
      <w:r>
        <w:rPr>
          <w:i/>
          <w:spacing w:val="3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ama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(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hool  a</w:t>
      </w:r>
      <w:r>
        <w:rPr>
          <w:i/>
          <w:spacing w:val="3"/>
          <w:sz w:val="24"/>
          <w:szCs w:val="24"/>
        </w:rPr>
        <w:t>c</w:t>
      </w:r>
      <w:r>
        <w:rPr>
          <w:i/>
          <w:spacing w:val="-2"/>
          <w:sz w:val="24"/>
          <w:szCs w:val="24"/>
        </w:rPr>
        <w:t>ti</w:t>
      </w:r>
      <w:r>
        <w:rPr>
          <w:i/>
          <w:sz w:val="24"/>
          <w:szCs w:val="24"/>
        </w:rPr>
        <w:t xml:space="preserve">on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c</w:t>
      </w:r>
      <w:r>
        <w:rPr>
          <w:i/>
          <w:spacing w:val="3"/>
          <w:sz w:val="24"/>
          <w:szCs w:val="24"/>
        </w:rPr>
        <w:t>h</w:t>
      </w:r>
      <w:r>
        <w:rPr>
          <w:sz w:val="24"/>
          <w:szCs w:val="24"/>
        </w:rPr>
        <w:t xml:space="preserve">)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urut  </w:t>
      </w:r>
      <w:r>
        <w:rPr>
          <w:spacing w:val="1"/>
          <w:sz w:val="24"/>
          <w:szCs w:val="24"/>
        </w:rPr>
        <w:t>O</w:t>
      </w:r>
      <w:r>
        <w:rPr>
          <w:spacing w:val="-3"/>
          <w:sz w:val="24"/>
          <w:szCs w:val="24"/>
        </w:rPr>
        <w:t>'</w:t>
      </w:r>
      <w:r>
        <w:rPr>
          <w:sz w:val="24"/>
          <w:szCs w:val="24"/>
        </w:rPr>
        <w:t>Br</w:t>
      </w:r>
      <w:r>
        <w:rPr>
          <w:spacing w:val="-2"/>
          <w:sz w:val="24"/>
          <w:szCs w:val="24"/>
        </w:rPr>
        <w:t>ie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(2001)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ti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ala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 k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(guru)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eta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pacing w:val="5"/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lam</w:t>
      </w:r>
      <w:r>
        <w:rPr>
          <w:sz w:val="24"/>
          <w:szCs w:val="24"/>
        </w:rPr>
        <w:t>a</w:t>
      </w:r>
    </w:p>
    <w:p w:rsidR="00AE49CB" w:rsidRDefault="00116505">
      <w:pPr>
        <w:spacing w:before="8" w:line="260" w:lineRule="exact"/>
        <w:ind w:left="556"/>
        <w:rPr>
          <w:sz w:val="24"/>
          <w:szCs w:val="24"/>
        </w:rPr>
      </w:pPr>
      <w:r>
        <w:rPr>
          <w:spacing w:val="-2"/>
          <w:position w:val="-1"/>
          <w:sz w:val="24"/>
          <w:szCs w:val="24"/>
        </w:rPr>
        <w:t>ti</w:t>
      </w:r>
      <w:r>
        <w:rPr>
          <w:position w:val="-1"/>
          <w:sz w:val="24"/>
          <w:szCs w:val="24"/>
        </w:rPr>
        <w:t>nd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2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la</w:t>
      </w:r>
      <w:r>
        <w:rPr>
          <w:position w:val="-1"/>
          <w:sz w:val="24"/>
          <w:szCs w:val="24"/>
        </w:rPr>
        <w:t>ng</w:t>
      </w: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ung,</w:t>
      </w:r>
      <w:r>
        <w:rPr>
          <w:spacing w:val="15"/>
          <w:position w:val="-1"/>
          <w:sz w:val="24"/>
          <w:szCs w:val="24"/>
        </w:rPr>
        <w:t xml:space="preserve"> </w:t>
      </w:r>
      <w:r>
        <w:rPr>
          <w:spacing w:val="5"/>
          <w:position w:val="-1"/>
          <w:sz w:val="24"/>
          <w:szCs w:val="24"/>
        </w:rPr>
        <w:t>p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>e</w:t>
      </w:r>
      <w:r>
        <w:rPr>
          <w:spacing w:val="3"/>
          <w:position w:val="-1"/>
          <w:sz w:val="24"/>
          <w:szCs w:val="24"/>
        </w:rPr>
        <w:t>l</w:t>
      </w:r>
      <w:r>
        <w:rPr>
          <w:spacing w:val="-2"/>
          <w:position w:val="-1"/>
          <w:sz w:val="24"/>
          <w:szCs w:val="24"/>
        </w:rPr>
        <w:t>it</w:t>
      </w:r>
      <w:r>
        <w:rPr>
          <w:position w:val="-1"/>
          <w:sz w:val="24"/>
          <w:szCs w:val="24"/>
        </w:rPr>
        <w:t>i</w:t>
      </w:r>
      <w:r>
        <w:rPr>
          <w:spacing w:val="18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me</w:t>
      </w:r>
      <w:r>
        <w:rPr>
          <w:spacing w:val="3"/>
          <w:position w:val="-1"/>
          <w:sz w:val="24"/>
          <w:szCs w:val="24"/>
        </w:rPr>
        <w:t>l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kuk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15"/>
          <w:position w:val="-1"/>
          <w:sz w:val="24"/>
          <w:szCs w:val="24"/>
        </w:rPr>
        <w:t xml:space="preserve"> </w:t>
      </w:r>
      <w:r>
        <w:rPr>
          <w:spacing w:val="5"/>
          <w:position w:val="-1"/>
          <w:sz w:val="24"/>
          <w:szCs w:val="24"/>
        </w:rPr>
        <w:t>p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ng</w:t>
      </w:r>
      <w:r>
        <w:rPr>
          <w:spacing w:val="-2"/>
          <w:position w:val="-1"/>
          <w:sz w:val="24"/>
          <w:szCs w:val="24"/>
        </w:rPr>
        <w:t>a</w:t>
      </w:r>
      <w:r>
        <w:rPr>
          <w:spacing w:val="3"/>
          <w:position w:val="-1"/>
          <w:sz w:val="24"/>
          <w:szCs w:val="24"/>
        </w:rPr>
        <w:t>m</w:t>
      </w:r>
      <w:r>
        <w:rPr>
          <w:spacing w:val="-2"/>
          <w:position w:val="-1"/>
          <w:sz w:val="24"/>
          <w:szCs w:val="24"/>
        </w:rPr>
        <w:t>a</w:t>
      </w:r>
      <w:r>
        <w:rPr>
          <w:spacing w:val="3"/>
          <w:position w:val="-1"/>
          <w:sz w:val="24"/>
          <w:szCs w:val="24"/>
        </w:rPr>
        <w:t>t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1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rub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2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3"/>
          <w:position w:val="-1"/>
          <w:sz w:val="24"/>
          <w:szCs w:val="24"/>
        </w:rPr>
        <w:t>i</w:t>
      </w:r>
      <w:r>
        <w:rPr>
          <w:spacing w:val="-2"/>
          <w:position w:val="-1"/>
          <w:sz w:val="24"/>
          <w:szCs w:val="24"/>
        </w:rPr>
        <w:t>la</w:t>
      </w:r>
      <w:r>
        <w:rPr>
          <w:position w:val="-1"/>
          <w:sz w:val="24"/>
          <w:szCs w:val="24"/>
        </w:rPr>
        <w:t>ku</w:t>
      </w:r>
      <w:r>
        <w:rPr>
          <w:spacing w:val="15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s</w:t>
      </w:r>
      <w:r>
        <w:rPr>
          <w:spacing w:val="-2"/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sw</w:t>
      </w:r>
      <w:r>
        <w:rPr>
          <w:position w:val="-1"/>
          <w:sz w:val="24"/>
          <w:szCs w:val="24"/>
        </w:rPr>
        <w:t>a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</w:p>
    <w:p w:rsidR="00AE49CB" w:rsidRDefault="00AE49CB">
      <w:pPr>
        <w:spacing w:line="200" w:lineRule="exact"/>
      </w:pPr>
    </w:p>
    <w:p w:rsidR="00AE49CB" w:rsidRDefault="00AE49CB">
      <w:pPr>
        <w:spacing w:line="200" w:lineRule="exact"/>
      </w:pPr>
    </w:p>
    <w:p w:rsidR="00AE49CB" w:rsidRDefault="00AE49CB">
      <w:pPr>
        <w:spacing w:before="19" w:line="220" w:lineRule="exact"/>
        <w:rPr>
          <w:sz w:val="22"/>
          <w:szCs w:val="22"/>
        </w:rPr>
      </w:pPr>
    </w:p>
    <w:p w:rsidR="00AE49CB" w:rsidRDefault="00116505">
      <w:pPr>
        <w:spacing w:before="11"/>
        <w:ind w:left="4842" w:right="3806"/>
        <w:jc w:val="center"/>
        <w:rPr>
          <w:rFonts w:ascii="Calibri" w:eastAsia="Calibri" w:hAnsi="Calibri" w:cs="Calibri"/>
          <w:sz w:val="22"/>
          <w:szCs w:val="22"/>
        </w:rPr>
        <w:sectPr w:rsidR="00AE49C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80" w:right="1580" w:bottom="280" w:left="1720" w:header="720" w:footer="720" w:gutter="0"/>
          <w:cols w:space="720"/>
        </w:sectPr>
      </w:pPr>
      <w:r>
        <w:rPr>
          <w:rFonts w:ascii="Calibri" w:eastAsia="Calibri" w:hAnsi="Calibri" w:cs="Calibri"/>
          <w:spacing w:val="-2"/>
          <w:sz w:val="22"/>
          <w:szCs w:val="22"/>
        </w:rPr>
        <w:lastRenderedPageBreak/>
        <w:t>36</w:t>
      </w:r>
    </w:p>
    <w:p w:rsidR="00AE49CB" w:rsidRDefault="00AE49CB">
      <w:pPr>
        <w:spacing w:line="200" w:lineRule="exact"/>
      </w:pPr>
    </w:p>
    <w:p w:rsidR="00AE49CB" w:rsidRDefault="00AE49CB">
      <w:pPr>
        <w:spacing w:line="200" w:lineRule="exact"/>
      </w:pPr>
    </w:p>
    <w:p w:rsidR="00AE49CB" w:rsidRDefault="00AE49CB">
      <w:pPr>
        <w:spacing w:before="7" w:line="280" w:lineRule="exact"/>
        <w:rPr>
          <w:sz w:val="28"/>
          <w:szCs w:val="28"/>
        </w:rPr>
      </w:pPr>
    </w:p>
    <w:p w:rsidR="00AE49CB" w:rsidRDefault="00116505">
      <w:pPr>
        <w:spacing w:before="29" w:line="480" w:lineRule="auto"/>
        <w:ind w:left="556" w:right="80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or-f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>nya k</w:t>
      </w:r>
      <w:r>
        <w:rPr>
          <w:spacing w:val="8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 xml:space="preserve">ka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ic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dua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AE49CB" w:rsidRDefault="00116505">
      <w:pPr>
        <w:spacing w:before="7" w:line="480" w:lineRule="auto"/>
        <w:ind w:left="556" w:right="75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ti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c</w:t>
      </w:r>
      <w:r>
        <w:rPr>
          <w:i/>
          <w:spacing w:val="3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 xml:space="preserve">on 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pork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 xml:space="preserve">ra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eli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te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 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ali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mia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n).</w:t>
      </w:r>
      <w:r>
        <w:rPr>
          <w:spacing w:val="10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>c</w:t>
      </w:r>
      <w:r>
        <w:rPr>
          <w:i/>
          <w:spacing w:val="-2"/>
          <w:sz w:val="24"/>
          <w:szCs w:val="24"/>
        </w:rPr>
        <w:t>ti</w:t>
      </w:r>
      <w:r>
        <w:rPr>
          <w:i/>
          <w:sz w:val="24"/>
          <w:szCs w:val="24"/>
        </w:rPr>
        <w:t xml:space="preserve">on 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ama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khu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nya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ui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(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c</w:t>
      </w:r>
      <w:r>
        <w:rPr>
          <w:i/>
          <w:spacing w:val="3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r>
        <w:rPr>
          <w:i/>
          <w:spacing w:val="5"/>
          <w:sz w:val="24"/>
          <w:szCs w:val="24"/>
        </w:rPr>
        <w:t>n</w:t>
      </w:r>
      <w:r>
        <w:rPr>
          <w:sz w:val="24"/>
          <w:szCs w:val="24"/>
        </w:rPr>
        <w:t>).</w:t>
      </w:r>
    </w:p>
    <w:p w:rsidR="00AE49CB" w:rsidRDefault="00116505">
      <w:pPr>
        <w:spacing w:before="8" w:line="480" w:lineRule="auto"/>
        <w:ind w:left="556" w:right="78" w:firstLine="721"/>
        <w:jc w:val="both"/>
        <w:rPr>
          <w:sz w:val="24"/>
          <w:szCs w:val="24"/>
        </w:rPr>
        <w:sectPr w:rsidR="00AE49CB">
          <w:headerReference w:type="even" r:id="rId13"/>
          <w:headerReference w:type="default" r:id="rId14"/>
          <w:headerReference w:type="first" r:id="rId15"/>
          <w:pgSz w:w="12240" w:h="15840"/>
          <w:pgMar w:top="980" w:right="1580" w:bottom="280" w:left="1720" w:header="766" w:footer="0" w:gutter="0"/>
          <w:pgNumType w:start="37"/>
          <w:cols w:space="720"/>
        </w:sectPr>
      </w:pP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at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2"/>
          <w:sz w:val="24"/>
          <w:szCs w:val="24"/>
        </w:rPr>
        <w:t>emam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nnya 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 xml:space="preserve">ui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tia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 xml:space="preserve">ku 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mam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b</w:t>
      </w:r>
      <w:r>
        <w:rPr>
          <w:spacing w:val="-2"/>
          <w:sz w:val="24"/>
          <w:szCs w:val="24"/>
        </w:rPr>
        <w:t>je</w:t>
      </w:r>
      <w:r>
        <w:rPr>
          <w:sz w:val="24"/>
          <w:szCs w:val="24"/>
        </w:rPr>
        <w:t xml:space="preserve">k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)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ja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 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ode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c</w:t>
      </w:r>
      <w:r>
        <w:rPr>
          <w:i/>
          <w:spacing w:val="3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3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h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eli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ime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 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 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 xml:space="preserve">a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it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 xml:space="preserve">f  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  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it</w:t>
      </w:r>
      <w:r>
        <w:rPr>
          <w:spacing w:val="9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>(</w:t>
      </w:r>
      <w:r>
        <w:rPr>
          <w:i/>
          <w:spacing w:val="5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cti</w:t>
      </w:r>
      <w:r>
        <w:rPr>
          <w:i/>
          <w:sz w:val="24"/>
          <w:szCs w:val="24"/>
        </w:rPr>
        <w:t xml:space="preserve">on 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h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elitia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ela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pi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AE49CB" w:rsidRDefault="00AE49CB">
      <w:pPr>
        <w:spacing w:before="4" w:line="120" w:lineRule="exact"/>
        <w:rPr>
          <w:sz w:val="12"/>
          <w:szCs w:val="12"/>
        </w:rPr>
      </w:pPr>
    </w:p>
    <w:p w:rsidR="00AE49CB" w:rsidRDefault="00AE49CB">
      <w:pPr>
        <w:spacing w:line="200" w:lineRule="exact"/>
      </w:pPr>
    </w:p>
    <w:p w:rsidR="00AE49CB" w:rsidRDefault="00AE49CB">
      <w:pPr>
        <w:spacing w:line="200" w:lineRule="exact"/>
      </w:pPr>
    </w:p>
    <w:p w:rsidR="00AE49CB" w:rsidRDefault="00AE49CB">
      <w:pPr>
        <w:spacing w:line="200" w:lineRule="exact"/>
      </w:pPr>
    </w:p>
    <w:tbl>
      <w:tblPr>
        <w:tblW w:w="0" w:type="auto"/>
        <w:tblInd w:w="55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52"/>
        <w:gridCol w:w="189"/>
        <w:gridCol w:w="2747"/>
        <w:gridCol w:w="38"/>
        <w:gridCol w:w="214"/>
        <w:gridCol w:w="2284"/>
      </w:tblGrid>
      <w:tr w:rsidR="00AE49CB">
        <w:trPr>
          <w:trHeight w:hRule="exact" w:val="1151"/>
        </w:trPr>
        <w:tc>
          <w:tcPr>
            <w:tcW w:w="7923" w:type="dxa"/>
            <w:gridSpan w:val="6"/>
            <w:tcBorders>
              <w:top w:val="single" w:sz="5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E49CB" w:rsidRDefault="00AE49CB">
            <w:pPr>
              <w:spacing w:line="200" w:lineRule="exact"/>
            </w:pPr>
          </w:p>
          <w:p w:rsidR="00AE49CB" w:rsidRDefault="00AE49CB">
            <w:pPr>
              <w:spacing w:line="200" w:lineRule="exact"/>
            </w:pPr>
          </w:p>
          <w:p w:rsidR="00AE49CB" w:rsidRDefault="00AE49CB">
            <w:pPr>
              <w:spacing w:before="20" w:line="200" w:lineRule="exact"/>
            </w:pPr>
          </w:p>
          <w:p w:rsidR="00AE49CB" w:rsidRDefault="00116505">
            <w:pPr>
              <w:ind w:left="3242" w:right="3479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ere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</w:tc>
      </w:tr>
      <w:tr w:rsidR="00AE49CB">
        <w:trPr>
          <w:trHeight w:hRule="exact" w:val="413"/>
        </w:trPr>
        <w:tc>
          <w:tcPr>
            <w:tcW w:w="2452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AE49CB" w:rsidRDefault="00116505">
            <w:pPr>
              <w:spacing w:before="35"/>
              <w:ind w:left="96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ksi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</w:tcPr>
          <w:p w:rsidR="00AE49CB" w:rsidRDefault="00AE49CB"/>
        </w:tc>
        <w:tc>
          <w:tcPr>
            <w:tcW w:w="27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E49CB" w:rsidRDefault="00116505">
            <w:pPr>
              <w:spacing w:before="31"/>
              <w:ind w:left="898" w:right="87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</w:tcPr>
          <w:p w:rsidR="00AE49CB" w:rsidRDefault="00AE49CB"/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AE49CB" w:rsidRDefault="00AE49CB"/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9CB" w:rsidRDefault="00116505">
            <w:pPr>
              <w:spacing w:before="40"/>
              <w:ind w:left="57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ks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</w:tc>
      </w:tr>
      <w:tr w:rsidR="00AE49CB">
        <w:trPr>
          <w:trHeight w:hRule="exact" w:val="703"/>
        </w:trPr>
        <w:tc>
          <w:tcPr>
            <w:tcW w:w="245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E49CB" w:rsidRDefault="00AE49CB"/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</w:tcPr>
          <w:p w:rsidR="00AE49CB" w:rsidRDefault="00AE49CB"/>
        </w:tc>
        <w:tc>
          <w:tcPr>
            <w:tcW w:w="274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E49CB" w:rsidRDefault="00AE49CB">
            <w:pPr>
              <w:spacing w:before="6" w:line="160" w:lineRule="exact"/>
              <w:rPr>
                <w:sz w:val="17"/>
                <w:szCs w:val="17"/>
              </w:rPr>
            </w:pPr>
          </w:p>
          <w:p w:rsidR="00AE49CB" w:rsidRDefault="00116505">
            <w:pPr>
              <w:ind w:left="85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3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E49CB" w:rsidRDefault="00AE49CB"/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AE49CB" w:rsidRDefault="00AE49CB"/>
        </w:tc>
        <w:tc>
          <w:tcPr>
            <w:tcW w:w="2284" w:type="dxa"/>
            <w:tcBorders>
              <w:top w:val="single" w:sz="8" w:space="0" w:color="000000"/>
              <w:left w:val="nil"/>
              <w:bottom w:val="nil"/>
              <w:right w:val="single" w:sz="6" w:space="0" w:color="000000"/>
            </w:tcBorders>
          </w:tcPr>
          <w:p w:rsidR="00AE49CB" w:rsidRDefault="00AE49CB"/>
        </w:tc>
      </w:tr>
      <w:tr w:rsidR="00AE49CB">
        <w:trPr>
          <w:trHeight w:hRule="exact" w:val="579"/>
        </w:trPr>
        <w:tc>
          <w:tcPr>
            <w:tcW w:w="2452" w:type="dxa"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</w:tcPr>
          <w:p w:rsidR="00AE49CB" w:rsidRDefault="00AE49CB"/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</w:tcPr>
          <w:p w:rsidR="00AE49CB" w:rsidRDefault="00AE49CB"/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E49CB" w:rsidRDefault="00116505">
            <w:pPr>
              <w:spacing w:before="36"/>
              <w:ind w:left="83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1"/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ere</w:t>
            </w:r>
            <w:r>
              <w:rPr>
                <w:spacing w:val="-5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ca</w:t>
            </w:r>
            <w:r>
              <w:rPr>
                <w:spacing w:val="-5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aa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E49CB" w:rsidRDefault="00AE49CB"/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AE49CB" w:rsidRDefault="00AE49CB"/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</w:tcPr>
          <w:p w:rsidR="00AE49CB" w:rsidRDefault="00AE49CB"/>
        </w:tc>
      </w:tr>
      <w:tr w:rsidR="00AE49CB">
        <w:trPr>
          <w:trHeight w:hRule="exact" w:val="552"/>
        </w:trPr>
        <w:tc>
          <w:tcPr>
            <w:tcW w:w="24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AE49CB" w:rsidRDefault="00116505">
            <w:pPr>
              <w:spacing w:before="40"/>
              <w:ind w:left="96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ksi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</w:tcPr>
          <w:p w:rsidR="00AE49CB" w:rsidRDefault="00AE49CB"/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E49CB" w:rsidRDefault="00116505">
            <w:pPr>
              <w:spacing w:before="30"/>
              <w:ind w:left="90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E49CB" w:rsidRDefault="00AE49CB"/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AE49CB" w:rsidRDefault="00AE49CB"/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9CB" w:rsidRDefault="00116505">
            <w:pPr>
              <w:spacing w:before="40"/>
              <w:ind w:left="57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ks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</w:tc>
      </w:tr>
      <w:tr w:rsidR="00AE49CB">
        <w:trPr>
          <w:trHeight w:hRule="exact" w:val="557"/>
        </w:trPr>
        <w:tc>
          <w:tcPr>
            <w:tcW w:w="2452" w:type="dxa"/>
            <w:tcBorders>
              <w:top w:val="single" w:sz="8" w:space="0" w:color="000000"/>
              <w:left w:val="single" w:sz="6" w:space="0" w:color="000000"/>
              <w:bottom w:val="nil"/>
              <w:right w:val="nil"/>
            </w:tcBorders>
          </w:tcPr>
          <w:p w:rsidR="00AE49CB" w:rsidRDefault="00AE49CB"/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</w:tcPr>
          <w:p w:rsidR="00AE49CB" w:rsidRDefault="00AE49CB"/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E49CB" w:rsidRDefault="00116505">
            <w:pPr>
              <w:spacing w:before="38"/>
              <w:ind w:left="84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3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E49CB" w:rsidRDefault="00AE49CB"/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AE49CB" w:rsidRDefault="00AE49CB"/>
        </w:tc>
        <w:tc>
          <w:tcPr>
            <w:tcW w:w="2284" w:type="dxa"/>
            <w:tcBorders>
              <w:top w:val="single" w:sz="8" w:space="0" w:color="000000"/>
              <w:left w:val="nil"/>
              <w:bottom w:val="nil"/>
              <w:right w:val="single" w:sz="6" w:space="0" w:color="000000"/>
            </w:tcBorders>
          </w:tcPr>
          <w:p w:rsidR="00AE49CB" w:rsidRDefault="00AE49CB"/>
        </w:tc>
      </w:tr>
      <w:tr w:rsidR="00AE49CB">
        <w:trPr>
          <w:trHeight w:hRule="exact" w:val="588"/>
        </w:trPr>
        <w:tc>
          <w:tcPr>
            <w:tcW w:w="2452" w:type="dxa"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</w:tcPr>
          <w:p w:rsidR="00AE49CB" w:rsidRDefault="00AE49CB"/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</w:tcPr>
          <w:p w:rsidR="00AE49CB" w:rsidRDefault="00AE49CB"/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E49CB" w:rsidRDefault="00116505">
            <w:pPr>
              <w:spacing w:before="41"/>
              <w:ind w:left="8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ere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</w:tcPr>
          <w:p w:rsidR="00AE49CB" w:rsidRDefault="00AE49CB"/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AE49CB" w:rsidRDefault="00AE49CB"/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</w:tcPr>
          <w:p w:rsidR="00AE49CB" w:rsidRDefault="00AE49CB"/>
        </w:tc>
      </w:tr>
      <w:tr w:rsidR="00AE49CB">
        <w:trPr>
          <w:trHeight w:hRule="exact" w:val="589"/>
        </w:trPr>
        <w:tc>
          <w:tcPr>
            <w:tcW w:w="24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AE49CB" w:rsidRDefault="00116505">
            <w:pPr>
              <w:spacing w:before="39"/>
              <w:ind w:left="96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ksi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</w:tcPr>
          <w:p w:rsidR="00AE49CB" w:rsidRDefault="00AE49CB"/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E49CB" w:rsidRDefault="00116505">
            <w:pPr>
              <w:spacing w:before="31"/>
              <w:ind w:left="83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III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</w:tcPr>
          <w:p w:rsidR="00AE49CB" w:rsidRDefault="00AE49CB"/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AE49CB" w:rsidRDefault="00AE49CB"/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E49CB" w:rsidRDefault="00116505">
            <w:pPr>
              <w:spacing w:before="39"/>
              <w:ind w:left="54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ks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</w:tc>
      </w:tr>
      <w:tr w:rsidR="00AE49CB">
        <w:trPr>
          <w:trHeight w:hRule="exact" w:val="591"/>
        </w:trPr>
        <w:tc>
          <w:tcPr>
            <w:tcW w:w="2452" w:type="dxa"/>
            <w:tcBorders>
              <w:top w:val="single" w:sz="8" w:space="0" w:color="000000"/>
              <w:left w:val="single" w:sz="6" w:space="0" w:color="000000"/>
              <w:bottom w:val="nil"/>
              <w:right w:val="nil"/>
            </w:tcBorders>
          </w:tcPr>
          <w:p w:rsidR="00AE49CB" w:rsidRDefault="00AE49CB"/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</w:tcPr>
          <w:p w:rsidR="00AE49CB" w:rsidRDefault="00AE49CB"/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E49CB" w:rsidRDefault="00116505">
            <w:pPr>
              <w:spacing w:before="40"/>
              <w:ind w:left="82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3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E49CB" w:rsidRDefault="00AE49CB"/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AE49CB" w:rsidRDefault="00AE49CB"/>
        </w:tc>
        <w:tc>
          <w:tcPr>
            <w:tcW w:w="2284" w:type="dxa"/>
            <w:tcBorders>
              <w:top w:val="single" w:sz="8" w:space="0" w:color="000000"/>
              <w:left w:val="nil"/>
              <w:bottom w:val="nil"/>
              <w:right w:val="single" w:sz="6" w:space="0" w:color="000000"/>
            </w:tcBorders>
          </w:tcPr>
          <w:p w:rsidR="00AE49CB" w:rsidRDefault="00AE49CB"/>
        </w:tc>
      </w:tr>
      <w:tr w:rsidR="00AE49CB">
        <w:trPr>
          <w:trHeight w:hRule="exact" w:val="1210"/>
        </w:trPr>
        <w:tc>
          <w:tcPr>
            <w:tcW w:w="2452" w:type="dxa"/>
            <w:tcBorders>
              <w:top w:val="nil"/>
              <w:left w:val="single" w:sz="6" w:space="0" w:color="000000"/>
              <w:bottom w:val="single" w:sz="5" w:space="0" w:color="000000"/>
              <w:right w:val="nil"/>
            </w:tcBorders>
          </w:tcPr>
          <w:p w:rsidR="00AE49CB" w:rsidRDefault="00AE49CB"/>
        </w:tc>
        <w:tc>
          <w:tcPr>
            <w:tcW w:w="18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E49CB" w:rsidRDefault="00AE49CB"/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:rsidR="00AE49CB" w:rsidRDefault="00116505">
            <w:pPr>
              <w:spacing w:before="39"/>
              <w:ind w:left="1034" w:right="1015"/>
              <w:jc w:val="center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38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:rsidR="00AE49CB" w:rsidRDefault="00AE49CB"/>
        </w:tc>
        <w:tc>
          <w:tcPr>
            <w:tcW w:w="21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E49CB" w:rsidRDefault="00AE49CB"/>
        </w:tc>
        <w:tc>
          <w:tcPr>
            <w:tcW w:w="2284" w:type="dxa"/>
            <w:tcBorders>
              <w:top w:val="nil"/>
              <w:left w:val="nil"/>
              <w:bottom w:val="single" w:sz="5" w:space="0" w:color="000000"/>
              <w:right w:val="single" w:sz="6" w:space="0" w:color="000000"/>
            </w:tcBorders>
          </w:tcPr>
          <w:p w:rsidR="00AE49CB" w:rsidRDefault="00AE49CB"/>
        </w:tc>
      </w:tr>
    </w:tbl>
    <w:p w:rsidR="00AE49CB" w:rsidRDefault="00AE49CB">
      <w:pPr>
        <w:spacing w:line="200" w:lineRule="exact"/>
      </w:pPr>
    </w:p>
    <w:p w:rsidR="00AE49CB" w:rsidRDefault="00AE49CB">
      <w:pPr>
        <w:spacing w:before="20" w:line="260" w:lineRule="exact"/>
        <w:rPr>
          <w:sz w:val="26"/>
          <w:szCs w:val="26"/>
        </w:rPr>
      </w:pPr>
    </w:p>
    <w:p w:rsidR="00AE49CB" w:rsidRDefault="00AE49CB">
      <w:pPr>
        <w:spacing w:before="29"/>
        <w:ind w:left="556"/>
        <w:rPr>
          <w:sz w:val="24"/>
          <w:szCs w:val="24"/>
        </w:rPr>
      </w:pPr>
      <w:r w:rsidRPr="00AE49C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left:0;text-align:left;margin-left:119pt;margin-top:85.5pt;width:3.75pt;height:12pt;z-index:-251667456;mso-position-horizontal-relative:page;mso-position-vertical-relative:page">
            <v:imagedata r:id="rId16" o:title=""/>
            <w10:wrap anchorx="page" anchory="page"/>
          </v:shape>
        </w:pict>
      </w:r>
      <w:r w:rsidRPr="00AE49CB">
        <w:pict>
          <v:shape id="_x0000_s1048" type="#_x0000_t75" style="position:absolute;left:0;text-align:left;margin-left:329.25pt;margin-top:-24.5pt;width:3.75pt;height:12pt;z-index:-251666432;mso-position-horizontal-relative:page">
            <v:imagedata r:id="rId17" o:title=""/>
            <w10:wrap anchorx="page"/>
          </v:shape>
        </w:pict>
      </w:r>
      <w:r w:rsidRPr="00AE49CB">
        <w:pict>
          <v:group id="_x0000_s1045" style="position:absolute;left:0;text-align:left;margin-left:247.55pt;margin-top:113.5pt;width:139.45pt;height:21.65pt;z-index:-251665408;mso-position-horizontal-relative:page;mso-position-vertical-relative:page" coordorigin="4951,2270" coordsize="2789,433">
            <v:shape id="_x0000_s1047" style="position:absolute;left:4961;top:2280;width:2769;height:413" coordorigin="4961,2280" coordsize="2769,413" path="m4961,2693r2769,l7730,2280r-2769,l4961,2693xe" filled="f" strokeweight=".96pt">
              <v:path arrowok="t"/>
            </v:shape>
            <v:shape id="_x0000_s1046" type="#_x0000_t75" style="position:absolute;left:5565;top:2335;width:1580;height:240">
              <v:imagedata r:id="rId18" o:title=""/>
            </v:shape>
            <w10:wrap anchorx="page" anchory="page"/>
          </v:group>
        </w:pict>
      </w:r>
      <w:r w:rsidRPr="00AE49CB">
        <w:pict>
          <v:shape id="_x0000_s1044" type="#_x0000_t75" style="position:absolute;left:0;text-align:left;margin-left:293.25pt;margin-top:144.75pt;width:61pt;height:12pt;z-index:-251664384;mso-position-horizontal-relative:page;mso-position-vertical-relative:page">
            <v:imagedata r:id="rId19" o:title=""/>
            <w10:wrap anchorx="page" anchory="page"/>
          </v:shape>
        </w:pict>
      </w:r>
      <w:r w:rsidRPr="00AE49CB">
        <w:pict>
          <v:group id="_x0000_s1041" style="position:absolute;left:0;text-align:left;margin-left:246.1pt;margin-top:169.2pt;width:139.45pt;height:21.65pt;z-index:-251663360;mso-position-horizontal-relative:page;mso-position-vertical-relative:page" coordorigin="4922,3384" coordsize="2789,433">
            <v:shape id="_x0000_s1043" style="position:absolute;left:4932;top:3393;width:2769;height:413" coordorigin="4932,3393" coordsize="2769,413" path="m4932,3807r2769,l7701,3393r-2769,l4932,3807xe" filled="f" strokeweight=".96pt">
              <v:path arrowok="t"/>
            </v:shape>
            <v:shape id="_x0000_s1042" type="#_x0000_t75" style="position:absolute;left:5770;top:3450;width:1530;height:240">
              <v:imagedata r:id="rId20" o:title=""/>
            </v:shape>
            <w10:wrap anchorx="page" anchory="page"/>
          </v:group>
        </w:pict>
      </w:r>
      <w:r w:rsidRPr="00AE49CB">
        <w:pict>
          <v:shape id="_x0000_s1040" type="#_x0000_t75" style="position:absolute;left:0;text-align:left;margin-left:287.5pt;margin-top:201.25pt;width:77pt;height:12pt;z-index:-251662336;mso-position-horizontal-relative:page;mso-position-vertical-relative:page">
            <v:imagedata r:id="rId21" o:title=""/>
            <w10:wrap anchorx="page" anchory="page"/>
          </v:shape>
        </w:pict>
      </w:r>
      <w:r w:rsidRPr="00AE49CB">
        <w:pict>
          <v:shape id="_x0000_s1039" type="#_x0000_t75" style="position:absolute;left:0;text-align:left;margin-left:291.25pt;margin-top:-227pt;width:66pt;height:12pt;z-index:-251661312;mso-position-horizontal-relative:page">
            <v:imagedata r:id="rId22" o:title=""/>
            <w10:wrap anchorx="page"/>
          </v:shape>
        </w:pict>
      </w:r>
      <w:r w:rsidRPr="00AE49CB">
        <w:pict>
          <v:shape id="_x0000_s1038" type="#_x0000_t75" style="position:absolute;left:0;text-align:left;margin-left:288.25pt;margin-top:-199pt;width:76.75pt;height:12pt;z-index:-251660288;mso-position-horizontal-relative:page">
            <v:imagedata r:id="rId21" o:title=""/>
            <w10:wrap anchorx="page"/>
          </v:shape>
        </w:pict>
      </w:r>
      <w:r w:rsidRPr="00AE49CB">
        <w:pict>
          <v:shape id="_x0000_s1037" type="#_x0000_t75" style="position:absolute;left:0;text-align:left;margin-left:286.25pt;margin-top:-171pt;width:79pt;height:12pt;z-index:-251659264;mso-position-horizontal-relative:page">
            <v:imagedata r:id="rId18" o:title=""/>
            <w10:wrap anchorx="page"/>
          </v:shape>
        </w:pict>
      </w:r>
      <w:r w:rsidRPr="00AE49CB">
        <w:pict>
          <v:shape id="_x0000_s1036" type="#_x0000_t75" style="position:absolute;left:0;text-align:left;margin-left:287.5pt;margin-top:-142pt;width:71pt;height:12pt;z-index:-251658240;mso-position-horizontal-relative:page">
            <v:imagedata r:id="rId23" o:title=""/>
            <w10:wrap anchorx="page"/>
          </v:shape>
        </w:pict>
      </w:r>
      <w:r w:rsidRPr="00AE49CB">
        <w:pict>
          <v:shape id="_x0000_s1035" type="#_x0000_t75" style="position:absolute;left:0;text-align:left;margin-left:287.25pt;margin-top:-112.25pt;width:76.75pt;height:12pt;z-index:-251657216;mso-position-horizontal-relative:page">
            <v:imagedata r:id="rId24" o:title=""/>
            <w10:wrap anchorx="page"/>
          </v:shape>
        </w:pict>
      </w:r>
      <w:r w:rsidRPr="00AE49CB">
        <w:pict>
          <v:shape id="_x0000_s1034" type="#_x0000_t75" style="position:absolute;left:0;text-align:left;margin-left:299.5pt;margin-top:-82.75pt;width:46pt;height:12pt;z-index:-251656192;mso-position-horizontal-relative:page">
            <v:imagedata r:id="rId25" o:title=""/>
            <w10:wrap anchorx="page"/>
          </v:shape>
        </w:pict>
      </w:r>
      <w:r w:rsidRPr="00AE49CB">
        <w:pict>
          <v:shape id="_x0000_s1033" type="#_x0000_t75" style="position:absolute;left:0;text-align:left;margin-left:162.75pt;margin-top:144.75pt;width:49.75pt;height:12pt;z-index:-251655168;mso-position-horizontal-relative:page;mso-position-vertical-relative:page">
            <v:imagedata r:id="rId26" o:title=""/>
            <w10:wrap anchorx="page" anchory="page"/>
          </v:shape>
        </w:pict>
      </w:r>
      <w:r w:rsidRPr="00AE49CB">
        <w:pict>
          <v:shape id="_x0000_s1032" type="#_x0000_t75" style="position:absolute;left:0;text-align:left;margin-left:162.75pt;margin-top:230.25pt;width:53.5pt;height:12pt;z-index:-251654144;mso-position-horizontal-relative:page;mso-position-vertical-relative:page">
            <v:imagedata r:id="rId27" o:title=""/>
            <w10:wrap anchorx="page" anchory="page"/>
          </v:shape>
        </w:pict>
      </w:r>
      <w:r w:rsidRPr="00AE49CB">
        <w:pict>
          <v:shape id="_x0000_s1031" type="#_x0000_t75" style="position:absolute;left:0;text-align:left;margin-left:162.75pt;margin-top:-141.75pt;width:53.5pt;height:12pt;z-index:-251653120;mso-position-horizontal-relative:page">
            <v:imagedata r:id="rId27" o:title=""/>
            <w10:wrap anchorx="page"/>
          </v:shape>
        </w:pict>
      </w:r>
      <w:r w:rsidR="00116505">
        <w:rPr>
          <w:b/>
          <w:sz w:val="24"/>
          <w:szCs w:val="24"/>
        </w:rPr>
        <w:t xml:space="preserve">1. </w:t>
      </w:r>
      <w:r w:rsidR="00116505">
        <w:rPr>
          <w:b/>
          <w:spacing w:val="1"/>
          <w:sz w:val="24"/>
          <w:szCs w:val="24"/>
        </w:rPr>
        <w:t>S</w:t>
      </w:r>
      <w:r w:rsidR="00116505">
        <w:rPr>
          <w:b/>
          <w:spacing w:val="-2"/>
          <w:sz w:val="24"/>
          <w:szCs w:val="24"/>
        </w:rPr>
        <w:t>i</w:t>
      </w:r>
      <w:r w:rsidR="00116505">
        <w:rPr>
          <w:b/>
          <w:spacing w:val="1"/>
          <w:sz w:val="24"/>
          <w:szCs w:val="24"/>
        </w:rPr>
        <w:t>k</w:t>
      </w:r>
      <w:r w:rsidR="00116505">
        <w:rPr>
          <w:b/>
          <w:spacing w:val="-2"/>
          <w:sz w:val="24"/>
          <w:szCs w:val="24"/>
        </w:rPr>
        <w:t>l</w:t>
      </w:r>
      <w:r w:rsidR="00116505">
        <w:rPr>
          <w:b/>
          <w:spacing w:val="1"/>
          <w:sz w:val="24"/>
          <w:szCs w:val="24"/>
        </w:rPr>
        <w:t>u</w:t>
      </w:r>
      <w:r w:rsidR="00116505">
        <w:rPr>
          <w:b/>
          <w:sz w:val="24"/>
          <w:szCs w:val="24"/>
        </w:rPr>
        <w:t>s</w:t>
      </w:r>
      <w:r w:rsidR="00116505">
        <w:rPr>
          <w:b/>
          <w:spacing w:val="1"/>
          <w:sz w:val="24"/>
          <w:szCs w:val="24"/>
        </w:rPr>
        <w:t xml:space="preserve"> </w:t>
      </w:r>
      <w:r w:rsidR="00116505">
        <w:rPr>
          <w:b/>
          <w:spacing w:val="-2"/>
          <w:sz w:val="24"/>
          <w:szCs w:val="24"/>
        </w:rPr>
        <w:t>Per</w:t>
      </w:r>
      <w:r w:rsidR="00116505">
        <w:rPr>
          <w:b/>
          <w:sz w:val="24"/>
          <w:szCs w:val="24"/>
        </w:rPr>
        <w:t>tama</w:t>
      </w:r>
    </w:p>
    <w:p w:rsidR="00AE49CB" w:rsidRDefault="00AE49CB">
      <w:pPr>
        <w:spacing w:before="19" w:line="260" w:lineRule="exact"/>
        <w:rPr>
          <w:sz w:val="26"/>
          <w:szCs w:val="26"/>
        </w:rPr>
      </w:pPr>
    </w:p>
    <w:p w:rsidR="00AE49CB" w:rsidRDefault="00116505">
      <w:pPr>
        <w:spacing w:line="260" w:lineRule="exact"/>
        <w:ind w:left="55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a. </w:t>
      </w:r>
      <w:r>
        <w:rPr>
          <w:b/>
          <w:spacing w:val="-2"/>
          <w:position w:val="-1"/>
          <w:sz w:val="24"/>
          <w:szCs w:val="24"/>
        </w:rPr>
        <w:t>Pere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spacing w:val="-2"/>
          <w:position w:val="-1"/>
          <w:sz w:val="24"/>
          <w:szCs w:val="24"/>
        </w:rPr>
        <w:t>c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aan</w:t>
      </w:r>
    </w:p>
    <w:p w:rsidR="00AE49CB" w:rsidRDefault="00AE49CB">
      <w:pPr>
        <w:spacing w:before="10" w:line="240" w:lineRule="exact"/>
        <w:rPr>
          <w:sz w:val="24"/>
          <w:szCs w:val="24"/>
        </w:rPr>
      </w:pPr>
    </w:p>
    <w:p w:rsidR="00AE49CB" w:rsidRDefault="00AE49CB">
      <w:pPr>
        <w:spacing w:before="29" w:line="480" w:lineRule="auto"/>
        <w:ind w:left="556" w:right="60" w:firstLine="721"/>
        <w:jc w:val="both"/>
        <w:rPr>
          <w:sz w:val="24"/>
          <w:szCs w:val="24"/>
        </w:rPr>
      </w:pPr>
      <w:r w:rsidRPr="00AE49CB">
        <w:pict>
          <v:shape id="_x0000_s1030" type="#_x0000_t75" style="position:absolute;left:0;text-align:left;margin-left:425pt;margin-top:145.5pt;width:77.25pt;height:12pt;z-index:-251652096;mso-position-horizontal-relative:page;mso-position-vertical-relative:page">
            <v:imagedata r:id="rId28" o:title=""/>
            <w10:wrap anchorx="page" anchory="page"/>
          </v:shape>
        </w:pict>
      </w:r>
      <w:r w:rsidRPr="00AE49CB">
        <w:pict>
          <v:shape id="_x0000_s1029" type="#_x0000_t75" style="position:absolute;left:0;text-align:left;margin-left:425pt;margin-top:230.25pt;width:77.25pt;height:12pt;z-index:-251651072;mso-position-horizontal-relative:page;mso-position-vertical-relative:page">
            <v:imagedata r:id="rId29" o:title=""/>
            <w10:wrap anchorx="page" anchory="page"/>
          </v:shape>
        </w:pict>
      </w:r>
      <w:r w:rsidRPr="00AE49CB">
        <w:pict>
          <v:shape id="_x0000_s1028" type="#_x0000_t75" style="position:absolute;left:0;text-align:left;margin-left:423.5pt;margin-top:-197pt;width:77.5pt;height:12pt;z-index:-251650048;mso-position-horizontal-relative:page">
            <v:imagedata r:id="rId30" o:title=""/>
            <w10:wrap anchorx="page"/>
          </v:shape>
        </w:pict>
      </w:r>
      <w:r w:rsidR="00116505">
        <w:rPr>
          <w:spacing w:val="1"/>
          <w:sz w:val="24"/>
          <w:szCs w:val="24"/>
        </w:rPr>
        <w:t>P</w:t>
      </w:r>
      <w:r w:rsidR="00116505">
        <w:rPr>
          <w:spacing w:val="-2"/>
          <w:sz w:val="24"/>
          <w:szCs w:val="24"/>
        </w:rPr>
        <w:t>e</w:t>
      </w:r>
      <w:r w:rsidR="00116505">
        <w:rPr>
          <w:sz w:val="24"/>
          <w:szCs w:val="24"/>
        </w:rPr>
        <w:t>r</w:t>
      </w:r>
      <w:r w:rsidR="00116505">
        <w:rPr>
          <w:spacing w:val="-1"/>
          <w:sz w:val="24"/>
          <w:szCs w:val="24"/>
        </w:rPr>
        <w:t>e</w:t>
      </w:r>
      <w:r w:rsidR="00116505">
        <w:rPr>
          <w:sz w:val="24"/>
          <w:szCs w:val="24"/>
        </w:rPr>
        <w:t>n</w:t>
      </w:r>
      <w:r w:rsidR="00116505">
        <w:rPr>
          <w:spacing w:val="-2"/>
          <w:sz w:val="24"/>
          <w:szCs w:val="24"/>
        </w:rPr>
        <w:t>ca</w:t>
      </w:r>
      <w:r w:rsidR="00116505">
        <w:rPr>
          <w:sz w:val="24"/>
          <w:szCs w:val="24"/>
        </w:rPr>
        <w:t>n</w:t>
      </w:r>
      <w:r w:rsidR="00116505">
        <w:rPr>
          <w:spacing w:val="3"/>
          <w:sz w:val="24"/>
          <w:szCs w:val="24"/>
        </w:rPr>
        <w:t>a</w:t>
      </w:r>
      <w:r w:rsidR="00116505">
        <w:rPr>
          <w:spacing w:val="-2"/>
          <w:sz w:val="24"/>
          <w:szCs w:val="24"/>
        </w:rPr>
        <w:t>a</w:t>
      </w:r>
      <w:r w:rsidR="00116505">
        <w:rPr>
          <w:sz w:val="24"/>
          <w:szCs w:val="24"/>
        </w:rPr>
        <w:t>n</w:t>
      </w:r>
      <w:r w:rsidR="00116505">
        <w:rPr>
          <w:spacing w:val="2"/>
          <w:sz w:val="24"/>
          <w:szCs w:val="24"/>
        </w:rPr>
        <w:t xml:space="preserve"> </w:t>
      </w:r>
      <w:r w:rsidR="00116505">
        <w:rPr>
          <w:sz w:val="24"/>
          <w:szCs w:val="24"/>
        </w:rPr>
        <w:t>d</w:t>
      </w:r>
      <w:r w:rsidR="00116505">
        <w:rPr>
          <w:spacing w:val="-2"/>
          <w:sz w:val="24"/>
          <w:szCs w:val="24"/>
        </w:rPr>
        <w:t>i</w:t>
      </w:r>
      <w:r w:rsidR="00116505">
        <w:rPr>
          <w:spacing w:val="1"/>
          <w:sz w:val="24"/>
          <w:szCs w:val="24"/>
        </w:rPr>
        <w:t>s</w:t>
      </w:r>
      <w:r w:rsidR="00116505">
        <w:rPr>
          <w:sz w:val="24"/>
          <w:szCs w:val="24"/>
        </w:rPr>
        <w:t>u</w:t>
      </w:r>
      <w:r w:rsidR="00116505">
        <w:rPr>
          <w:spacing w:val="1"/>
          <w:sz w:val="24"/>
          <w:szCs w:val="24"/>
        </w:rPr>
        <w:t>s</w:t>
      </w:r>
      <w:r w:rsidR="00116505">
        <w:rPr>
          <w:sz w:val="24"/>
          <w:szCs w:val="24"/>
        </w:rPr>
        <w:t>un</w:t>
      </w:r>
      <w:r w:rsidR="00116505">
        <w:rPr>
          <w:spacing w:val="2"/>
          <w:sz w:val="24"/>
          <w:szCs w:val="24"/>
        </w:rPr>
        <w:t xml:space="preserve"> </w:t>
      </w:r>
      <w:r w:rsidR="00116505">
        <w:rPr>
          <w:spacing w:val="1"/>
          <w:sz w:val="24"/>
          <w:szCs w:val="24"/>
        </w:rPr>
        <w:t>s</w:t>
      </w:r>
      <w:r w:rsidR="00116505">
        <w:rPr>
          <w:spacing w:val="-2"/>
          <w:sz w:val="24"/>
          <w:szCs w:val="24"/>
        </w:rPr>
        <w:t>e</w:t>
      </w:r>
      <w:r w:rsidR="00116505">
        <w:rPr>
          <w:sz w:val="24"/>
          <w:szCs w:val="24"/>
        </w:rPr>
        <w:t>b</w:t>
      </w:r>
      <w:r w:rsidR="00116505">
        <w:rPr>
          <w:spacing w:val="-2"/>
          <w:sz w:val="24"/>
          <w:szCs w:val="24"/>
        </w:rPr>
        <w:t>el</w:t>
      </w:r>
      <w:r w:rsidR="00116505">
        <w:rPr>
          <w:sz w:val="24"/>
          <w:szCs w:val="24"/>
        </w:rPr>
        <w:t xml:space="preserve">um </w:t>
      </w:r>
      <w:r w:rsidR="00116505">
        <w:rPr>
          <w:spacing w:val="-2"/>
          <w:sz w:val="24"/>
          <w:szCs w:val="24"/>
        </w:rPr>
        <w:t>me</w:t>
      </w:r>
      <w:r w:rsidR="00116505">
        <w:rPr>
          <w:spacing w:val="3"/>
          <w:sz w:val="24"/>
          <w:szCs w:val="24"/>
        </w:rPr>
        <w:t>l</w:t>
      </w:r>
      <w:r w:rsidR="00116505">
        <w:rPr>
          <w:spacing w:val="-2"/>
          <w:sz w:val="24"/>
          <w:szCs w:val="24"/>
        </w:rPr>
        <w:t>a</w:t>
      </w:r>
      <w:r w:rsidR="00116505">
        <w:rPr>
          <w:sz w:val="24"/>
          <w:szCs w:val="24"/>
        </w:rPr>
        <w:t>kuk</w:t>
      </w:r>
      <w:r w:rsidR="00116505">
        <w:rPr>
          <w:spacing w:val="-2"/>
          <w:sz w:val="24"/>
          <w:szCs w:val="24"/>
        </w:rPr>
        <w:t>a</w:t>
      </w:r>
      <w:r w:rsidR="00116505">
        <w:rPr>
          <w:sz w:val="24"/>
          <w:szCs w:val="24"/>
        </w:rPr>
        <w:t>n</w:t>
      </w:r>
      <w:r w:rsidR="00116505">
        <w:rPr>
          <w:spacing w:val="2"/>
          <w:sz w:val="24"/>
          <w:szCs w:val="24"/>
        </w:rPr>
        <w:t xml:space="preserve"> </w:t>
      </w:r>
      <w:r w:rsidR="00116505">
        <w:rPr>
          <w:spacing w:val="1"/>
          <w:sz w:val="24"/>
          <w:szCs w:val="24"/>
        </w:rPr>
        <w:t>s</w:t>
      </w:r>
      <w:r w:rsidR="00116505">
        <w:rPr>
          <w:spacing w:val="-2"/>
          <w:sz w:val="24"/>
          <w:szCs w:val="24"/>
        </w:rPr>
        <w:t>e</w:t>
      </w:r>
      <w:r w:rsidR="00116505">
        <w:rPr>
          <w:spacing w:val="1"/>
          <w:sz w:val="24"/>
          <w:szCs w:val="24"/>
        </w:rPr>
        <w:t>s</w:t>
      </w:r>
      <w:r w:rsidR="00116505">
        <w:rPr>
          <w:sz w:val="24"/>
          <w:szCs w:val="24"/>
        </w:rPr>
        <w:t>u</w:t>
      </w:r>
      <w:r w:rsidR="00116505">
        <w:rPr>
          <w:spacing w:val="3"/>
          <w:sz w:val="24"/>
          <w:szCs w:val="24"/>
        </w:rPr>
        <w:t>a</w:t>
      </w:r>
      <w:r w:rsidR="00116505">
        <w:rPr>
          <w:spacing w:val="-2"/>
          <w:sz w:val="24"/>
          <w:szCs w:val="24"/>
        </w:rPr>
        <w:t>t</w:t>
      </w:r>
      <w:r w:rsidR="00116505">
        <w:rPr>
          <w:sz w:val="24"/>
          <w:szCs w:val="24"/>
        </w:rPr>
        <w:t>u.</w:t>
      </w:r>
      <w:r w:rsidR="00116505">
        <w:rPr>
          <w:spacing w:val="2"/>
          <w:sz w:val="24"/>
          <w:szCs w:val="24"/>
        </w:rPr>
        <w:t xml:space="preserve"> </w:t>
      </w:r>
      <w:r w:rsidR="00116505">
        <w:rPr>
          <w:spacing w:val="1"/>
          <w:sz w:val="24"/>
          <w:szCs w:val="24"/>
        </w:rPr>
        <w:t>P</w:t>
      </w:r>
      <w:r w:rsidR="00116505">
        <w:rPr>
          <w:spacing w:val="-2"/>
          <w:sz w:val="24"/>
          <w:szCs w:val="24"/>
        </w:rPr>
        <w:t>e</w:t>
      </w:r>
      <w:r w:rsidR="00116505">
        <w:rPr>
          <w:sz w:val="24"/>
          <w:szCs w:val="24"/>
        </w:rPr>
        <w:t>r</w:t>
      </w:r>
      <w:r w:rsidR="00116505">
        <w:rPr>
          <w:spacing w:val="-1"/>
          <w:sz w:val="24"/>
          <w:szCs w:val="24"/>
        </w:rPr>
        <w:t>e</w:t>
      </w:r>
      <w:r w:rsidR="00116505">
        <w:rPr>
          <w:sz w:val="24"/>
          <w:szCs w:val="24"/>
        </w:rPr>
        <w:t>n</w:t>
      </w:r>
      <w:r w:rsidR="00116505">
        <w:rPr>
          <w:spacing w:val="-2"/>
          <w:sz w:val="24"/>
          <w:szCs w:val="24"/>
        </w:rPr>
        <w:t>ca</w:t>
      </w:r>
      <w:r w:rsidR="00116505">
        <w:rPr>
          <w:sz w:val="24"/>
          <w:szCs w:val="24"/>
        </w:rPr>
        <w:t>n</w:t>
      </w:r>
      <w:r w:rsidR="00116505">
        <w:rPr>
          <w:spacing w:val="3"/>
          <w:sz w:val="24"/>
          <w:szCs w:val="24"/>
        </w:rPr>
        <w:t>a</w:t>
      </w:r>
      <w:r w:rsidR="00116505">
        <w:rPr>
          <w:spacing w:val="-2"/>
          <w:sz w:val="24"/>
          <w:szCs w:val="24"/>
        </w:rPr>
        <w:t>a</w:t>
      </w:r>
      <w:r w:rsidR="00116505">
        <w:rPr>
          <w:sz w:val="24"/>
          <w:szCs w:val="24"/>
        </w:rPr>
        <w:t>n,</w:t>
      </w:r>
      <w:r w:rsidR="00116505">
        <w:rPr>
          <w:spacing w:val="2"/>
          <w:sz w:val="24"/>
          <w:szCs w:val="24"/>
        </w:rPr>
        <w:t xml:space="preserve"> </w:t>
      </w:r>
      <w:r w:rsidR="00116505">
        <w:rPr>
          <w:sz w:val="24"/>
          <w:szCs w:val="24"/>
        </w:rPr>
        <w:t>un</w:t>
      </w:r>
      <w:r w:rsidR="00116505">
        <w:rPr>
          <w:spacing w:val="-2"/>
          <w:sz w:val="24"/>
          <w:szCs w:val="24"/>
        </w:rPr>
        <w:t>t</w:t>
      </w:r>
      <w:r w:rsidR="00116505">
        <w:rPr>
          <w:sz w:val="24"/>
          <w:szCs w:val="24"/>
        </w:rPr>
        <w:t xml:space="preserve">uk </w:t>
      </w:r>
      <w:r w:rsidR="00116505">
        <w:rPr>
          <w:spacing w:val="-2"/>
          <w:sz w:val="24"/>
          <w:szCs w:val="24"/>
        </w:rPr>
        <w:t>mem</w:t>
      </w:r>
      <w:r w:rsidR="00116505">
        <w:rPr>
          <w:sz w:val="24"/>
          <w:szCs w:val="24"/>
        </w:rPr>
        <w:t>p</w:t>
      </w:r>
      <w:r w:rsidR="00116505">
        <w:rPr>
          <w:spacing w:val="-2"/>
          <w:sz w:val="24"/>
          <w:szCs w:val="24"/>
        </w:rPr>
        <w:t>e</w:t>
      </w:r>
      <w:r w:rsidR="00116505">
        <w:rPr>
          <w:spacing w:val="5"/>
          <w:sz w:val="24"/>
          <w:szCs w:val="24"/>
        </w:rPr>
        <w:t>r</w:t>
      </w:r>
      <w:r w:rsidR="00116505">
        <w:rPr>
          <w:spacing w:val="-2"/>
          <w:sz w:val="24"/>
          <w:szCs w:val="24"/>
        </w:rPr>
        <w:t>tim</w:t>
      </w:r>
      <w:r w:rsidR="00116505">
        <w:rPr>
          <w:spacing w:val="5"/>
          <w:sz w:val="24"/>
          <w:szCs w:val="24"/>
        </w:rPr>
        <w:t>b</w:t>
      </w:r>
      <w:r w:rsidR="00116505">
        <w:rPr>
          <w:spacing w:val="-2"/>
          <w:sz w:val="24"/>
          <w:szCs w:val="24"/>
        </w:rPr>
        <w:t>a</w:t>
      </w:r>
      <w:r w:rsidR="00116505">
        <w:rPr>
          <w:sz w:val="24"/>
          <w:szCs w:val="24"/>
        </w:rPr>
        <w:t>ngk</w:t>
      </w:r>
      <w:r w:rsidR="00116505">
        <w:rPr>
          <w:spacing w:val="-2"/>
          <w:sz w:val="24"/>
          <w:szCs w:val="24"/>
        </w:rPr>
        <w:t>a</w:t>
      </w:r>
      <w:r w:rsidR="00116505">
        <w:rPr>
          <w:sz w:val="24"/>
          <w:szCs w:val="24"/>
        </w:rPr>
        <w:t>n</w:t>
      </w:r>
      <w:r w:rsidR="00116505">
        <w:rPr>
          <w:spacing w:val="2"/>
          <w:sz w:val="24"/>
          <w:szCs w:val="24"/>
        </w:rPr>
        <w:t xml:space="preserve"> </w:t>
      </w:r>
      <w:r w:rsidR="00116505">
        <w:rPr>
          <w:spacing w:val="1"/>
          <w:sz w:val="24"/>
          <w:szCs w:val="24"/>
        </w:rPr>
        <w:t>s</w:t>
      </w:r>
      <w:r w:rsidR="00116505">
        <w:rPr>
          <w:spacing w:val="-2"/>
          <w:sz w:val="24"/>
          <w:szCs w:val="24"/>
        </w:rPr>
        <w:t>e</w:t>
      </w:r>
      <w:r w:rsidR="00116505">
        <w:rPr>
          <w:sz w:val="24"/>
          <w:szCs w:val="24"/>
        </w:rPr>
        <w:t>g</w:t>
      </w:r>
      <w:r w:rsidR="00116505">
        <w:rPr>
          <w:spacing w:val="3"/>
          <w:sz w:val="24"/>
          <w:szCs w:val="24"/>
        </w:rPr>
        <w:t>a</w:t>
      </w:r>
      <w:r w:rsidR="00116505">
        <w:rPr>
          <w:spacing w:val="-2"/>
          <w:sz w:val="24"/>
          <w:szCs w:val="24"/>
        </w:rPr>
        <w:t>l</w:t>
      </w:r>
      <w:r w:rsidR="00116505">
        <w:rPr>
          <w:sz w:val="24"/>
          <w:szCs w:val="24"/>
        </w:rPr>
        <w:t xml:space="preserve">a </w:t>
      </w:r>
      <w:r w:rsidR="00116505">
        <w:rPr>
          <w:spacing w:val="1"/>
          <w:sz w:val="24"/>
          <w:szCs w:val="24"/>
        </w:rPr>
        <w:t>s</w:t>
      </w:r>
      <w:r w:rsidR="00116505">
        <w:rPr>
          <w:sz w:val="24"/>
          <w:szCs w:val="24"/>
        </w:rPr>
        <w:t>u</w:t>
      </w:r>
      <w:r w:rsidR="00116505">
        <w:rPr>
          <w:spacing w:val="-2"/>
          <w:sz w:val="24"/>
          <w:szCs w:val="24"/>
        </w:rPr>
        <w:t>at</w:t>
      </w:r>
      <w:r w:rsidR="00116505">
        <w:rPr>
          <w:sz w:val="24"/>
          <w:szCs w:val="24"/>
        </w:rPr>
        <w:t>u</w:t>
      </w:r>
      <w:r w:rsidR="00116505">
        <w:rPr>
          <w:spacing w:val="2"/>
          <w:sz w:val="24"/>
          <w:szCs w:val="24"/>
        </w:rPr>
        <w:t xml:space="preserve"> </w:t>
      </w:r>
      <w:r w:rsidR="00116505">
        <w:rPr>
          <w:spacing w:val="5"/>
          <w:sz w:val="24"/>
          <w:szCs w:val="24"/>
        </w:rPr>
        <w:t>y</w:t>
      </w:r>
      <w:r w:rsidR="00116505">
        <w:rPr>
          <w:spacing w:val="-2"/>
          <w:sz w:val="24"/>
          <w:szCs w:val="24"/>
        </w:rPr>
        <w:t>a</w:t>
      </w:r>
      <w:r w:rsidR="00116505">
        <w:rPr>
          <w:sz w:val="24"/>
          <w:szCs w:val="24"/>
        </w:rPr>
        <w:t>ng</w:t>
      </w:r>
      <w:r w:rsidR="00116505">
        <w:rPr>
          <w:spacing w:val="2"/>
          <w:sz w:val="24"/>
          <w:szCs w:val="24"/>
        </w:rPr>
        <w:t xml:space="preserve"> </w:t>
      </w:r>
      <w:r w:rsidR="00116505">
        <w:rPr>
          <w:sz w:val="24"/>
          <w:szCs w:val="24"/>
        </w:rPr>
        <w:t>b</w:t>
      </w:r>
      <w:r w:rsidR="00116505">
        <w:rPr>
          <w:spacing w:val="-2"/>
          <w:sz w:val="24"/>
          <w:szCs w:val="24"/>
        </w:rPr>
        <w:t>e</w:t>
      </w:r>
      <w:r w:rsidR="00116505">
        <w:rPr>
          <w:sz w:val="24"/>
          <w:szCs w:val="24"/>
        </w:rPr>
        <w:t>rhubun</w:t>
      </w:r>
      <w:r w:rsidR="00116505">
        <w:rPr>
          <w:spacing w:val="5"/>
          <w:sz w:val="24"/>
          <w:szCs w:val="24"/>
        </w:rPr>
        <w:t>g</w:t>
      </w:r>
      <w:r w:rsidR="00116505">
        <w:rPr>
          <w:spacing w:val="-2"/>
          <w:sz w:val="24"/>
          <w:szCs w:val="24"/>
        </w:rPr>
        <w:t>a</w:t>
      </w:r>
      <w:r w:rsidR="00116505">
        <w:rPr>
          <w:sz w:val="24"/>
          <w:szCs w:val="24"/>
        </w:rPr>
        <w:t>n</w:t>
      </w:r>
      <w:r w:rsidR="00116505">
        <w:rPr>
          <w:spacing w:val="2"/>
          <w:sz w:val="24"/>
          <w:szCs w:val="24"/>
        </w:rPr>
        <w:t xml:space="preserve"> </w:t>
      </w:r>
      <w:r w:rsidR="00116505">
        <w:rPr>
          <w:sz w:val="24"/>
          <w:szCs w:val="24"/>
        </w:rPr>
        <w:t>d</w:t>
      </w:r>
      <w:r w:rsidR="00116505">
        <w:rPr>
          <w:spacing w:val="-2"/>
          <w:sz w:val="24"/>
          <w:szCs w:val="24"/>
        </w:rPr>
        <w:t>e</w:t>
      </w:r>
      <w:r w:rsidR="00116505">
        <w:rPr>
          <w:sz w:val="24"/>
          <w:szCs w:val="24"/>
        </w:rPr>
        <w:t>ng</w:t>
      </w:r>
      <w:r w:rsidR="00116505">
        <w:rPr>
          <w:spacing w:val="-2"/>
          <w:sz w:val="24"/>
          <w:szCs w:val="24"/>
        </w:rPr>
        <w:t>a</w:t>
      </w:r>
      <w:r w:rsidR="00116505">
        <w:rPr>
          <w:sz w:val="24"/>
          <w:szCs w:val="24"/>
        </w:rPr>
        <w:t>n</w:t>
      </w:r>
      <w:r w:rsidR="00116505">
        <w:rPr>
          <w:spacing w:val="2"/>
          <w:sz w:val="24"/>
          <w:szCs w:val="24"/>
        </w:rPr>
        <w:t xml:space="preserve"> </w:t>
      </w:r>
      <w:r w:rsidR="00116505">
        <w:rPr>
          <w:sz w:val="24"/>
          <w:szCs w:val="24"/>
        </w:rPr>
        <w:t>p</w:t>
      </w:r>
      <w:r w:rsidR="00116505">
        <w:rPr>
          <w:spacing w:val="-2"/>
          <w:sz w:val="24"/>
          <w:szCs w:val="24"/>
        </w:rPr>
        <w:t>e</w:t>
      </w:r>
      <w:r w:rsidR="00116505">
        <w:rPr>
          <w:spacing w:val="5"/>
          <w:sz w:val="24"/>
          <w:szCs w:val="24"/>
        </w:rPr>
        <w:t>n</w:t>
      </w:r>
      <w:r w:rsidR="00116505">
        <w:rPr>
          <w:spacing w:val="-2"/>
          <w:sz w:val="24"/>
          <w:szCs w:val="24"/>
        </w:rPr>
        <w:t>el</w:t>
      </w:r>
      <w:r w:rsidR="00116505">
        <w:rPr>
          <w:spacing w:val="3"/>
          <w:sz w:val="24"/>
          <w:szCs w:val="24"/>
        </w:rPr>
        <w:t>i</w:t>
      </w:r>
      <w:r w:rsidR="00116505">
        <w:rPr>
          <w:spacing w:val="-2"/>
          <w:sz w:val="24"/>
          <w:szCs w:val="24"/>
        </w:rPr>
        <w:t>tia</w:t>
      </w:r>
      <w:r w:rsidR="00116505">
        <w:rPr>
          <w:sz w:val="24"/>
          <w:szCs w:val="24"/>
        </w:rPr>
        <w:t>n</w:t>
      </w:r>
      <w:r w:rsidR="00116505">
        <w:rPr>
          <w:spacing w:val="2"/>
          <w:sz w:val="24"/>
          <w:szCs w:val="24"/>
        </w:rPr>
        <w:t xml:space="preserve"> </w:t>
      </w:r>
      <w:r w:rsidR="00116505">
        <w:rPr>
          <w:spacing w:val="5"/>
          <w:sz w:val="24"/>
          <w:szCs w:val="24"/>
        </w:rPr>
        <w:t>d</w:t>
      </w:r>
      <w:r w:rsidR="00116505">
        <w:rPr>
          <w:spacing w:val="-2"/>
          <w:sz w:val="24"/>
          <w:szCs w:val="24"/>
        </w:rPr>
        <w:t>a</w:t>
      </w:r>
      <w:r w:rsidR="00116505">
        <w:rPr>
          <w:sz w:val="24"/>
          <w:szCs w:val="24"/>
        </w:rPr>
        <w:t>n</w:t>
      </w:r>
      <w:r w:rsidR="00116505">
        <w:rPr>
          <w:spacing w:val="2"/>
          <w:sz w:val="24"/>
          <w:szCs w:val="24"/>
        </w:rPr>
        <w:t xml:space="preserve"> </w:t>
      </w:r>
      <w:r w:rsidR="00116505">
        <w:rPr>
          <w:spacing w:val="-2"/>
          <w:sz w:val="24"/>
          <w:szCs w:val="24"/>
        </w:rPr>
        <w:t>j</w:t>
      </w:r>
      <w:r w:rsidR="00116505">
        <w:rPr>
          <w:sz w:val="24"/>
          <w:szCs w:val="24"/>
        </w:rPr>
        <w:t>uga p</w:t>
      </w:r>
      <w:r w:rsidR="00116505">
        <w:rPr>
          <w:spacing w:val="-2"/>
          <w:sz w:val="24"/>
          <w:szCs w:val="24"/>
        </w:rPr>
        <w:t>e</w:t>
      </w:r>
      <w:r w:rsidR="00116505">
        <w:rPr>
          <w:sz w:val="24"/>
          <w:szCs w:val="24"/>
        </w:rPr>
        <w:t>r</w:t>
      </w:r>
      <w:r w:rsidR="00116505">
        <w:rPr>
          <w:spacing w:val="-1"/>
          <w:sz w:val="24"/>
          <w:szCs w:val="24"/>
        </w:rPr>
        <w:t>e</w:t>
      </w:r>
      <w:r w:rsidR="00116505">
        <w:rPr>
          <w:sz w:val="24"/>
          <w:szCs w:val="24"/>
        </w:rPr>
        <w:t>n</w:t>
      </w:r>
      <w:r w:rsidR="00116505">
        <w:rPr>
          <w:spacing w:val="-2"/>
          <w:sz w:val="24"/>
          <w:szCs w:val="24"/>
        </w:rPr>
        <w:t>c</w:t>
      </w:r>
      <w:r w:rsidR="00116505">
        <w:rPr>
          <w:spacing w:val="3"/>
          <w:sz w:val="24"/>
          <w:szCs w:val="24"/>
        </w:rPr>
        <w:t>a</w:t>
      </w:r>
      <w:r w:rsidR="00116505">
        <w:rPr>
          <w:spacing w:val="-2"/>
          <w:sz w:val="24"/>
          <w:szCs w:val="24"/>
        </w:rPr>
        <w:t>a</w:t>
      </w:r>
      <w:r w:rsidR="00116505">
        <w:rPr>
          <w:sz w:val="24"/>
          <w:szCs w:val="24"/>
        </w:rPr>
        <w:t>n</w:t>
      </w:r>
      <w:r w:rsidR="00116505">
        <w:rPr>
          <w:spacing w:val="2"/>
          <w:sz w:val="24"/>
          <w:szCs w:val="24"/>
        </w:rPr>
        <w:t xml:space="preserve"> </w:t>
      </w:r>
      <w:r w:rsidR="00116505">
        <w:rPr>
          <w:spacing w:val="1"/>
          <w:sz w:val="24"/>
          <w:szCs w:val="24"/>
        </w:rPr>
        <w:t>s</w:t>
      </w:r>
      <w:r w:rsidR="00116505">
        <w:rPr>
          <w:spacing w:val="-2"/>
          <w:sz w:val="24"/>
          <w:szCs w:val="24"/>
        </w:rPr>
        <w:t>a</w:t>
      </w:r>
      <w:r w:rsidR="00116505">
        <w:rPr>
          <w:sz w:val="24"/>
          <w:szCs w:val="24"/>
        </w:rPr>
        <w:t>ng</w:t>
      </w:r>
      <w:r w:rsidR="00116505">
        <w:rPr>
          <w:spacing w:val="-2"/>
          <w:sz w:val="24"/>
          <w:szCs w:val="24"/>
        </w:rPr>
        <w:t>a</w:t>
      </w:r>
      <w:r w:rsidR="00116505">
        <w:rPr>
          <w:sz w:val="24"/>
          <w:szCs w:val="24"/>
        </w:rPr>
        <w:t xml:space="preserve">t </w:t>
      </w:r>
      <w:r w:rsidR="00116505">
        <w:rPr>
          <w:spacing w:val="5"/>
          <w:sz w:val="24"/>
          <w:szCs w:val="24"/>
        </w:rPr>
        <w:t>p</w:t>
      </w:r>
      <w:r w:rsidR="00116505">
        <w:rPr>
          <w:spacing w:val="-2"/>
          <w:sz w:val="24"/>
          <w:szCs w:val="24"/>
        </w:rPr>
        <w:t>e</w:t>
      </w:r>
      <w:r w:rsidR="00116505">
        <w:rPr>
          <w:sz w:val="24"/>
          <w:szCs w:val="24"/>
        </w:rPr>
        <w:t>n</w:t>
      </w:r>
      <w:r w:rsidR="00116505">
        <w:rPr>
          <w:spacing w:val="-2"/>
          <w:sz w:val="24"/>
          <w:szCs w:val="24"/>
        </w:rPr>
        <w:t>ti</w:t>
      </w:r>
      <w:r w:rsidR="00116505">
        <w:rPr>
          <w:sz w:val="24"/>
          <w:szCs w:val="24"/>
        </w:rPr>
        <w:t>ng</w:t>
      </w:r>
      <w:r w:rsidR="00116505">
        <w:rPr>
          <w:spacing w:val="6"/>
          <w:sz w:val="24"/>
          <w:szCs w:val="24"/>
        </w:rPr>
        <w:t xml:space="preserve"> </w:t>
      </w:r>
      <w:r w:rsidR="00116505">
        <w:rPr>
          <w:sz w:val="24"/>
          <w:szCs w:val="24"/>
        </w:rPr>
        <w:t>d</w:t>
      </w:r>
      <w:r w:rsidR="00116505">
        <w:rPr>
          <w:spacing w:val="-2"/>
          <w:sz w:val="24"/>
          <w:szCs w:val="24"/>
        </w:rPr>
        <w:t>a</w:t>
      </w:r>
      <w:r w:rsidR="00116505">
        <w:rPr>
          <w:spacing w:val="3"/>
          <w:sz w:val="24"/>
          <w:szCs w:val="24"/>
        </w:rPr>
        <w:t>l</w:t>
      </w:r>
      <w:r w:rsidR="00116505">
        <w:rPr>
          <w:spacing w:val="-2"/>
          <w:sz w:val="24"/>
          <w:szCs w:val="24"/>
        </w:rPr>
        <w:t>a</w:t>
      </w:r>
      <w:r w:rsidR="00116505">
        <w:rPr>
          <w:sz w:val="24"/>
          <w:szCs w:val="24"/>
        </w:rPr>
        <w:t>m pro</w:t>
      </w:r>
      <w:r w:rsidR="00116505">
        <w:rPr>
          <w:spacing w:val="1"/>
          <w:sz w:val="24"/>
          <w:szCs w:val="24"/>
        </w:rPr>
        <w:t>s</w:t>
      </w:r>
      <w:r w:rsidR="00116505">
        <w:rPr>
          <w:spacing w:val="-2"/>
          <w:sz w:val="24"/>
          <w:szCs w:val="24"/>
        </w:rPr>
        <w:t>e</w:t>
      </w:r>
      <w:r w:rsidR="00116505">
        <w:rPr>
          <w:sz w:val="24"/>
          <w:szCs w:val="24"/>
        </w:rPr>
        <w:t>s</w:t>
      </w:r>
      <w:r w:rsidR="00116505">
        <w:rPr>
          <w:spacing w:val="3"/>
          <w:sz w:val="24"/>
          <w:szCs w:val="24"/>
        </w:rPr>
        <w:t xml:space="preserve"> </w:t>
      </w:r>
      <w:r w:rsidR="00116505">
        <w:rPr>
          <w:sz w:val="24"/>
          <w:szCs w:val="24"/>
        </w:rPr>
        <w:t>b</w:t>
      </w:r>
      <w:r w:rsidR="00116505">
        <w:rPr>
          <w:spacing w:val="3"/>
          <w:sz w:val="24"/>
          <w:szCs w:val="24"/>
        </w:rPr>
        <w:t>e</w:t>
      </w:r>
      <w:r w:rsidR="00116505">
        <w:rPr>
          <w:spacing w:val="-2"/>
          <w:sz w:val="24"/>
          <w:szCs w:val="24"/>
        </w:rPr>
        <w:t>la</w:t>
      </w:r>
      <w:r w:rsidR="00116505">
        <w:rPr>
          <w:spacing w:val="3"/>
          <w:sz w:val="24"/>
          <w:szCs w:val="24"/>
        </w:rPr>
        <w:t>j</w:t>
      </w:r>
      <w:r w:rsidR="00116505">
        <w:rPr>
          <w:spacing w:val="-2"/>
          <w:sz w:val="24"/>
          <w:szCs w:val="24"/>
        </w:rPr>
        <w:t>a</w:t>
      </w:r>
      <w:r w:rsidR="00116505">
        <w:rPr>
          <w:sz w:val="24"/>
          <w:szCs w:val="24"/>
        </w:rPr>
        <w:t>r</w:t>
      </w:r>
      <w:r w:rsidR="00116505">
        <w:rPr>
          <w:spacing w:val="2"/>
          <w:sz w:val="24"/>
          <w:szCs w:val="24"/>
        </w:rPr>
        <w:t xml:space="preserve"> </w:t>
      </w:r>
      <w:r w:rsidR="00116505">
        <w:rPr>
          <w:spacing w:val="-2"/>
          <w:sz w:val="24"/>
          <w:szCs w:val="24"/>
        </w:rPr>
        <w:t>m</w:t>
      </w:r>
      <w:r w:rsidR="00116505">
        <w:rPr>
          <w:spacing w:val="3"/>
          <w:sz w:val="24"/>
          <w:szCs w:val="24"/>
        </w:rPr>
        <w:t>e</w:t>
      </w:r>
      <w:r w:rsidR="00116505">
        <w:rPr>
          <w:sz w:val="24"/>
          <w:szCs w:val="24"/>
        </w:rPr>
        <w:t>ng</w:t>
      </w:r>
      <w:r w:rsidR="00116505">
        <w:rPr>
          <w:spacing w:val="-2"/>
          <w:sz w:val="24"/>
          <w:szCs w:val="24"/>
        </w:rPr>
        <w:t>aja</w:t>
      </w:r>
      <w:r w:rsidR="00116505">
        <w:rPr>
          <w:sz w:val="24"/>
          <w:szCs w:val="24"/>
        </w:rPr>
        <w:t>r</w:t>
      </w:r>
      <w:r w:rsidR="00116505">
        <w:rPr>
          <w:spacing w:val="2"/>
          <w:sz w:val="24"/>
          <w:szCs w:val="24"/>
        </w:rPr>
        <w:t xml:space="preserve"> </w:t>
      </w:r>
      <w:r w:rsidR="00116505">
        <w:rPr>
          <w:sz w:val="24"/>
          <w:szCs w:val="24"/>
        </w:rPr>
        <w:t>di</w:t>
      </w:r>
      <w:r w:rsidR="00116505">
        <w:rPr>
          <w:spacing w:val="5"/>
          <w:sz w:val="24"/>
          <w:szCs w:val="24"/>
        </w:rPr>
        <w:t xml:space="preserve"> </w:t>
      </w:r>
      <w:r w:rsidR="00116505">
        <w:rPr>
          <w:sz w:val="24"/>
          <w:szCs w:val="24"/>
        </w:rPr>
        <w:t>d</w:t>
      </w:r>
      <w:r w:rsidR="00116505">
        <w:rPr>
          <w:spacing w:val="-2"/>
          <w:sz w:val="24"/>
          <w:szCs w:val="24"/>
        </w:rPr>
        <w:t>a</w:t>
      </w:r>
      <w:r w:rsidR="00116505">
        <w:rPr>
          <w:spacing w:val="3"/>
          <w:sz w:val="24"/>
          <w:szCs w:val="24"/>
        </w:rPr>
        <w:t>l</w:t>
      </w:r>
      <w:r w:rsidR="00116505">
        <w:rPr>
          <w:spacing w:val="7"/>
          <w:sz w:val="24"/>
          <w:szCs w:val="24"/>
        </w:rPr>
        <w:t>a</w:t>
      </w:r>
      <w:r w:rsidR="00116505">
        <w:rPr>
          <w:sz w:val="24"/>
          <w:szCs w:val="24"/>
        </w:rPr>
        <w:t xml:space="preserve">m </w:t>
      </w:r>
      <w:r w:rsidR="00116505">
        <w:rPr>
          <w:spacing w:val="1"/>
          <w:sz w:val="24"/>
          <w:szCs w:val="24"/>
        </w:rPr>
        <w:t>s</w:t>
      </w:r>
      <w:r w:rsidR="00116505">
        <w:rPr>
          <w:spacing w:val="-2"/>
          <w:sz w:val="24"/>
          <w:szCs w:val="24"/>
        </w:rPr>
        <w:t>i</w:t>
      </w:r>
      <w:r w:rsidR="00116505">
        <w:rPr>
          <w:sz w:val="24"/>
          <w:szCs w:val="24"/>
        </w:rPr>
        <w:t>k</w:t>
      </w:r>
      <w:r w:rsidR="00116505">
        <w:rPr>
          <w:spacing w:val="-2"/>
          <w:sz w:val="24"/>
          <w:szCs w:val="24"/>
        </w:rPr>
        <w:t>l</w:t>
      </w:r>
      <w:r w:rsidR="00116505">
        <w:rPr>
          <w:sz w:val="24"/>
          <w:szCs w:val="24"/>
        </w:rPr>
        <w:t>us</w:t>
      </w:r>
      <w:r w:rsidR="00116505">
        <w:rPr>
          <w:spacing w:val="3"/>
          <w:sz w:val="24"/>
          <w:szCs w:val="24"/>
        </w:rPr>
        <w:t xml:space="preserve"> </w:t>
      </w:r>
      <w:r w:rsidR="00116505">
        <w:rPr>
          <w:spacing w:val="5"/>
          <w:sz w:val="24"/>
          <w:szCs w:val="24"/>
        </w:rPr>
        <w:t>p</w:t>
      </w:r>
      <w:r w:rsidR="00116505">
        <w:rPr>
          <w:spacing w:val="-2"/>
          <w:sz w:val="24"/>
          <w:szCs w:val="24"/>
        </w:rPr>
        <w:t>e</w:t>
      </w:r>
      <w:r w:rsidR="00116505">
        <w:rPr>
          <w:sz w:val="24"/>
          <w:szCs w:val="24"/>
        </w:rPr>
        <w:t>r</w:t>
      </w:r>
      <w:r w:rsidR="00116505">
        <w:rPr>
          <w:spacing w:val="-2"/>
          <w:sz w:val="24"/>
          <w:szCs w:val="24"/>
        </w:rPr>
        <w:t>t</w:t>
      </w:r>
      <w:r w:rsidR="00116505">
        <w:rPr>
          <w:spacing w:val="3"/>
          <w:sz w:val="24"/>
          <w:szCs w:val="24"/>
        </w:rPr>
        <w:t>a</w:t>
      </w:r>
      <w:r w:rsidR="00116505">
        <w:rPr>
          <w:spacing w:val="-2"/>
          <w:sz w:val="24"/>
          <w:szCs w:val="24"/>
        </w:rPr>
        <w:t>m</w:t>
      </w:r>
      <w:r w:rsidR="00116505">
        <w:rPr>
          <w:sz w:val="24"/>
          <w:szCs w:val="24"/>
        </w:rPr>
        <w:t xml:space="preserve">a </w:t>
      </w:r>
      <w:r w:rsidR="00116505">
        <w:rPr>
          <w:spacing w:val="-2"/>
          <w:sz w:val="24"/>
          <w:szCs w:val="24"/>
        </w:rPr>
        <w:t>me</w:t>
      </w:r>
      <w:r w:rsidR="00116505">
        <w:rPr>
          <w:sz w:val="24"/>
          <w:szCs w:val="24"/>
        </w:rPr>
        <w:t>ng</w:t>
      </w:r>
      <w:r w:rsidR="00116505">
        <w:rPr>
          <w:spacing w:val="-2"/>
          <w:sz w:val="24"/>
          <w:szCs w:val="24"/>
        </w:rPr>
        <w:t>e</w:t>
      </w:r>
      <w:r w:rsidR="00116505">
        <w:rPr>
          <w:sz w:val="24"/>
          <w:szCs w:val="24"/>
        </w:rPr>
        <w:t>n</w:t>
      </w:r>
      <w:r w:rsidR="00116505">
        <w:rPr>
          <w:spacing w:val="3"/>
          <w:sz w:val="24"/>
          <w:szCs w:val="24"/>
        </w:rPr>
        <w:t>a</w:t>
      </w:r>
      <w:r w:rsidR="00116505">
        <w:rPr>
          <w:sz w:val="24"/>
          <w:szCs w:val="24"/>
        </w:rPr>
        <w:t xml:space="preserve">l </w:t>
      </w:r>
      <w:r w:rsidR="00116505">
        <w:rPr>
          <w:spacing w:val="3"/>
          <w:sz w:val="24"/>
          <w:szCs w:val="24"/>
        </w:rPr>
        <w:t>m</w:t>
      </w:r>
      <w:r w:rsidR="00116505">
        <w:rPr>
          <w:spacing w:val="-2"/>
          <w:sz w:val="24"/>
          <w:szCs w:val="24"/>
        </w:rPr>
        <w:t>e</w:t>
      </w:r>
      <w:r w:rsidR="00116505">
        <w:rPr>
          <w:sz w:val="24"/>
          <w:szCs w:val="24"/>
        </w:rPr>
        <w:t>d</w:t>
      </w:r>
      <w:r w:rsidR="00116505">
        <w:rPr>
          <w:spacing w:val="-2"/>
          <w:sz w:val="24"/>
          <w:szCs w:val="24"/>
        </w:rPr>
        <w:t>i</w:t>
      </w:r>
      <w:r w:rsidR="00116505">
        <w:rPr>
          <w:sz w:val="24"/>
          <w:szCs w:val="24"/>
        </w:rPr>
        <w:t>a</w:t>
      </w:r>
      <w:r w:rsidR="00116505">
        <w:rPr>
          <w:spacing w:val="7"/>
          <w:sz w:val="24"/>
          <w:szCs w:val="24"/>
        </w:rPr>
        <w:t xml:space="preserve"> </w:t>
      </w:r>
      <w:r w:rsidR="00116505">
        <w:rPr>
          <w:i/>
          <w:spacing w:val="-2"/>
          <w:sz w:val="24"/>
          <w:szCs w:val="24"/>
        </w:rPr>
        <w:t>P</w:t>
      </w:r>
      <w:r w:rsidR="00116505">
        <w:rPr>
          <w:i/>
          <w:sz w:val="24"/>
          <w:szCs w:val="24"/>
        </w:rPr>
        <w:t>ow</w:t>
      </w:r>
      <w:r w:rsidR="00116505">
        <w:rPr>
          <w:i/>
          <w:spacing w:val="-2"/>
          <w:sz w:val="24"/>
          <w:szCs w:val="24"/>
        </w:rPr>
        <w:t>t</w:t>
      </w:r>
      <w:r w:rsidR="00116505">
        <w:rPr>
          <w:i/>
          <w:sz w:val="24"/>
          <w:szCs w:val="24"/>
        </w:rPr>
        <w:t>oon</w:t>
      </w:r>
      <w:r w:rsidR="00116505">
        <w:rPr>
          <w:i/>
          <w:spacing w:val="7"/>
          <w:sz w:val="24"/>
          <w:szCs w:val="24"/>
        </w:rPr>
        <w:t xml:space="preserve"> </w:t>
      </w:r>
      <w:r w:rsidR="00116505">
        <w:rPr>
          <w:sz w:val="24"/>
          <w:szCs w:val="24"/>
        </w:rPr>
        <w:t>k</w:t>
      </w:r>
      <w:r w:rsidR="00116505">
        <w:rPr>
          <w:spacing w:val="-2"/>
          <w:sz w:val="24"/>
          <w:szCs w:val="24"/>
        </w:rPr>
        <w:t>e</w:t>
      </w:r>
      <w:r w:rsidR="00116505">
        <w:rPr>
          <w:spacing w:val="5"/>
          <w:sz w:val="24"/>
          <w:szCs w:val="24"/>
        </w:rPr>
        <w:t>p</w:t>
      </w:r>
      <w:r w:rsidR="00116505">
        <w:rPr>
          <w:spacing w:val="-2"/>
          <w:sz w:val="24"/>
          <w:szCs w:val="24"/>
        </w:rPr>
        <w:t>a</w:t>
      </w:r>
      <w:r w:rsidR="00116505">
        <w:rPr>
          <w:sz w:val="24"/>
          <w:szCs w:val="24"/>
        </w:rPr>
        <w:t xml:space="preserve">da </w:t>
      </w:r>
      <w:r w:rsidR="00116505">
        <w:rPr>
          <w:spacing w:val="1"/>
          <w:sz w:val="24"/>
          <w:szCs w:val="24"/>
        </w:rPr>
        <w:t>s</w:t>
      </w:r>
      <w:r w:rsidR="00116505">
        <w:rPr>
          <w:spacing w:val="-2"/>
          <w:sz w:val="24"/>
          <w:szCs w:val="24"/>
        </w:rPr>
        <w:t>i</w:t>
      </w:r>
      <w:r w:rsidR="00116505">
        <w:rPr>
          <w:spacing w:val="1"/>
          <w:sz w:val="24"/>
          <w:szCs w:val="24"/>
        </w:rPr>
        <w:t>sw</w:t>
      </w:r>
      <w:r w:rsidR="00116505">
        <w:rPr>
          <w:sz w:val="24"/>
          <w:szCs w:val="24"/>
        </w:rPr>
        <w:t xml:space="preserve">a </w:t>
      </w:r>
      <w:r w:rsidR="00116505">
        <w:rPr>
          <w:spacing w:val="1"/>
          <w:sz w:val="24"/>
          <w:szCs w:val="24"/>
        </w:rPr>
        <w:t>S</w:t>
      </w:r>
      <w:r w:rsidR="00116505">
        <w:rPr>
          <w:sz w:val="24"/>
          <w:szCs w:val="24"/>
        </w:rPr>
        <w:t>D</w:t>
      </w:r>
      <w:r w:rsidR="00116505">
        <w:rPr>
          <w:spacing w:val="3"/>
          <w:sz w:val="24"/>
          <w:szCs w:val="24"/>
        </w:rPr>
        <w:t xml:space="preserve"> </w:t>
      </w:r>
      <w:r w:rsidR="00116505">
        <w:rPr>
          <w:spacing w:val="5"/>
          <w:sz w:val="24"/>
          <w:szCs w:val="24"/>
        </w:rPr>
        <w:t>k</w:t>
      </w:r>
      <w:r w:rsidR="00116505">
        <w:rPr>
          <w:spacing w:val="-2"/>
          <w:sz w:val="24"/>
          <w:szCs w:val="24"/>
        </w:rPr>
        <w:t>ela</w:t>
      </w:r>
      <w:r w:rsidR="00116505">
        <w:rPr>
          <w:sz w:val="24"/>
          <w:szCs w:val="24"/>
        </w:rPr>
        <w:t>s</w:t>
      </w:r>
      <w:r w:rsidR="00116505">
        <w:rPr>
          <w:spacing w:val="3"/>
          <w:sz w:val="24"/>
          <w:szCs w:val="24"/>
        </w:rPr>
        <w:t xml:space="preserve"> </w:t>
      </w:r>
      <w:r w:rsidR="00116505">
        <w:rPr>
          <w:sz w:val="24"/>
          <w:szCs w:val="24"/>
        </w:rPr>
        <w:t>3</w:t>
      </w:r>
      <w:r w:rsidR="00116505">
        <w:rPr>
          <w:spacing w:val="6"/>
          <w:sz w:val="24"/>
          <w:szCs w:val="24"/>
        </w:rPr>
        <w:t xml:space="preserve"> </w:t>
      </w:r>
      <w:r w:rsidR="00116505">
        <w:rPr>
          <w:sz w:val="24"/>
          <w:szCs w:val="24"/>
        </w:rPr>
        <w:t>(</w:t>
      </w:r>
      <w:r w:rsidR="00116505">
        <w:rPr>
          <w:spacing w:val="-2"/>
          <w:sz w:val="24"/>
          <w:szCs w:val="24"/>
        </w:rPr>
        <w:t>ti</w:t>
      </w:r>
      <w:r w:rsidR="00116505">
        <w:rPr>
          <w:sz w:val="24"/>
          <w:szCs w:val="24"/>
        </w:rPr>
        <w:t>g</w:t>
      </w:r>
      <w:r w:rsidR="00116505">
        <w:rPr>
          <w:spacing w:val="-2"/>
          <w:sz w:val="24"/>
          <w:szCs w:val="24"/>
        </w:rPr>
        <w:t>a</w:t>
      </w:r>
      <w:r w:rsidR="00116505">
        <w:rPr>
          <w:sz w:val="24"/>
          <w:szCs w:val="24"/>
        </w:rPr>
        <w:t>)</w:t>
      </w:r>
      <w:r w:rsidR="00116505">
        <w:rPr>
          <w:spacing w:val="6"/>
          <w:sz w:val="24"/>
          <w:szCs w:val="24"/>
        </w:rPr>
        <w:t xml:space="preserve"> </w:t>
      </w:r>
      <w:r w:rsidR="00116505">
        <w:rPr>
          <w:sz w:val="24"/>
          <w:szCs w:val="24"/>
        </w:rPr>
        <w:t>d</w:t>
      </w:r>
      <w:r w:rsidR="00116505">
        <w:rPr>
          <w:spacing w:val="-2"/>
          <w:sz w:val="24"/>
          <w:szCs w:val="24"/>
        </w:rPr>
        <w:t>a</w:t>
      </w:r>
      <w:r w:rsidR="00116505">
        <w:rPr>
          <w:sz w:val="24"/>
          <w:szCs w:val="24"/>
        </w:rPr>
        <w:t>n</w:t>
      </w:r>
      <w:r w:rsidR="00116505">
        <w:rPr>
          <w:spacing w:val="6"/>
          <w:sz w:val="24"/>
          <w:szCs w:val="24"/>
        </w:rPr>
        <w:t xml:space="preserve"> </w:t>
      </w:r>
      <w:r w:rsidR="00116505">
        <w:rPr>
          <w:spacing w:val="-2"/>
          <w:sz w:val="24"/>
          <w:szCs w:val="24"/>
        </w:rPr>
        <w:t>m</w:t>
      </w:r>
      <w:r w:rsidR="00116505">
        <w:rPr>
          <w:spacing w:val="3"/>
          <w:sz w:val="24"/>
          <w:szCs w:val="24"/>
        </w:rPr>
        <w:t>e</w:t>
      </w:r>
      <w:r w:rsidR="00116505">
        <w:rPr>
          <w:spacing w:val="-2"/>
          <w:sz w:val="24"/>
          <w:szCs w:val="24"/>
        </w:rPr>
        <w:t>m</w:t>
      </w:r>
      <w:r w:rsidR="00116505">
        <w:rPr>
          <w:sz w:val="24"/>
          <w:szCs w:val="24"/>
        </w:rPr>
        <w:t>bu</w:t>
      </w:r>
      <w:r w:rsidR="00116505">
        <w:rPr>
          <w:spacing w:val="-2"/>
          <w:sz w:val="24"/>
          <w:szCs w:val="24"/>
        </w:rPr>
        <w:t>a</w:t>
      </w:r>
      <w:r w:rsidR="00116505">
        <w:rPr>
          <w:sz w:val="24"/>
          <w:szCs w:val="24"/>
        </w:rPr>
        <w:t>t</w:t>
      </w:r>
      <w:r w:rsidR="00116505">
        <w:rPr>
          <w:spacing w:val="5"/>
          <w:sz w:val="24"/>
          <w:szCs w:val="24"/>
        </w:rPr>
        <w:t xml:space="preserve"> </w:t>
      </w:r>
      <w:r w:rsidR="00116505">
        <w:rPr>
          <w:spacing w:val="1"/>
          <w:sz w:val="24"/>
          <w:szCs w:val="24"/>
        </w:rPr>
        <w:t>s</w:t>
      </w:r>
      <w:r w:rsidR="00116505">
        <w:rPr>
          <w:spacing w:val="-2"/>
          <w:sz w:val="24"/>
          <w:szCs w:val="24"/>
        </w:rPr>
        <w:t>i</w:t>
      </w:r>
      <w:r w:rsidR="00116505">
        <w:rPr>
          <w:spacing w:val="10"/>
          <w:sz w:val="24"/>
          <w:szCs w:val="24"/>
        </w:rPr>
        <w:t>s</w:t>
      </w:r>
      <w:r w:rsidR="00116505">
        <w:rPr>
          <w:spacing w:val="1"/>
          <w:sz w:val="24"/>
          <w:szCs w:val="24"/>
        </w:rPr>
        <w:t>w</w:t>
      </w:r>
      <w:r w:rsidR="00116505">
        <w:rPr>
          <w:sz w:val="24"/>
          <w:szCs w:val="24"/>
        </w:rPr>
        <w:t xml:space="preserve">a </w:t>
      </w:r>
      <w:r w:rsidR="00116505">
        <w:rPr>
          <w:spacing w:val="3"/>
          <w:sz w:val="24"/>
          <w:szCs w:val="24"/>
        </w:rPr>
        <w:t>l</w:t>
      </w:r>
      <w:r w:rsidR="00116505">
        <w:rPr>
          <w:spacing w:val="-2"/>
          <w:sz w:val="24"/>
          <w:szCs w:val="24"/>
        </w:rPr>
        <w:t>e</w:t>
      </w:r>
      <w:r w:rsidR="00116505">
        <w:rPr>
          <w:sz w:val="24"/>
          <w:szCs w:val="24"/>
        </w:rPr>
        <w:t>b</w:t>
      </w:r>
      <w:r w:rsidR="00116505">
        <w:rPr>
          <w:spacing w:val="-2"/>
          <w:sz w:val="24"/>
          <w:szCs w:val="24"/>
        </w:rPr>
        <w:t>i</w:t>
      </w:r>
      <w:r w:rsidR="00116505">
        <w:rPr>
          <w:sz w:val="24"/>
          <w:szCs w:val="24"/>
        </w:rPr>
        <w:t>h d</w:t>
      </w:r>
      <w:r w:rsidR="00116505">
        <w:rPr>
          <w:spacing w:val="-2"/>
          <w:sz w:val="24"/>
          <w:szCs w:val="24"/>
        </w:rPr>
        <w:t>e</w:t>
      </w:r>
      <w:r w:rsidR="00116505">
        <w:rPr>
          <w:sz w:val="24"/>
          <w:szCs w:val="24"/>
        </w:rPr>
        <w:t>k</w:t>
      </w:r>
      <w:r w:rsidR="00116505">
        <w:rPr>
          <w:spacing w:val="-2"/>
          <w:sz w:val="24"/>
          <w:szCs w:val="24"/>
        </w:rPr>
        <w:t>a</w:t>
      </w:r>
      <w:r w:rsidR="00116505">
        <w:rPr>
          <w:sz w:val="24"/>
          <w:szCs w:val="24"/>
        </w:rPr>
        <w:t xml:space="preserve">t </w:t>
      </w:r>
      <w:r w:rsidR="00116505">
        <w:rPr>
          <w:spacing w:val="5"/>
          <w:sz w:val="24"/>
          <w:szCs w:val="24"/>
        </w:rPr>
        <w:t>d</w:t>
      </w:r>
      <w:r w:rsidR="00116505">
        <w:rPr>
          <w:spacing w:val="-2"/>
          <w:sz w:val="24"/>
          <w:szCs w:val="24"/>
        </w:rPr>
        <w:t>e</w:t>
      </w:r>
      <w:r w:rsidR="00116505">
        <w:rPr>
          <w:sz w:val="24"/>
          <w:szCs w:val="24"/>
        </w:rPr>
        <w:t>ng</w:t>
      </w:r>
      <w:r w:rsidR="00116505">
        <w:rPr>
          <w:spacing w:val="-2"/>
          <w:sz w:val="24"/>
          <w:szCs w:val="24"/>
        </w:rPr>
        <w:t>a</w:t>
      </w:r>
      <w:r w:rsidR="00116505">
        <w:rPr>
          <w:sz w:val="24"/>
          <w:szCs w:val="24"/>
        </w:rPr>
        <w:t>n</w:t>
      </w:r>
      <w:r w:rsidR="00116505">
        <w:rPr>
          <w:spacing w:val="2"/>
          <w:sz w:val="24"/>
          <w:szCs w:val="24"/>
        </w:rPr>
        <w:t xml:space="preserve"> </w:t>
      </w:r>
      <w:r w:rsidR="00116505">
        <w:rPr>
          <w:spacing w:val="3"/>
          <w:sz w:val="24"/>
          <w:szCs w:val="24"/>
        </w:rPr>
        <w:t>m</w:t>
      </w:r>
      <w:r w:rsidR="00116505">
        <w:rPr>
          <w:spacing w:val="-2"/>
          <w:sz w:val="24"/>
          <w:szCs w:val="24"/>
        </w:rPr>
        <w:t>e</w:t>
      </w:r>
      <w:r w:rsidR="00116505">
        <w:rPr>
          <w:sz w:val="24"/>
          <w:szCs w:val="24"/>
        </w:rPr>
        <w:t>d</w:t>
      </w:r>
      <w:r w:rsidR="00116505">
        <w:rPr>
          <w:spacing w:val="-2"/>
          <w:sz w:val="24"/>
          <w:szCs w:val="24"/>
        </w:rPr>
        <w:t>i</w:t>
      </w:r>
      <w:r w:rsidR="00116505">
        <w:rPr>
          <w:sz w:val="24"/>
          <w:szCs w:val="24"/>
        </w:rPr>
        <w:t>a</w:t>
      </w:r>
      <w:r w:rsidR="00116505">
        <w:rPr>
          <w:spacing w:val="8"/>
          <w:sz w:val="24"/>
          <w:szCs w:val="24"/>
        </w:rPr>
        <w:t xml:space="preserve"> </w:t>
      </w:r>
      <w:r w:rsidR="00116505">
        <w:rPr>
          <w:i/>
          <w:spacing w:val="-2"/>
          <w:sz w:val="24"/>
          <w:szCs w:val="24"/>
        </w:rPr>
        <w:t>P</w:t>
      </w:r>
      <w:r w:rsidR="00116505">
        <w:rPr>
          <w:i/>
          <w:sz w:val="24"/>
          <w:szCs w:val="24"/>
        </w:rPr>
        <w:t>ow</w:t>
      </w:r>
      <w:r w:rsidR="00116505">
        <w:rPr>
          <w:i/>
          <w:spacing w:val="-2"/>
          <w:sz w:val="24"/>
          <w:szCs w:val="24"/>
        </w:rPr>
        <w:t>t</w:t>
      </w:r>
      <w:r w:rsidR="00116505">
        <w:rPr>
          <w:i/>
          <w:sz w:val="24"/>
          <w:szCs w:val="24"/>
        </w:rPr>
        <w:t>oon</w:t>
      </w:r>
      <w:r w:rsidR="00116505">
        <w:rPr>
          <w:sz w:val="24"/>
          <w:szCs w:val="24"/>
        </w:rPr>
        <w:t>.</w:t>
      </w:r>
      <w:r w:rsidR="00116505">
        <w:rPr>
          <w:spacing w:val="7"/>
          <w:sz w:val="24"/>
          <w:szCs w:val="24"/>
        </w:rPr>
        <w:t xml:space="preserve"> </w:t>
      </w:r>
      <w:r w:rsidR="00116505">
        <w:rPr>
          <w:spacing w:val="1"/>
          <w:sz w:val="24"/>
          <w:szCs w:val="24"/>
        </w:rPr>
        <w:t>P</w:t>
      </w:r>
      <w:r w:rsidR="00116505">
        <w:rPr>
          <w:spacing w:val="-2"/>
          <w:sz w:val="24"/>
          <w:szCs w:val="24"/>
        </w:rPr>
        <w:t>e</w:t>
      </w:r>
      <w:r w:rsidR="00116505">
        <w:rPr>
          <w:sz w:val="24"/>
          <w:szCs w:val="24"/>
        </w:rPr>
        <w:t>r</w:t>
      </w:r>
      <w:r w:rsidR="00116505">
        <w:rPr>
          <w:spacing w:val="-1"/>
          <w:sz w:val="24"/>
          <w:szCs w:val="24"/>
        </w:rPr>
        <w:t>e</w:t>
      </w:r>
      <w:r w:rsidR="00116505">
        <w:rPr>
          <w:sz w:val="24"/>
          <w:szCs w:val="24"/>
        </w:rPr>
        <w:t>n</w:t>
      </w:r>
      <w:r w:rsidR="00116505">
        <w:rPr>
          <w:spacing w:val="3"/>
          <w:sz w:val="24"/>
          <w:szCs w:val="24"/>
        </w:rPr>
        <w:t>c</w:t>
      </w:r>
      <w:r w:rsidR="00116505">
        <w:rPr>
          <w:spacing w:val="-2"/>
          <w:sz w:val="24"/>
          <w:szCs w:val="24"/>
        </w:rPr>
        <w:t>a</w:t>
      </w:r>
      <w:r w:rsidR="00116505">
        <w:rPr>
          <w:sz w:val="24"/>
          <w:szCs w:val="24"/>
        </w:rPr>
        <w:t>n</w:t>
      </w:r>
      <w:r w:rsidR="00116505">
        <w:rPr>
          <w:spacing w:val="-2"/>
          <w:sz w:val="24"/>
          <w:szCs w:val="24"/>
        </w:rPr>
        <w:t>aa</w:t>
      </w:r>
      <w:r w:rsidR="00116505">
        <w:rPr>
          <w:sz w:val="24"/>
          <w:szCs w:val="24"/>
        </w:rPr>
        <w:t>n</w:t>
      </w:r>
      <w:r w:rsidR="00116505">
        <w:rPr>
          <w:spacing w:val="7"/>
          <w:sz w:val="24"/>
          <w:szCs w:val="24"/>
        </w:rPr>
        <w:t xml:space="preserve"> </w:t>
      </w:r>
      <w:r w:rsidR="00116505">
        <w:rPr>
          <w:spacing w:val="-2"/>
          <w:sz w:val="24"/>
          <w:szCs w:val="24"/>
        </w:rPr>
        <w:t>a</w:t>
      </w:r>
      <w:r w:rsidR="00116505">
        <w:rPr>
          <w:sz w:val="24"/>
          <w:szCs w:val="24"/>
        </w:rPr>
        <w:t>k</w:t>
      </w:r>
      <w:r w:rsidR="00116505">
        <w:rPr>
          <w:spacing w:val="-2"/>
          <w:sz w:val="24"/>
          <w:szCs w:val="24"/>
        </w:rPr>
        <w:t>ti</w:t>
      </w:r>
      <w:r w:rsidR="00116505">
        <w:rPr>
          <w:spacing w:val="5"/>
          <w:sz w:val="24"/>
          <w:szCs w:val="24"/>
        </w:rPr>
        <w:t>v</w:t>
      </w:r>
      <w:r w:rsidR="00116505">
        <w:rPr>
          <w:spacing w:val="-2"/>
          <w:sz w:val="24"/>
          <w:szCs w:val="24"/>
        </w:rPr>
        <w:t>it</w:t>
      </w:r>
      <w:r w:rsidR="00116505">
        <w:rPr>
          <w:spacing w:val="3"/>
          <w:sz w:val="24"/>
          <w:szCs w:val="24"/>
        </w:rPr>
        <w:t>a</w:t>
      </w:r>
      <w:r w:rsidR="00116505">
        <w:rPr>
          <w:sz w:val="24"/>
          <w:szCs w:val="24"/>
        </w:rPr>
        <w:t>s</w:t>
      </w:r>
      <w:r w:rsidR="00116505">
        <w:rPr>
          <w:spacing w:val="3"/>
          <w:sz w:val="24"/>
          <w:szCs w:val="24"/>
        </w:rPr>
        <w:t xml:space="preserve"> </w:t>
      </w:r>
      <w:r w:rsidR="00116505">
        <w:rPr>
          <w:sz w:val="24"/>
          <w:szCs w:val="24"/>
        </w:rPr>
        <w:t>y</w:t>
      </w:r>
      <w:r w:rsidR="00116505">
        <w:rPr>
          <w:spacing w:val="-2"/>
          <w:sz w:val="24"/>
          <w:szCs w:val="24"/>
        </w:rPr>
        <w:t>a</w:t>
      </w:r>
      <w:r w:rsidR="00116505">
        <w:rPr>
          <w:sz w:val="24"/>
          <w:szCs w:val="24"/>
        </w:rPr>
        <w:t>ng</w:t>
      </w:r>
      <w:r w:rsidR="00116505">
        <w:rPr>
          <w:spacing w:val="2"/>
          <w:sz w:val="24"/>
          <w:szCs w:val="24"/>
        </w:rPr>
        <w:t xml:space="preserve"> </w:t>
      </w:r>
      <w:r w:rsidR="00116505">
        <w:rPr>
          <w:spacing w:val="-2"/>
          <w:sz w:val="24"/>
          <w:szCs w:val="24"/>
        </w:rPr>
        <w:t>a</w:t>
      </w:r>
      <w:r w:rsidR="00116505">
        <w:rPr>
          <w:sz w:val="24"/>
          <w:szCs w:val="24"/>
        </w:rPr>
        <w:t>k</w:t>
      </w:r>
      <w:r w:rsidR="00116505">
        <w:rPr>
          <w:spacing w:val="-2"/>
          <w:sz w:val="24"/>
          <w:szCs w:val="24"/>
        </w:rPr>
        <w:t>a</w:t>
      </w:r>
      <w:r w:rsidR="00116505">
        <w:rPr>
          <w:sz w:val="24"/>
          <w:szCs w:val="24"/>
        </w:rPr>
        <w:t>n</w:t>
      </w:r>
      <w:r w:rsidR="00116505">
        <w:rPr>
          <w:spacing w:val="2"/>
          <w:sz w:val="24"/>
          <w:szCs w:val="24"/>
        </w:rPr>
        <w:t xml:space="preserve"> </w:t>
      </w:r>
      <w:r w:rsidR="00116505">
        <w:rPr>
          <w:spacing w:val="5"/>
          <w:sz w:val="24"/>
          <w:szCs w:val="24"/>
        </w:rPr>
        <w:t>d</w:t>
      </w:r>
      <w:r w:rsidR="00116505">
        <w:rPr>
          <w:spacing w:val="-2"/>
          <w:sz w:val="24"/>
          <w:szCs w:val="24"/>
        </w:rPr>
        <w:t>ila</w:t>
      </w:r>
      <w:r w:rsidR="00116505">
        <w:rPr>
          <w:sz w:val="24"/>
          <w:szCs w:val="24"/>
        </w:rPr>
        <w:t>ku</w:t>
      </w:r>
      <w:r w:rsidR="00116505">
        <w:rPr>
          <w:spacing w:val="5"/>
          <w:sz w:val="24"/>
          <w:szCs w:val="24"/>
        </w:rPr>
        <w:t>k</w:t>
      </w:r>
      <w:r w:rsidR="00116505">
        <w:rPr>
          <w:spacing w:val="-2"/>
          <w:sz w:val="24"/>
          <w:szCs w:val="24"/>
        </w:rPr>
        <w:t>a</w:t>
      </w:r>
      <w:r w:rsidR="00116505">
        <w:rPr>
          <w:sz w:val="24"/>
          <w:szCs w:val="24"/>
        </w:rPr>
        <w:t>n</w:t>
      </w:r>
      <w:r w:rsidR="00116505">
        <w:rPr>
          <w:spacing w:val="2"/>
          <w:sz w:val="24"/>
          <w:szCs w:val="24"/>
        </w:rPr>
        <w:t xml:space="preserve"> </w:t>
      </w:r>
      <w:r w:rsidR="00116505">
        <w:rPr>
          <w:sz w:val="24"/>
          <w:szCs w:val="24"/>
        </w:rPr>
        <w:t>di</w:t>
      </w:r>
      <w:r w:rsidR="00116505">
        <w:rPr>
          <w:spacing w:val="5"/>
          <w:sz w:val="24"/>
          <w:szCs w:val="24"/>
        </w:rPr>
        <w:t xml:space="preserve"> </w:t>
      </w:r>
      <w:r w:rsidR="00116505">
        <w:rPr>
          <w:spacing w:val="1"/>
          <w:sz w:val="24"/>
          <w:szCs w:val="24"/>
        </w:rPr>
        <w:t>s</w:t>
      </w:r>
      <w:r w:rsidR="00116505">
        <w:rPr>
          <w:spacing w:val="-2"/>
          <w:sz w:val="24"/>
          <w:szCs w:val="24"/>
        </w:rPr>
        <w:t>i</w:t>
      </w:r>
      <w:r w:rsidR="00116505">
        <w:rPr>
          <w:sz w:val="24"/>
          <w:szCs w:val="24"/>
        </w:rPr>
        <w:t>k</w:t>
      </w:r>
      <w:r w:rsidR="00116505">
        <w:rPr>
          <w:spacing w:val="-2"/>
          <w:sz w:val="24"/>
          <w:szCs w:val="24"/>
        </w:rPr>
        <w:t>l</w:t>
      </w:r>
      <w:r w:rsidR="00116505">
        <w:rPr>
          <w:sz w:val="24"/>
          <w:szCs w:val="24"/>
        </w:rPr>
        <w:t>us p</w:t>
      </w:r>
      <w:r w:rsidR="00116505">
        <w:rPr>
          <w:spacing w:val="-2"/>
          <w:sz w:val="24"/>
          <w:szCs w:val="24"/>
        </w:rPr>
        <w:t>e</w:t>
      </w:r>
      <w:r w:rsidR="00116505">
        <w:rPr>
          <w:sz w:val="24"/>
          <w:szCs w:val="24"/>
        </w:rPr>
        <w:t>r</w:t>
      </w:r>
      <w:r w:rsidR="00116505">
        <w:rPr>
          <w:spacing w:val="-2"/>
          <w:sz w:val="24"/>
          <w:szCs w:val="24"/>
        </w:rPr>
        <w:t>ta</w:t>
      </w:r>
      <w:r w:rsidR="00116505">
        <w:rPr>
          <w:spacing w:val="3"/>
          <w:sz w:val="24"/>
          <w:szCs w:val="24"/>
        </w:rPr>
        <w:t>m</w:t>
      </w:r>
      <w:r w:rsidR="00116505">
        <w:rPr>
          <w:sz w:val="24"/>
          <w:szCs w:val="24"/>
        </w:rPr>
        <w:t>a</w:t>
      </w:r>
      <w:r w:rsidR="00116505">
        <w:rPr>
          <w:spacing w:val="-2"/>
          <w:sz w:val="24"/>
          <w:szCs w:val="24"/>
        </w:rPr>
        <w:t xml:space="preserve"> a</w:t>
      </w:r>
      <w:r w:rsidR="00116505">
        <w:rPr>
          <w:sz w:val="24"/>
          <w:szCs w:val="24"/>
        </w:rPr>
        <w:t>n</w:t>
      </w:r>
      <w:r w:rsidR="00116505">
        <w:rPr>
          <w:spacing w:val="3"/>
          <w:sz w:val="24"/>
          <w:szCs w:val="24"/>
        </w:rPr>
        <w:t>t</w:t>
      </w:r>
      <w:r w:rsidR="00116505">
        <w:rPr>
          <w:spacing w:val="-2"/>
          <w:sz w:val="24"/>
          <w:szCs w:val="24"/>
        </w:rPr>
        <w:t>a</w:t>
      </w:r>
      <w:r w:rsidR="00116505">
        <w:rPr>
          <w:sz w:val="24"/>
          <w:szCs w:val="24"/>
        </w:rPr>
        <w:t>ra</w:t>
      </w:r>
      <w:r w:rsidR="00116505">
        <w:rPr>
          <w:spacing w:val="-1"/>
          <w:sz w:val="24"/>
          <w:szCs w:val="24"/>
        </w:rPr>
        <w:t xml:space="preserve"> </w:t>
      </w:r>
      <w:r w:rsidR="00116505">
        <w:rPr>
          <w:spacing w:val="-2"/>
          <w:sz w:val="24"/>
          <w:szCs w:val="24"/>
        </w:rPr>
        <w:t>l</w:t>
      </w:r>
      <w:r w:rsidR="00116505">
        <w:rPr>
          <w:spacing w:val="3"/>
          <w:sz w:val="24"/>
          <w:szCs w:val="24"/>
        </w:rPr>
        <w:t>a</w:t>
      </w:r>
      <w:r w:rsidR="00116505">
        <w:rPr>
          <w:spacing w:val="-2"/>
          <w:sz w:val="24"/>
          <w:szCs w:val="24"/>
        </w:rPr>
        <w:t>i</w:t>
      </w:r>
      <w:r w:rsidR="00116505">
        <w:rPr>
          <w:sz w:val="24"/>
          <w:szCs w:val="24"/>
        </w:rPr>
        <w:t>n:</w:t>
      </w:r>
    </w:p>
    <w:p w:rsidR="00AE49CB" w:rsidRDefault="00116505">
      <w:pPr>
        <w:spacing w:before="8"/>
        <w:ind w:left="556"/>
        <w:rPr>
          <w:sz w:val="24"/>
          <w:szCs w:val="24"/>
        </w:rPr>
        <w:sectPr w:rsidR="00AE49CB">
          <w:pgSz w:w="12240" w:h="15840"/>
          <w:pgMar w:top="980" w:right="1600" w:bottom="280" w:left="1720" w:header="766" w:footer="0" w:gutter="0"/>
          <w:cols w:space="720"/>
        </w:sectPr>
      </w:pPr>
      <w:r>
        <w:rPr>
          <w:sz w:val="24"/>
          <w:szCs w:val="24"/>
        </w:rPr>
        <w:t xml:space="preserve">1)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pk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AE49CB" w:rsidRDefault="00AE49CB">
      <w:pPr>
        <w:spacing w:line="200" w:lineRule="exact"/>
      </w:pPr>
    </w:p>
    <w:p w:rsidR="00AE49CB" w:rsidRDefault="00AE49CB">
      <w:pPr>
        <w:spacing w:line="200" w:lineRule="exact"/>
      </w:pPr>
    </w:p>
    <w:p w:rsidR="00AE49CB" w:rsidRDefault="00AE49CB">
      <w:pPr>
        <w:spacing w:before="7" w:line="280" w:lineRule="exact"/>
        <w:rPr>
          <w:sz w:val="28"/>
          <w:szCs w:val="28"/>
        </w:rPr>
      </w:pPr>
    </w:p>
    <w:p w:rsidR="00AE49CB" w:rsidRDefault="00116505">
      <w:pPr>
        <w:spacing w:before="29"/>
        <w:ind w:left="556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AE49CB" w:rsidRDefault="00AE49CB">
      <w:pPr>
        <w:spacing w:before="14" w:line="260" w:lineRule="exact"/>
        <w:rPr>
          <w:sz w:val="26"/>
          <w:szCs w:val="26"/>
        </w:rPr>
      </w:pPr>
    </w:p>
    <w:p w:rsidR="00AE49CB" w:rsidRDefault="00116505">
      <w:pPr>
        <w:ind w:left="556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pk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nfoku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AE49CB" w:rsidRDefault="00AE49CB">
      <w:pPr>
        <w:spacing w:before="19" w:line="260" w:lineRule="exact"/>
        <w:rPr>
          <w:sz w:val="26"/>
          <w:szCs w:val="26"/>
        </w:rPr>
      </w:pPr>
    </w:p>
    <w:p w:rsidR="00AE49CB" w:rsidRDefault="00116505">
      <w:pPr>
        <w:ind w:left="841"/>
        <w:rPr>
          <w:sz w:val="24"/>
          <w:szCs w:val="24"/>
        </w:rPr>
      </w:pPr>
      <w:r>
        <w:rPr>
          <w:i/>
          <w:sz w:val="24"/>
          <w:szCs w:val="24"/>
        </w:rPr>
        <w:t>pow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oo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,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ap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op</w:t>
      </w:r>
      <w:r>
        <w:rPr>
          <w:sz w:val="24"/>
          <w:szCs w:val="24"/>
        </w:rPr>
        <w:t>.</w:t>
      </w:r>
    </w:p>
    <w:p w:rsidR="00AE49CB" w:rsidRDefault="00AE49CB">
      <w:pPr>
        <w:spacing w:before="14" w:line="260" w:lineRule="exact"/>
        <w:rPr>
          <w:sz w:val="26"/>
          <w:szCs w:val="26"/>
        </w:rPr>
      </w:pPr>
    </w:p>
    <w:p w:rsidR="00AE49CB" w:rsidRDefault="00116505">
      <w:pPr>
        <w:spacing w:line="478" w:lineRule="auto"/>
        <w:ind w:left="841" w:right="86" w:hanging="285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pk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 xml:space="preserve">, 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pon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 xml:space="preserve">, </w:t>
      </w:r>
      <w:r>
        <w:rPr>
          <w:spacing w:val="5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t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te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3"/>
          <w:sz w:val="24"/>
          <w:szCs w:val="24"/>
        </w:rPr>
        <w:t>v</w:t>
      </w:r>
      <w:r>
        <w:rPr>
          <w:i/>
          <w:spacing w:val="-2"/>
          <w:sz w:val="24"/>
          <w:szCs w:val="24"/>
        </w:rPr>
        <w:t>ie</w:t>
      </w:r>
      <w:r>
        <w:rPr>
          <w:i/>
          <w:spacing w:val="1"/>
          <w:sz w:val="24"/>
          <w:szCs w:val="24"/>
        </w:rPr>
        <w:t>w</w:t>
      </w:r>
      <w:r>
        <w:rPr>
          <w:sz w:val="24"/>
          <w:szCs w:val="24"/>
        </w:rPr>
        <w:t>.</w:t>
      </w:r>
    </w:p>
    <w:p w:rsidR="00AE49CB" w:rsidRDefault="00116505">
      <w:pPr>
        <w:spacing w:before="14"/>
        <w:ind w:left="556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. </w:t>
      </w:r>
      <w:r>
        <w:rPr>
          <w:b/>
          <w:spacing w:val="-2"/>
          <w:sz w:val="24"/>
          <w:szCs w:val="24"/>
        </w:rPr>
        <w:t>Pel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aan</w:t>
      </w:r>
    </w:p>
    <w:p w:rsidR="00AE49CB" w:rsidRDefault="00AE49CB">
      <w:pPr>
        <w:spacing w:before="14" w:line="260" w:lineRule="exact"/>
        <w:rPr>
          <w:sz w:val="26"/>
          <w:szCs w:val="26"/>
        </w:rPr>
      </w:pPr>
    </w:p>
    <w:p w:rsidR="00AE49CB" w:rsidRDefault="00116505">
      <w:pPr>
        <w:spacing w:line="479" w:lineRule="auto"/>
        <w:ind w:left="556" w:right="80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ung,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i 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 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na 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lai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ti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:</w:t>
      </w:r>
    </w:p>
    <w:p w:rsidR="00AE49CB" w:rsidRDefault="00116505">
      <w:pPr>
        <w:spacing w:before="14"/>
        <w:ind w:left="556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ate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5"/>
          <w:sz w:val="24"/>
          <w:szCs w:val="24"/>
        </w:rPr>
        <w:t>-</w:t>
      </w:r>
      <w:r>
        <w:rPr>
          <w:spacing w:val="-2"/>
          <w:sz w:val="24"/>
          <w:szCs w:val="24"/>
        </w:rPr>
        <w:t>ci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kh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uk 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up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AE49CB" w:rsidRDefault="00AE49CB">
      <w:pPr>
        <w:spacing w:before="14" w:line="260" w:lineRule="exact"/>
        <w:rPr>
          <w:sz w:val="26"/>
          <w:szCs w:val="26"/>
        </w:rPr>
      </w:pPr>
    </w:p>
    <w:p w:rsidR="00AE49CB" w:rsidRDefault="00116505">
      <w:pPr>
        <w:ind w:left="556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u.</w:t>
      </w:r>
    </w:p>
    <w:p w:rsidR="00AE49CB" w:rsidRDefault="00AE49CB">
      <w:pPr>
        <w:spacing w:before="14" w:line="260" w:lineRule="exact"/>
        <w:rPr>
          <w:sz w:val="26"/>
          <w:szCs w:val="26"/>
        </w:rPr>
      </w:pPr>
    </w:p>
    <w:p w:rsidR="00AE49CB" w:rsidRDefault="00116505">
      <w:pPr>
        <w:ind w:left="556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ta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AE49CB" w:rsidRDefault="00AE49CB">
      <w:pPr>
        <w:spacing w:before="20" w:line="260" w:lineRule="exact"/>
        <w:rPr>
          <w:sz w:val="26"/>
          <w:szCs w:val="26"/>
        </w:rPr>
      </w:pPr>
    </w:p>
    <w:p w:rsidR="00AE49CB" w:rsidRDefault="00116505">
      <w:pPr>
        <w:ind w:left="556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uru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 xml:space="preserve">k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m </w:t>
      </w:r>
      <w:r>
        <w:rPr>
          <w:spacing w:val="1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AE49CB" w:rsidRDefault="00AE49CB">
      <w:pPr>
        <w:spacing w:before="14" w:line="260" w:lineRule="exact"/>
        <w:rPr>
          <w:sz w:val="26"/>
          <w:szCs w:val="26"/>
        </w:rPr>
      </w:pPr>
    </w:p>
    <w:p w:rsidR="00AE49CB" w:rsidRDefault="00116505">
      <w:pPr>
        <w:ind w:left="841"/>
        <w:rPr>
          <w:sz w:val="24"/>
          <w:szCs w:val="24"/>
        </w:rPr>
      </w:pP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oon</w:t>
      </w:r>
      <w:r>
        <w:rPr>
          <w:sz w:val="24"/>
          <w:szCs w:val="24"/>
        </w:rPr>
        <w:t>.</w:t>
      </w:r>
    </w:p>
    <w:p w:rsidR="00AE49CB" w:rsidRDefault="00AE49CB">
      <w:pPr>
        <w:spacing w:before="19" w:line="260" w:lineRule="exact"/>
        <w:rPr>
          <w:sz w:val="26"/>
          <w:szCs w:val="26"/>
        </w:rPr>
      </w:pPr>
    </w:p>
    <w:p w:rsidR="00AE49CB" w:rsidRDefault="00116505">
      <w:pPr>
        <w:ind w:left="556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c</w:t>
      </w:r>
      <w:r>
        <w:rPr>
          <w:b/>
          <w:sz w:val="24"/>
          <w:szCs w:val="24"/>
        </w:rPr>
        <w:t xml:space="preserve">. 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bs</w:t>
      </w:r>
      <w:r>
        <w:rPr>
          <w:b/>
          <w:spacing w:val="-2"/>
          <w:sz w:val="24"/>
          <w:szCs w:val="24"/>
        </w:rPr>
        <w:t>er</w:t>
      </w:r>
      <w:r>
        <w:rPr>
          <w:b/>
          <w:sz w:val="24"/>
          <w:szCs w:val="24"/>
        </w:rPr>
        <w:t>va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:rsidR="00AE49CB" w:rsidRDefault="00AE49CB">
      <w:pPr>
        <w:spacing w:before="14" w:line="260" w:lineRule="exact"/>
        <w:rPr>
          <w:sz w:val="26"/>
          <w:szCs w:val="26"/>
        </w:rPr>
      </w:pPr>
    </w:p>
    <w:p w:rsidR="00AE49CB" w:rsidRDefault="00116505">
      <w:pPr>
        <w:spacing w:line="475" w:lineRule="auto"/>
        <w:ind w:left="556" w:right="186" w:firstLine="721"/>
        <w:jc w:val="both"/>
        <w:rPr>
          <w:sz w:val="24"/>
          <w:szCs w:val="24"/>
        </w:rPr>
        <w:sectPr w:rsidR="00AE49CB">
          <w:pgSz w:w="12240" w:h="15840"/>
          <w:pgMar w:top="980" w:right="1580" w:bottom="280" w:left="1720" w:header="766" w:footer="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elam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m 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mel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ui 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k</w:t>
      </w:r>
      <w:r>
        <w:rPr>
          <w:spacing w:val="-2"/>
          <w:sz w:val="24"/>
          <w:szCs w:val="24"/>
        </w:rPr>
        <w:t>ete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iamat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 k</w:t>
      </w:r>
      <w:r>
        <w:rPr>
          <w:spacing w:val="-2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4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nggu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ow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oon</w:t>
      </w:r>
      <w:r>
        <w:rPr>
          <w:sz w:val="24"/>
          <w:szCs w:val="24"/>
        </w:rPr>
        <w:t>.</w:t>
      </w:r>
    </w:p>
    <w:p w:rsidR="00AE49CB" w:rsidRDefault="00AE49CB">
      <w:pPr>
        <w:spacing w:line="200" w:lineRule="exact"/>
      </w:pPr>
    </w:p>
    <w:p w:rsidR="00AE49CB" w:rsidRDefault="00AE49CB">
      <w:pPr>
        <w:spacing w:line="200" w:lineRule="exact"/>
      </w:pPr>
    </w:p>
    <w:p w:rsidR="00AE49CB" w:rsidRDefault="00AE49CB">
      <w:pPr>
        <w:spacing w:before="7" w:line="280" w:lineRule="exact"/>
        <w:rPr>
          <w:sz w:val="28"/>
          <w:szCs w:val="28"/>
        </w:rPr>
      </w:pPr>
    </w:p>
    <w:p w:rsidR="00AE49CB" w:rsidRDefault="00116505">
      <w:pPr>
        <w:spacing w:before="29" w:line="474" w:lineRule="auto"/>
        <w:ind w:left="556" w:right="172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1"/>
          <w:sz w:val="24"/>
          <w:szCs w:val="24"/>
        </w:rPr>
        <w:t xml:space="preserve"> 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 xml:space="preserve">t </w:t>
      </w:r>
      <w:r>
        <w:rPr>
          <w:spacing w:val="5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iam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i 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ui 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 ob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te</w:t>
      </w:r>
      <w:r>
        <w:rPr>
          <w:spacing w:val="5"/>
          <w:sz w:val="24"/>
          <w:szCs w:val="24"/>
        </w:rPr>
        <w:t>m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o</w:t>
      </w:r>
      <w:r>
        <w:rPr>
          <w:i/>
          <w:spacing w:val="5"/>
          <w:sz w:val="24"/>
          <w:szCs w:val="24"/>
        </w:rPr>
        <w:t>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oon</w:t>
      </w:r>
      <w:r>
        <w:rPr>
          <w:sz w:val="24"/>
          <w:szCs w:val="24"/>
        </w:rPr>
        <w:t>.</w:t>
      </w:r>
    </w:p>
    <w:p w:rsidR="00AE49CB" w:rsidRDefault="00116505">
      <w:pPr>
        <w:spacing w:before="14"/>
        <w:ind w:left="556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. 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f</w:t>
      </w:r>
      <w:r>
        <w:rPr>
          <w:b/>
          <w:spacing w:val="-2"/>
          <w:sz w:val="24"/>
          <w:szCs w:val="24"/>
        </w:rPr>
        <w:t>le</w:t>
      </w:r>
      <w:r>
        <w:rPr>
          <w:b/>
          <w:spacing w:val="1"/>
          <w:sz w:val="24"/>
          <w:szCs w:val="24"/>
        </w:rPr>
        <w:t>ks</w:t>
      </w:r>
      <w:r>
        <w:rPr>
          <w:b/>
          <w:sz w:val="24"/>
          <w:szCs w:val="24"/>
        </w:rPr>
        <w:t>i</w:t>
      </w:r>
    </w:p>
    <w:p w:rsidR="00AE49CB" w:rsidRDefault="00AE49CB">
      <w:pPr>
        <w:spacing w:before="15" w:line="260" w:lineRule="exact"/>
        <w:rPr>
          <w:sz w:val="26"/>
          <w:szCs w:val="26"/>
        </w:rPr>
      </w:pPr>
    </w:p>
    <w:p w:rsidR="00AE49CB" w:rsidRDefault="00116505">
      <w:pPr>
        <w:spacing w:line="479" w:lineRule="auto"/>
        <w:ind w:left="556" w:right="64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5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rupa  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 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h, 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-k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 y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2"/>
          <w:sz w:val="24"/>
          <w:szCs w:val="24"/>
        </w:rPr>
        <w:t>it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ila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tem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AE49CB" w:rsidRDefault="00116505">
      <w:pPr>
        <w:spacing w:before="8" w:line="482" w:lineRule="auto"/>
        <w:ind w:left="841" w:right="64" w:hanging="285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nya</w:t>
      </w:r>
      <w:r>
        <w:rPr>
          <w:spacing w:val="4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6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5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pacing w:val="5"/>
          <w:sz w:val="24"/>
          <w:szCs w:val="24"/>
        </w:rPr>
        <w:t>-</w:t>
      </w:r>
      <w:r>
        <w:rPr>
          <w:spacing w:val="-2"/>
          <w:sz w:val="24"/>
          <w:szCs w:val="24"/>
        </w:rPr>
        <w:t>ci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kh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uk 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dup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2"/>
          <w:sz w:val="24"/>
          <w:szCs w:val="24"/>
        </w:rPr>
        <w:t xml:space="preserve"> 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AE49CB" w:rsidRDefault="00116505">
      <w:pPr>
        <w:spacing w:before="5"/>
        <w:ind w:left="556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AE49CB" w:rsidRDefault="00AE49CB">
      <w:pPr>
        <w:spacing w:before="19" w:line="260" w:lineRule="exact"/>
        <w:rPr>
          <w:sz w:val="26"/>
          <w:szCs w:val="26"/>
        </w:rPr>
      </w:pPr>
    </w:p>
    <w:p w:rsidR="00AE49CB" w:rsidRDefault="00116505">
      <w:pPr>
        <w:spacing w:line="478" w:lineRule="auto"/>
        <w:ind w:left="556" w:right="6653"/>
        <w:rPr>
          <w:sz w:val="24"/>
          <w:szCs w:val="24"/>
        </w:rPr>
      </w:pPr>
      <w:r>
        <w:rPr>
          <w:b/>
          <w:sz w:val="24"/>
          <w:szCs w:val="24"/>
        </w:rPr>
        <w:t xml:space="preserve">2. 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Ke</w:t>
      </w:r>
      <w:r>
        <w:rPr>
          <w:b/>
          <w:spacing w:val="1"/>
          <w:sz w:val="24"/>
          <w:szCs w:val="24"/>
        </w:rPr>
        <w:t>du</w:t>
      </w:r>
      <w:r>
        <w:rPr>
          <w:b/>
          <w:sz w:val="24"/>
          <w:szCs w:val="24"/>
        </w:rPr>
        <w:t xml:space="preserve">a a. </w:t>
      </w:r>
      <w:r>
        <w:rPr>
          <w:b/>
          <w:spacing w:val="-2"/>
          <w:sz w:val="24"/>
          <w:szCs w:val="24"/>
        </w:rPr>
        <w:t>Pere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aan</w:t>
      </w:r>
    </w:p>
    <w:p w:rsidR="00AE49CB" w:rsidRDefault="00116505">
      <w:pPr>
        <w:spacing w:before="10"/>
        <w:ind w:left="556"/>
        <w:rPr>
          <w:sz w:val="24"/>
          <w:szCs w:val="24"/>
        </w:rPr>
      </w:pP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kedua</w:t>
      </w:r>
      <w:r>
        <w:rPr>
          <w:spacing w:val="-2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:</w:t>
      </w:r>
    </w:p>
    <w:p w:rsidR="00AE49CB" w:rsidRDefault="00AE49CB">
      <w:pPr>
        <w:spacing w:before="19" w:line="260" w:lineRule="exact"/>
        <w:rPr>
          <w:sz w:val="26"/>
          <w:szCs w:val="26"/>
        </w:rPr>
      </w:pPr>
    </w:p>
    <w:p w:rsidR="00AE49CB" w:rsidRDefault="00116505">
      <w:pPr>
        <w:spacing w:line="478" w:lineRule="auto"/>
        <w:ind w:left="841" w:right="70" w:hanging="285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3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P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or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3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uk 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dup.</w:t>
      </w:r>
    </w:p>
    <w:p w:rsidR="00AE49CB" w:rsidRDefault="00116505">
      <w:pPr>
        <w:spacing w:before="15"/>
        <w:ind w:left="556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i/>
          <w:sz w:val="24"/>
          <w:szCs w:val="24"/>
        </w:rPr>
        <w:t>pow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 xml:space="preserve">oon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AE49CB" w:rsidRDefault="00AE49CB">
      <w:pPr>
        <w:spacing w:before="14" w:line="260" w:lineRule="exact"/>
        <w:rPr>
          <w:sz w:val="26"/>
          <w:szCs w:val="26"/>
        </w:rPr>
      </w:pPr>
    </w:p>
    <w:p w:rsidR="00AE49CB" w:rsidRDefault="00116505">
      <w:pPr>
        <w:ind w:left="556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 o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guru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AE49CB" w:rsidRDefault="00AE49CB">
      <w:pPr>
        <w:spacing w:before="15" w:line="260" w:lineRule="exact"/>
        <w:rPr>
          <w:sz w:val="26"/>
          <w:szCs w:val="26"/>
        </w:rPr>
      </w:pPr>
    </w:p>
    <w:p w:rsidR="00AE49CB" w:rsidRDefault="00116505">
      <w:pPr>
        <w:ind w:left="556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pk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 xml:space="preserve"> te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 xml:space="preserve">t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po</w:t>
      </w:r>
      <w:r>
        <w:rPr>
          <w:i/>
          <w:spacing w:val="6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 xml:space="preserve"> te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sz w:val="24"/>
          <w:szCs w:val="24"/>
        </w:rPr>
        <w:t>).</w:t>
      </w:r>
    </w:p>
    <w:p w:rsidR="00AE49CB" w:rsidRDefault="00AE49CB">
      <w:pPr>
        <w:spacing w:before="19" w:line="260" w:lineRule="exact"/>
        <w:rPr>
          <w:sz w:val="26"/>
          <w:szCs w:val="26"/>
        </w:rPr>
      </w:pPr>
    </w:p>
    <w:p w:rsidR="00AE49CB" w:rsidRDefault="00116505">
      <w:pPr>
        <w:spacing w:line="478" w:lineRule="auto"/>
        <w:ind w:left="841" w:right="60" w:hanging="285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I,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um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KK</w:t>
      </w:r>
      <w:r>
        <w:rPr>
          <w:sz w:val="24"/>
          <w:szCs w:val="24"/>
        </w:rPr>
        <w:t>M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12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AE49CB" w:rsidRDefault="00116505">
      <w:pPr>
        <w:spacing w:before="15"/>
        <w:ind w:left="556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. </w:t>
      </w:r>
      <w:r>
        <w:rPr>
          <w:b/>
          <w:spacing w:val="-2"/>
          <w:sz w:val="24"/>
          <w:szCs w:val="24"/>
        </w:rPr>
        <w:t>Pel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aan</w:t>
      </w:r>
    </w:p>
    <w:p w:rsidR="00AE49CB" w:rsidRDefault="00AE49CB">
      <w:pPr>
        <w:spacing w:before="14" w:line="260" w:lineRule="exact"/>
        <w:rPr>
          <w:sz w:val="26"/>
          <w:szCs w:val="26"/>
        </w:rPr>
      </w:pPr>
    </w:p>
    <w:p w:rsidR="00AE49CB" w:rsidRDefault="00116505">
      <w:pPr>
        <w:ind w:left="1239" w:right="2232"/>
        <w:jc w:val="center"/>
        <w:rPr>
          <w:sz w:val="24"/>
          <w:szCs w:val="24"/>
        </w:rPr>
        <w:sectPr w:rsidR="00AE49CB">
          <w:pgSz w:w="12240" w:h="15840"/>
          <w:pgMar w:top="980" w:right="1600" w:bottom="280" w:left="1720" w:header="766" w:footer="0" w:gutter="0"/>
          <w:cols w:space="720"/>
        </w:sect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2"/>
          <w:sz w:val="24"/>
          <w:szCs w:val="24"/>
        </w:rPr>
        <w:t xml:space="preserve"> 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l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n:</w:t>
      </w:r>
    </w:p>
    <w:p w:rsidR="00AE49CB" w:rsidRDefault="00AE49CB">
      <w:pPr>
        <w:spacing w:line="200" w:lineRule="exact"/>
      </w:pPr>
    </w:p>
    <w:p w:rsidR="00AE49CB" w:rsidRDefault="00AE49CB">
      <w:pPr>
        <w:spacing w:line="200" w:lineRule="exact"/>
      </w:pPr>
    </w:p>
    <w:p w:rsidR="00AE49CB" w:rsidRDefault="00AE49CB">
      <w:pPr>
        <w:spacing w:before="7" w:line="280" w:lineRule="exact"/>
        <w:rPr>
          <w:sz w:val="28"/>
          <w:szCs w:val="28"/>
        </w:rPr>
      </w:pPr>
    </w:p>
    <w:p w:rsidR="00AE49CB" w:rsidRDefault="00116505">
      <w:pPr>
        <w:spacing w:before="29"/>
        <w:ind w:left="556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ela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po</w:t>
      </w:r>
      <w:r>
        <w:rPr>
          <w:i/>
          <w:spacing w:val="5"/>
          <w:sz w:val="24"/>
          <w:szCs w:val="24"/>
        </w:rPr>
        <w:t>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oon</w:t>
      </w:r>
      <w:r>
        <w:rPr>
          <w:sz w:val="24"/>
          <w:szCs w:val="24"/>
        </w:rPr>
        <w:t>.</w:t>
      </w:r>
    </w:p>
    <w:p w:rsidR="00AE49CB" w:rsidRDefault="00AE49CB">
      <w:pPr>
        <w:spacing w:before="14" w:line="260" w:lineRule="exact"/>
        <w:rPr>
          <w:sz w:val="26"/>
          <w:szCs w:val="26"/>
        </w:rPr>
      </w:pPr>
    </w:p>
    <w:p w:rsidR="00AE49CB" w:rsidRDefault="00116505">
      <w:pPr>
        <w:tabs>
          <w:tab w:val="left" w:pos="980"/>
        </w:tabs>
        <w:spacing w:line="482" w:lineRule="auto"/>
        <w:ind w:left="841" w:right="79" w:hanging="285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 xml:space="preserve">s  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jela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 xml:space="preserve">ng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 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i/>
          <w:sz w:val="24"/>
          <w:szCs w:val="24"/>
        </w:rPr>
        <w:t>pow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oo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AE49CB" w:rsidRDefault="00116505">
      <w:pPr>
        <w:spacing w:before="5" w:line="478" w:lineRule="auto"/>
        <w:ind w:left="841" w:right="84" w:hanging="285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5</w:t>
      </w:r>
      <w:r>
        <w:rPr>
          <w:sz w:val="24"/>
          <w:szCs w:val="24"/>
        </w:rPr>
        <w:t>-10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te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ia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AE49CB" w:rsidRDefault="00116505">
      <w:pPr>
        <w:spacing w:before="14" w:line="478" w:lineRule="auto"/>
        <w:ind w:left="841" w:right="89" w:hanging="285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2"/>
          <w:sz w:val="24"/>
          <w:szCs w:val="24"/>
        </w:rPr>
        <w:t>ij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1"/>
          <w:sz w:val="24"/>
          <w:szCs w:val="24"/>
        </w:rPr>
        <w:t>sk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po</w:t>
      </w:r>
      <w:r>
        <w:rPr>
          <w:i/>
          <w:spacing w:val="1"/>
          <w:sz w:val="24"/>
          <w:szCs w:val="24"/>
        </w:rPr>
        <w:t>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 xml:space="preserve">oon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ela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AE49CB" w:rsidRDefault="00116505">
      <w:pPr>
        <w:spacing w:before="15" w:line="479" w:lineRule="auto"/>
        <w:ind w:left="841" w:right="74" w:hanging="285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ua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6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ja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b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 d</w:t>
      </w:r>
      <w:r>
        <w:rPr>
          <w:spacing w:val="2"/>
          <w:sz w:val="24"/>
          <w:szCs w:val="24"/>
        </w:rPr>
        <w:t>i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lai</w:t>
      </w:r>
      <w:r>
        <w:rPr>
          <w:sz w:val="24"/>
          <w:szCs w:val="24"/>
        </w:rPr>
        <w:t>n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nya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 k</w:t>
      </w:r>
      <w:r>
        <w:rPr>
          <w:spacing w:val="-2"/>
          <w:sz w:val="24"/>
          <w:szCs w:val="24"/>
        </w:rPr>
        <w:t>et</w:t>
      </w:r>
      <w:r>
        <w:rPr>
          <w:sz w:val="24"/>
          <w:szCs w:val="24"/>
        </w:rPr>
        <w:t>ua k</w:t>
      </w:r>
      <w:r>
        <w:rPr>
          <w:spacing w:val="-2"/>
          <w:sz w:val="24"/>
          <w:szCs w:val="24"/>
        </w:rPr>
        <w:t>el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uk 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dup.</w:t>
      </w:r>
    </w:p>
    <w:p w:rsidR="00AE49CB" w:rsidRDefault="00116505">
      <w:pPr>
        <w:spacing w:before="8"/>
        <w:ind w:left="556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c</w:t>
      </w:r>
      <w:r>
        <w:rPr>
          <w:b/>
          <w:sz w:val="24"/>
          <w:szCs w:val="24"/>
        </w:rPr>
        <w:t xml:space="preserve">. 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bs</w:t>
      </w:r>
      <w:r>
        <w:rPr>
          <w:b/>
          <w:spacing w:val="-2"/>
          <w:sz w:val="24"/>
          <w:szCs w:val="24"/>
        </w:rPr>
        <w:t>er</w:t>
      </w:r>
      <w:r>
        <w:rPr>
          <w:b/>
          <w:sz w:val="24"/>
          <w:szCs w:val="24"/>
        </w:rPr>
        <w:t>va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:rsidR="00AE49CB" w:rsidRDefault="00AE49CB">
      <w:pPr>
        <w:spacing w:before="14" w:line="260" w:lineRule="exact"/>
        <w:rPr>
          <w:sz w:val="26"/>
          <w:szCs w:val="26"/>
        </w:rPr>
      </w:pPr>
    </w:p>
    <w:p w:rsidR="00AE49CB" w:rsidRDefault="00116505">
      <w:pPr>
        <w:spacing w:line="481" w:lineRule="auto"/>
        <w:ind w:left="556" w:right="71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 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  ob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us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eta</w:t>
      </w:r>
      <w:r>
        <w:rPr>
          <w:sz w:val="24"/>
          <w:szCs w:val="24"/>
        </w:rPr>
        <w:t xml:space="preserve">hui 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ita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pi 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ja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 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 xml:space="preserve">ri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3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puny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 xml:space="preserve">ra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 pro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AE49CB" w:rsidRDefault="00116505">
      <w:pPr>
        <w:spacing w:before="7"/>
        <w:ind w:left="556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. 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f</w:t>
      </w:r>
      <w:r>
        <w:rPr>
          <w:b/>
          <w:spacing w:val="-2"/>
          <w:sz w:val="24"/>
          <w:szCs w:val="24"/>
        </w:rPr>
        <w:t>le</w:t>
      </w:r>
      <w:r>
        <w:rPr>
          <w:b/>
          <w:spacing w:val="1"/>
          <w:sz w:val="24"/>
          <w:szCs w:val="24"/>
        </w:rPr>
        <w:t>ks</w:t>
      </w:r>
      <w:r>
        <w:rPr>
          <w:b/>
          <w:sz w:val="24"/>
          <w:szCs w:val="24"/>
        </w:rPr>
        <w:t>i</w:t>
      </w:r>
    </w:p>
    <w:p w:rsidR="00AE49CB" w:rsidRDefault="00AE49CB">
      <w:pPr>
        <w:spacing w:before="14" w:line="260" w:lineRule="exact"/>
        <w:rPr>
          <w:sz w:val="26"/>
          <w:szCs w:val="26"/>
        </w:rPr>
      </w:pPr>
    </w:p>
    <w:p w:rsidR="00AE49CB" w:rsidRDefault="00116505">
      <w:pPr>
        <w:ind w:left="1277"/>
        <w:rPr>
          <w:sz w:val="24"/>
          <w:szCs w:val="24"/>
        </w:rPr>
      </w:pP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</w:p>
    <w:p w:rsidR="00AE49CB" w:rsidRDefault="00AE49CB">
      <w:pPr>
        <w:spacing w:before="20" w:line="260" w:lineRule="exact"/>
        <w:rPr>
          <w:sz w:val="26"/>
          <w:szCs w:val="26"/>
        </w:rPr>
      </w:pPr>
    </w:p>
    <w:p w:rsidR="00AE49CB" w:rsidRDefault="00116505">
      <w:pPr>
        <w:ind w:left="556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f.</w:t>
      </w:r>
    </w:p>
    <w:p w:rsidR="00AE49CB" w:rsidRDefault="00AE49CB">
      <w:pPr>
        <w:spacing w:before="14" w:line="260" w:lineRule="exact"/>
        <w:rPr>
          <w:sz w:val="26"/>
          <w:szCs w:val="26"/>
        </w:rPr>
      </w:pPr>
    </w:p>
    <w:p w:rsidR="00AE49CB" w:rsidRDefault="00116505">
      <w:pPr>
        <w:spacing w:line="482" w:lineRule="auto"/>
        <w:ind w:left="841" w:right="83" w:hanging="285"/>
        <w:jc w:val="both"/>
        <w:rPr>
          <w:sz w:val="24"/>
          <w:szCs w:val="24"/>
        </w:rPr>
        <w:sectPr w:rsidR="00AE49CB">
          <w:pgSz w:w="12240" w:h="15840"/>
          <w:pgMar w:top="980" w:right="1580" w:bottom="280" w:left="1720" w:header="766" w:footer="0" w:gutter="0"/>
          <w:cols w:space="720"/>
        </w:sectPr>
      </w:pPr>
      <w:r>
        <w:rPr>
          <w:sz w:val="24"/>
          <w:szCs w:val="24"/>
        </w:rPr>
        <w:t>2)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elaja</w:t>
      </w:r>
      <w:r>
        <w:rPr>
          <w:sz w:val="24"/>
          <w:szCs w:val="24"/>
        </w:rPr>
        <w:t>r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AE49CB" w:rsidRDefault="00AE49CB">
      <w:pPr>
        <w:spacing w:line="200" w:lineRule="exact"/>
      </w:pPr>
    </w:p>
    <w:p w:rsidR="00AE49CB" w:rsidRDefault="00AE49CB">
      <w:pPr>
        <w:spacing w:line="200" w:lineRule="exact"/>
      </w:pPr>
    </w:p>
    <w:p w:rsidR="00AE49CB" w:rsidRDefault="00AE49CB">
      <w:pPr>
        <w:spacing w:before="7" w:line="280" w:lineRule="exact"/>
        <w:rPr>
          <w:sz w:val="28"/>
          <w:szCs w:val="28"/>
        </w:rPr>
      </w:pPr>
    </w:p>
    <w:p w:rsidR="00AE49CB" w:rsidRDefault="00116505">
      <w:pPr>
        <w:spacing w:before="29"/>
        <w:ind w:left="556"/>
        <w:rPr>
          <w:sz w:val="24"/>
          <w:szCs w:val="24"/>
        </w:rPr>
      </w:pPr>
      <w:r>
        <w:rPr>
          <w:b/>
          <w:sz w:val="24"/>
          <w:szCs w:val="24"/>
        </w:rPr>
        <w:t>3.2. Wa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tu</w:t>
      </w:r>
      <w:r>
        <w:rPr>
          <w:b/>
          <w:spacing w:val="1"/>
          <w:sz w:val="24"/>
          <w:szCs w:val="24"/>
        </w:rPr>
        <w:t xml:space="preserve"> d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 xml:space="preserve">at </w:t>
      </w:r>
      <w:r>
        <w:rPr>
          <w:b/>
          <w:spacing w:val="-2"/>
          <w:sz w:val="24"/>
          <w:szCs w:val="24"/>
        </w:rPr>
        <w:t>Pe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AE49CB" w:rsidRDefault="00AE49CB">
      <w:pPr>
        <w:spacing w:before="14" w:line="260" w:lineRule="exact"/>
        <w:rPr>
          <w:sz w:val="26"/>
          <w:szCs w:val="26"/>
        </w:rPr>
      </w:pPr>
    </w:p>
    <w:p w:rsidR="00AE49CB" w:rsidRDefault="00116505">
      <w:pPr>
        <w:spacing w:line="480" w:lineRule="auto"/>
        <w:ind w:left="556" w:right="80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eli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di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 053975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ecama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W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 xml:space="preserve">pu.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po</w:t>
      </w:r>
      <w:r>
        <w:rPr>
          <w:i/>
          <w:spacing w:val="5"/>
          <w:sz w:val="24"/>
          <w:szCs w:val="24"/>
        </w:rPr>
        <w:t>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oon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nnya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nya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laja</w:t>
      </w:r>
      <w:r>
        <w:rPr>
          <w:sz w:val="24"/>
          <w:szCs w:val="24"/>
        </w:rPr>
        <w:t>r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eli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im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i 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2023.</w:t>
      </w:r>
    </w:p>
    <w:p w:rsidR="00AE49CB" w:rsidRDefault="00116505">
      <w:pPr>
        <w:spacing w:before="13"/>
        <w:ind w:left="556"/>
        <w:rPr>
          <w:sz w:val="24"/>
          <w:szCs w:val="24"/>
        </w:rPr>
      </w:pPr>
      <w:r>
        <w:rPr>
          <w:b/>
          <w:sz w:val="24"/>
          <w:szCs w:val="24"/>
        </w:rPr>
        <w:t xml:space="preserve">3.3. </w:t>
      </w:r>
      <w:r>
        <w:rPr>
          <w:b/>
          <w:spacing w:val="1"/>
          <w:sz w:val="24"/>
          <w:szCs w:val="24"/>
        </w:rPr>
        <w:t>Sub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AE49CB" w:rsidRDefault="00AE49CB">
      <w:pPr>
        <w:spacing w:before="14" w:line="260" w:lineRule="exact"/>
        <w:rPr>
          <w:sz w:val="26"/>
          <w:szCs w:val="26"/>
        </w:rPr>
      </w:pPr>
    </w:p>
    <w:p w:rsidR="00AE49CB" w:rsidRDefault="00116505">
      <w:pPr>
        <w:spacing w:line="479" w:lineRule="auto"/>
        <w:ind w:left="556" w:right="77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2"/>
          <w:sz w:val="24"/>
          <w:szCs w:val="24"/>
        </w:rPr>
        <w:t>je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 053975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Wam</w:t>
      </w:r>
      <w:r>
        <w:rPr>
          <w:sz w:val="24"/>
          <w:szCs w:val="24"/>
        </w:rPr>
        <w:t>pu,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ate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3A</w:t>
      </w:r>
      <w:r>
        <w:rPr>
          <w:spacing w:val="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26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40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k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ga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di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 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f.</w:t>
      </w:r>
    </w:p>
    <w:p w:rsidR="00AE49CB" w:rsidRDefault="00116505">
      <w:pPr>
        <w:spacing w:before="14"/>
        <w:ind w:left="556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. </w:t>
      </w:r>
      <w:r>
        <w:rPr>
          <w:b/>
          <w:spacing w:val="1"/>
          <w:sz w:val="24"/>
          <w:szCs w:val="24"/>
        </w:rPr>
        <w:t>Sk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ri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Pel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aan</w:t>
      </w:r>
    </w:p>
    <w:p w:rsidR="00AE49CB" w:rsidRDefault="00AE49CB">
      <w:pPr>
        <w:spacing w:before="14" w:line="260" w:lineRule="exact"/>
        <w:rPr>
          <w:sz w:val="26"/>
          <w:szCs w:val="26"/>
        </w:rPr>
      </w:pPr>
    </w:p>
    <w:p w:rsidR="00AE49CB" w:rsidRDefault="00116505">
      <w:pPr>
        <w:ind w:left="556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b/>
          <w:spacing w:val="-2"/>
          <w:sz w:val="24"/>
          <w:szCs w:val="24"/>
        </w:rPr>
        <w:t>Pere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2"/>
          <w:sz w:val="24"/>
          <w:szCs w:val="24"/>
        </w:rPr>
        <w:t>l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nn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ng</w:t>
      </w:r>
      <w:r>
        <w:rPr>
          <w:b/>
          <w:sz w:val="24"/>
          <w:szCs w:val="24"/>
        </w:rPr>
        <w:t>)</w:t>
      </w:r>
    </w:p>
    <w:p w:rsidR="00AE49CB" w:rsidRDefault="00AE49CB">
      <w:pPr>
        <w:spacing w:before="14" w:line="260" w:lineRule="exact"/>
        <w:rPr>
          <w:sz w:val="26"/>
          <w:szCs w:val="26"/>
        </w:rPr>
      </w:pPr>
    </w:p>
    <w:p w:rsidR="00AE49CB" w:rsidRDefault="00116505">
      <w:pPr>
        <w:spacing w:line="480" w:lineRule="auto"/>
        <w:ind w:left="841" w:right="81" w:hanging="285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 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eja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8"/>
          <w:sz w:val="24"/>
          <w:szCs w:val="24"/>
        </w:rPr>
        <w:t>h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>k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u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 k</w:t>
      </w:r>
      <w:r>
        <w:rPr>
          <w:spacing w:val="-2"/>
          <w:sz w:val="24"/>
          <w:szCs w:val="24"/>
        </w:rPr>
        <w:t>ela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AE49CB" w:rsidRDefault="00116505">
      <w:pPr>
        <w:spacing w:before="12" w:line="478" w:lineRule="auto"/>
        <w:ind w:left="841" w:right="80" w:hanging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nyu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 propo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pacing w:val="7"/>
          <w:sz w:val="24"/>
          <w:szCs w:val="24"/>
        </w:rPr>
        <w:t>h</w:t>
      </w: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, 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h.</w:t>
      </w:r>
    </w:p>
    <w:p w:rsidR="00AE49CB" w:rsidRDefault="00116505">
      <w:pPr>
        <w:spacing w:before="10" w:line="483" w:lineRule="auto"/>
        <w:ind w:left="841" w:right="79" w:hanging="285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nyu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un 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et</w:t>
      </w:r>
      <w:r>
        <w:rPr>
          <w:sz w:val="24"/>
          <w:szCs w:val="24"/>
        </w:rPr>
        <w:t xml:space="preserve">, 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, 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AE49CB" w:rsidRDefault="00116505">
      <w:pPr>
        <w:spacing w:before="4" w:line="482" w:lineRule="auto"/>
        <w:ind w:left="841" w:right="87" w:hanging="285"/>
        <w:jc w:val="both"/>
        <w:rPr>
          <w:sz w:val="24"/>
          <w:szCs w:val="24"/>
        </w:rPr>
        <w:sectPr w:rsidR="00AE49CB">
          <w:pgSz w:w="12240" w:h="15840"/>
          <w:pgMar w:top="980" w:right="1580" w:bottom="280" w:left="1720" w:header="766" w:footer="0" w:gutter="0"/>
          <w:cols w:space="720"/>
        </w:sectPr>
      </w:pPr>
      <w:r>
        <w:rPr>
          <w:sz w:val="24"/>
          <w:szCs w:val="24"/>
        </w:rPr>
        <w:t>d.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t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 p</w:t>
      </w:r>
      <w:r>
        <w:rPr>
          <w:spacing w:val="-2"/>
          <w:sz w:val="24"/>
          <w:szCs w:val="24"/>
        </w:rPr>
        <w:t>ema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mate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k 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AE49CB" w:rsidRDefault="00AE49CB">
      <w:pPr>
        <w:spacing w:line="200" w:lineRule="exact"/>
      </w:pPr>
    </w:p>
    <w:p w:rsidR="00AE49CB" w:rsidRDefault="00AE49CB">
      <w:pPr>
        <w:spacing w:line="200" w:lineRule="exact"/>
      </w:pPr>
    </w:p>
    <w:p w:rsidR="00AE49CB" w:rsidRDefault="00AE49CB">
      <w:pPr>
        <w:spacing w:before="7" w:line="280" w:lineRule="exact"/>
        <w:rPr>
          <w:sz w:val="28"/>
          <w:szCs w:val="28"/>
        </w:rPr>
      </w:pPr>
    </w:p>
    <w:p w:rsidR="00AE49CB" w:rsidRDefault="00116505">
      <w:pPr>
        <w:spacing w:before="29"/>
        <w:ind w:left="556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b/>
          <w:spacing w:val="-2"/>
          <w:sz w:val="24"/>
          <w:szCs w:val="24"/>
        </w:rPr>
        <w:t>Pel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cti</w:t>
      </w:r>
      <w:r>
        <w:rPr>
          <w:b/>
          <w:i/>
          <w:spacing w:val="1"/>
          <w:sz w:val="24"/>
          <w:szCs w:val="24"/>
        </w:rPr>
        <w:t>ng</w:t>
      </w:r>
      <w:r>
        <w:rPr>
          <w:b/>
          <w:sz w:val="24"/>
          <w:szCs w:val="24"/>
        </w:rPr>
        <w:t>)</w:t>
      </w:r>
    </w:p>
    <w:p w:rsidR="00AE49CB" w:rsidRDefault="00AE49CB">
      <w:pPr>
        <w:spacing w:before="14" w:line="260" w:lineRule="exact"/>
        <w:rPr>
          <w:sz w:val="26"/>
          <w:szCs w:val="26"/>
        </w:rPr>
      </w:pPr>
    </w:p>
    <w:p w:rsidR="00AE49CB" w:rsidRDefault="00116505">
      <w:pPr>
        <w:spacing w:line="482" w:lineRule="auto"/>
        <w:ind w:left="556" w:right="65" w:firstLine="721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h-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ya 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am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AE49CB" w:rsidRDefault="00116505">
      <w:pPr>
        <w:spacing w:before="5"/>
        <w:ind w:left="556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>
        <w:rPr>
          <w:b/>
          <w:spacing w:val="-2"/>
          <w:sz w:val="24"/>
          <w:szCs w:val="24"/>
        </w:rPr>
        <w:t>Pe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gamatan</w:t>
      </w:r>
      <w:r>
        <w:rPr>
          <w:b/>
          <w:spacing w:val="1"/>
          <w:sz w:val="24"/>
          <w:szCs w:val="24"/>
        </w:rPr>
        <w:t xml:space="preserve"> (</w:t>
      </w:r>
      <w:r>
        <w:rPr>
          <w:b/>
          <w:i/>
          <w:sz w:val="24"/>
          <w:szCs w:val="24"/>
        </w:rPr>
        <w:t>ob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r</w:t>
      </w:r>
      <w:r>
        <w:rPr>
          <w:b/>
          <w:i/>
          <w:spacing w:val="-2"/>
          <w:sz w:val="24"/>
          <w:szCs w:val="24"/>
        </w:rPr>
        <w:t>v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ng</w:t>
      </w:r>
      <w:r>
        <w:rPr>
          <w:b/>
          <w:sz w:val="24"/>
          <w:szCs w:val="24"/>
        </w:rPr>
        <w:t>)</w:t>
      </w:r>
    </w:p>
    <w:p w:rsidR="00AE49CB" w:rsidRDefault="00AE49CB">
      <w:pPr>
        <w:spacing w:before="15" w:line="260" w:lineRule="exact"/>
        <w:rPr>
          <w:sz w:val="26"/>
          <w:szCs w:val="26"/>
        </w:rPr>
      </w:pPr>
    </w:p>
    <w:p w:rsidR="00AE49CB" w:rsidRDefault="00116505">
      <w:pPr>
        <w:spacing w:line="482" w:lineRule="auto"/>
        <w:ind w:left="556" w:right="60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 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 xml:space="preserve">ut 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l-h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ia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i ob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:</w:t>
      </w:r>
    </w:p>
    <w:p w:rsidR="00AE49CB" w:rsidRDefault="00116505">
      <w:pPr>
        <w:spacing w:before="5"/>
        <w:ind w:left="556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eti</w:t>
      </w:r>
      <w:r>
        <w:rPr>
          <w:sz w:val="24"/>
          <w:szCs w:val="24"/>
        </w:rPr>
        <w:t>ka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ela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guru</w:t>
      </w:r>
    </w:p>
    <w:p w:rsidR="00AE49CB" w:rsidRDefault="00AE49CB">
      <w:pPr>
        <w:spacing w:before="19" w:line="260" w:lineRule="exact"/>
        <w:rPr>
          <w:sz w:val="26"/>
          <w:szCs w:val="26"/>
        </w:rPr>
      </w:pPr>
    </w:p>
    <w:p w:rsidR="00AE49CB" w:rsidRDefault="00116505">
      <w:pPr>
        <w:ind w:left="556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s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po</w:t>
      </w:r>
      <w:r>
        <w:rPr>
          <w:i/>
          <w:spacing w:val="5"/>
          <w:sz w:val="24"/>
          <w:szCs w:val="24"/>
        </w:rPr>
        <w:t>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 xml:space="preserve">oon  </w:t>
      </w:r>
      <w:r>
        <w:rPr>
          <w:sz w:val="24"/>
          <w:szCs w:val="24"/>
        </w:rPr>
        <w:t>.</w:t>
      </w:r>
    </w:p>
    <w:p w:rsidR="00AE49CB" w:rsidRDefault="00AE49CB">
      <w:pPr>
        <w:spacing w:before="14" w:line="260" w:lineRule="exact"/>
        <w:rPr>
          <w:sz w:val="26"/>
          <w:szCs w:val="26"/>
        </w:rPr>
      </w:pPr>
    </w:p>
    <w:p w:rsidR="00AE49CB" w:rsidRDefault="00116505">
      <w:pPr>
        <w:spacing w:line="478" w:lineRule="auto"/>
        <w:ind w:left="841" w:right="62" w:hanging="285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ej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-g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jal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1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upun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AE49CB" w:rsidRDefault="00116505">
      <w:pPr>
        <w:spacing w:before="15"/>
        <w:ind w:left="556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f</w:t>
      </w:r>
      <w:r>
        <w:rPr>
          <w:b/>
          <w:spacing w:val="-2"/>
          <w:sz w:val="24"/>
          <w:szCs w:val="24"/>
        </w:rPr>
        <w:t>le</w:t>
      </w:r>
      <w:r>
        <w:rPr>
          <w:b/>
          <w:spacing w:val="1"/>
          <w:sz w:val="24"/>
          <w:szCs w:val="24"/>
        </w:rPr>
        <w:t>ks</w:t>
      </w:r>
      <w:r>
        <w:rPr>
          <w:b/>
          <w:sz w:val="24"/>
          <w:szCs w:val="24"/>
        </w:rPr>
        <w:t>i (</w:t>
      </w:r>
      <w:r>
        <w:rPr>
          <w:b/>
          <w:i/>
          <w:spacing w:val="1"/>
          <w:sz w:val="24"/>
          <w:szCs w:val="24"/>
        </w:rPr>
        <w:t>r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z w:val="24"/>
          <w:szCs w:val="24"/>
        </w:rPr>
        <w:t>f</w:t>
      </w:r>
      <w:r>
        <w:rPr>
          <w:b/>
          <w:i/>
          <w:spacing w:val="-2"/>
          <w:sz w:val="24"/>
          <w:szCs w:val="24"/>
        </w:rPr>
        <w:t>le</w:t>
      </w:r>
      <w:r>
        <w:rPr>
          <w:b/>
          <w:i/>
          <w:spacing w:val="3"/>
          <w:sz w:val="24"/>
          <w:szCs w:val="24"/>
        </w:rPr>
        <w:t>c</w:t>
      </w:r>
      <w:r>
        <w:rPr>
          <w:b/>
          <w:i/>
          <w:spacing w:val="-2"/>
          <w:sz w:val="24"/>
          <w:szCs w:val="24"/>
        </w:rPr>
        <w:t>ti</w:t>
      </w:r>
      <w:r>
        <w:rPr>
          <w:b/>
          <w:i/>
          <w:spacing w:val="1"/>
          <w:sz w:val="24"/>
          <w:szCs w:val="24"/>
        </w:rPr>
        <w:t>ng</w:t>
      </w:r>
      <w:r>
        <w:rPr>
          <w:b/>
          <w:sz w:val="24"/>
          <w:szCs w:val="24"/>
        </w:rPr>
        <w:t>)</w:t>
      </w:r>
    </w:p>
    <w:p w:rsidR="00AE49CB" w:rsidRDefault="00AE49CB">
      <w:pPr>
        <w:spacing w:before="14" w:line="260" w:lineRule="exact"/>
        <w:rPr>
          <w:sz w:val="26"/>
          <w:szCs w:val="26"/>
        </w:rPr>
      </w:pPr>
    </w:p>
    <w:p w:rsidR="00AE49CB" w:rsidRDefault="00116505">
      <w:pPr>
        <w:spacing w:line="480" w:lineRule="auto"/>
        <w:ind w:left="556" w:right="60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 xml:space="preserve"> ta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guru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ja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-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lam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ung.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3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mem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te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 xml:space="preserve">ng 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 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pur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AE49CB" w:rsidRDefault="00116505">
      <w:pPr>
        <w:spacing w:before="8"/>
        <w:ind w:left="556"/>
        <w:rPr>
          <w:sz w:val="24"/>
          <w:szCs w:val="24"/>
        </w:rPr>
      </w:pPr>
      <w:r>
        <w:rPr>
          <w:b/>
          <w:sz w:val="24"/>
          <w:szCs w:val="24"/>
        </w:rPr>
        <w:t xml:space="preserve">3.4. </w:t>
      </w:r>
      <w:r>
        <w:rPr>
          <w:b/>
          <w:spacing w:val="1"/>
          <w:sz w:val="24"/>
          <w:szCs w:val="24"/>
        </w:rPr>
        <w:t>Ins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d</w:t>
      </w:r>
      <w:r>
        <w:rPr>
          <w:b/>
          <w:spacing w:val="-5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kn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pu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AE49CB" w:rsidRDefault="00AE49CB">
      <w:pPr>
        <w:spacing w:before="14" w:line="260" w:lineRule="exact"/>
        <w:rPr>
          <w:sz w:val="26"/>
          <w:szCs w:val="26"/>
        </w:rPr>
      </w:pPr>
    </w:p>
    <w:p w:rsidR="00AE49CB" w:rsidRDefault="00116505">
      <w:pPr>
        <w:ind w:left="556"/>
        <w:rPr>
          <w:sz w:val="24"/>
          <w:szCs w:val="24"/>
        </w:rPr>
      </w:pPr>
      <w:r>
        <w:rPr>
          <w:b/>
          <w:sz w:val="24"/>
          <w:szCs w:val="24"/>
        </w:rPr>
        <w:t xml:space="preserve">3.4.1. </w:t>
      </w:r>
      <w:r>
        <w:rPr>
          <w:b/>
          <w:spacing w:val="-2"/>
          <w:sz w:val="24"/>
          <w:szCs w:val="24"/>
        </w:rPr>
        <w:t>Pe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pu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AE49CB" w:rsidRDefault="00AE49CB">
      <w:pPr>
        <w:spacing w:before="20" w:line="260" w:lineRule="exact"/>
        <w:rPr>
          <w:sz w:val="26"/>
          <w:szCs w:val="26"/>
        </w:rPr>
      </w:pPr>
    </w:p>
    <w:p w:rsidR="00AE49CB" w:rsidRDefault="00116505">
      <w:pPr>
        <w:spacing w:line="479" w:lineRule="auto"/>
        <w:ind w:left="556" w:right="282" w:firstLine="706"/>
        <w:jc w:val="both"/>
        <w:rPr>
          <w:sz w:val="24"/>
          <w:szCs w:val="24"/>
        </w:rPr>
        <w:sectPr w:rsidR="00AE49CB">
          <w:pgSz w:w="12240" w:h="15840"/>
          <w:pgMar w:top="980" w:right="1600" w:bottom="280" w:left="1720" w:header="766" w:footer="0" w:gutter="0"/>
          <w:cols w:space="720"/>
        </w:sectPr>
      </w:pP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hui</w:t>
      </w:r>
      <w:r>
        <w:rPr>
          <w:spacing w:val="5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 xml:space="preserve">a 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 xml:space="preserve">i 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eme</w:t>
      </w:r>
      <w:r>
        <w:rPr>
          <w:sz w:val="24"/>
          <w:szCs w:val="24"/>
        </w:rPr>
        <w:t>nu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nuhi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AE49CB" w:rsidRDefault="00AE49CB">
      <w:pPr>
        <w:spacing w:line="200" w:lineRule="exact"/>
      </w:pPr>
    </w:p>
    <w:p w:rsidR="00AE49CB" w:rsidRDefault="00AE49CB">
      <w:pPr>
        <w:spacing w:line="200" w:lineRule="exact"/>
      </w:pPr>
    </w:p>
    <w:p w:rsidR="00AE49CB" w:rsidRDefault="00AE49CB">
      <w:pPr>
        <w:spacing w:before="7" w:line="280" w:lineRule="exact"/>
        <w:rPr>
          <w:sz w:val="28"/>
          <w:szCs w:val="28"/>
        </w:rPr>
      </w:pPr>
    </w:p>
    <w:p w:rsidR="00AE49CB" w:rsidRDefault="00116505">
      <w:pPr>
        <w:spacing w:before="29" w:line="478" w:lineRule="auto"/>
        <w:ind w:left="556" w:right="288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53975</w:t>
      </w:r>
      <w:r>
        <w:rPr>
          <w:spacing w:val="4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.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l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me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ui ob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doku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AE49CB" w:rsidRDefault="00AE49CB">
      <w:pPr>
        <w:spacing w:before="15" w:line="478" w:lineRule="auto"/>
        <w:ind w:left="556" w:right="5564"/>
        <w:rPr>
          <w:sz w:val="24"/>
          <w:szCs w:val="24"/>
        </w:rPr>
      </w:pPr>
      <w:r w:rsidRPr="00AE49CB">
        <w:pict>
          <v:shape id="_x0000_s1027" type="#_x0000_t75" style="position:absolute;left:0;text-align:left;margin-left:371.9pt;margin-top:589.45pt;width:18.5pt;height:13.25pt;z-index:-251649024;mso-position-horizontal-relative:page;mso-position-vertical-relative:page">
            <v:imagedata r:id="rId31" o:title=""/>
            <w10:wrap anchorx="page" anchory="page"/>
          </v:shape>
        </w:pict>
      </w:r>
      <w:r w:rsidRPr="00AE49CB">
        <w:pict>
          <v:shape id="_x0000_s1026" type="#_x0000_t75" style="position:absolute;left:0;text-align:left;margin-left:433.15pt;margin-top:589.45pt;width:18.5pt;height:13.25pt;z-index:-251648000;mso-position-horizontal-relative:page;mso-position-vertical-relative:page">
            <v:imagedata r:id="rId31" o:title=""/>
            <w10:wrap anchorx="page" anchory="page"/>
          </v:shape>
        </w:pict>
      </w:r>
      <w:r w:rsidR="00116505">
        <w:rPr>
          <w:b/>
          <w:sz w:val="24"/>
          <w:szCs w:val="24"/>
        </w:rPr>
        <w:t xml:space="preserve">3.4.2. </w:t>
      </w:r>
      <w:r w:rsidR="00116505">
        <w:rPr>
          <w:b/>
          <w:spacing w:val="1"/>
          <w:sz w:val="24"/>
          <w:szCs w:val="24"/>
        </w:rPr>
        <w:t>Ins</w:t>
      </w:r>
      <w:r w:rsidR="00116505">
        <w:rPr>
          <w:b/>
          <w:sz w:val="24"/>
          <w:szCs w:val="24"/>
        </w:rPr>
        <w:t>t</w:t>
      </w:r>
      <w:r w:rsidR="00116505">
        <w:rPr>
          <w:b/>
          <w:spacing w:val="-1"/>
          <w:sz w:val="24"/>
          <w:szCs w:val="24"/>
        </w:rPr>
        <w:t>r</w:t>
      </w:r>
      <w:r w:rsidR="00116505">
        <w:rPr>
          <w:b/>
          <w:spacing w:val="1"/>
          <w:sz w:val="24"/>
          <w:szCs w:val="24"/>
        </w:rPr>
        <w:t>u</w:t>
      </w:r>
      <w:r w:rsidR="00116505">
        <w:rPr>
          <w:b/>
          <w:sz w:val="24"/>
          <w:szCs w:val="24"/>
        </w:rPr>
        <w:t>m</w:t>
      </w:r>
      <w:r w:rsidR="00116505">
        <w:rPr>
          <w:b/>
          <w:spacing w:val="-1"/>
          <w:sz w:val="24"/>
          <w:szCs w:val="24"/>
        </w:rPr>
        <w:t>e</w:t>
      </w:r>
      <w:r w:rsidR="00116505">
        <w:rPr>
          <w:b/>
          <w:sz w:val="24"/>
          <w:szCs w:val="24"/>
        </w:rPr>
        <w:t>n</w:t>
      </w:r>
      <w:r w:rsidR="00116505">
        <w:rPr>
          <w:b/>
          <w:spacing w:val="-2"/>
          <w:sz w:val="24"/>
          <w:szCs w:val="24"/>
        </w:rPr>
        <w:t xml:space="preserve"> Pe</w:t>
      </w:r>
      <w:r w:rsidR="00116505">
        <w:rPr>
          <w:b/>
          <w:spacing w:val="1"/>
          <w:sz w:val="24"/>
          <w:szCs w:val="24"/>
        </w:rPr>
        <w:t>n</w:t>
      </w:r>
      <w:r w:rsidR="00116505">
        <w:rPr>
          <w:b/>
          <w:spacing w:val="-2"/>
          <w:sz w:val="24"/>
          <w:szCs w:val="24"/>
        </w:rPr>
        <w:t>eli</w:t>
      </w:r>
      <w:r w:rsidR="00116505">
        <w:rPr>
          <w:b/>
          <w:sz w:val="24"/>
          <w:szCs w:val="24"/>
        </w:rPr>
        <w:t>t</w:t>
      </w:r>
      <w:r w:rsidR="00116505">
        <w:rPr>
          <w:b/>
          <w:spacing w:val="-2"/>
          <w:sz w:val="24"/>
          <w:szCs w:val="24"/>
        </w:rPr>
        <w:t>i</w:t>
      </w:r>
      <w:r w:rsidR="00116505">
        <w:rPr>
          <w:b/>
          <w:sz w:val="24"/>
          <w:szCs w:val="24"/>
        </w:rPr>
        <w:t xml:space="preserve">an a. </w:t>
      </w:r>
      <w:r w:rsidR="00116505">
        <w:rPr>
          <w:b/>
          <w:spacing w:val="-2"/>
          <w:sz w:val="24"/>
          <w:szCs w:val="24"/>
        </w:rPr>
        <w:t>le</w:t>
      </w:r>
      <w:r w:rsidR="00116505">
        <w:rPr>
          <w:b/>
          <w:sz w:val="24"/>
          <w:szCs w:val="24"/>
        </w:rPr>
        <w:t>m</w:t>
      </w:r>
      <w:r w:rsidR="00116505">
        <w:rPr>
          <w:b/>
          <w:spacing w:val="1"/>
          <w:sz w:val="24"/>
          <w:szCs w:val="24"/>
        </w:rPr>
        <w:t>b</w:t>
      </w:r>
      <w:r w:rsidR="00116505">
        <w:rPr>
          <w:b/>
          <w:sz w:val="24"/>
          <w:szCs w:val="24"/>
        </w:rPr>
        <w:t>ar</w:t>
      </w:r>
      <w:r w:rsidR="00116505">
        <w:rPr>
          <w:b/>
          <w:spacing w:val="-2"/>
          <w:sz w:val="24"/>
          <w:szCs w:val="24"/>
        </w:rPr>
        <w:t xml:space="preserve"> </w:t>
      </w:r>
      <w:r w:rsidR="00116505">
        <w:rPr>
          <w:b/>
          <w:sz w:val="24"/>
          <w:szCs w:val="24"/>
        </w:rPr>
        <w:t>o</w:t>
      </w:r>
      <w:r w:rsidR="00116505">
        <w:rPr>
          <w:b/>
          <w:spacing w:val="1"/>
          <w:sz w:val="24"/>
          <w:szCs w:val="24"/>
        </w:rPr>
        <w:t>bs</w:t>
      </w:r>
      <w:r w:rsidR="00116505">
        <w:rPr>
          <w:b/>
          <w:spacing w:val="-2"/>
          <w:sz w:val="24"/>
          <w:szCs w:val="24"/>
        </w:rPr>
        <w:t>er</w:t>
      </w:r>
      <w:r w:rsidR="00116505">
        <w:rPr>
          <w:b/>
          <w:sz w:val="24"/>
          <w:szCs w:val="24"/>
        </w:rPr>
        <w:t>va</w:t>
      </w:r>
      <w:r w:rsidR="00116505">
        <w:rPr>
          <w:b/>
          <w:spacing w:val="1"/>
          <w:sz w:val="24"/>
          <w:szCs w:val="24"/>
        </w:rPr>
        <w:t>s</w:t>
      </w:r>
      <w:r w:rsidR="00116505">
        <w:rPr>
          <w:b/>
          <w:sz w:val="24"/>
          <w:szCs w:val="24"/>
        </w:rPr>
        <w:t>i</w:t>
      </w:r>
    </w:p>
    <w:tbl>
      <w:tblPr>
        <w:tblW w:w="0" w:type="auto"/>
        <w:tblInd w:w="7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1"/>
        <w:gridCol w:w="1630"/>
        <w:gridCol w:w="2681"/>
        <w:gridCol w:w="1181"/>
        <w:gridCol w:w="1721"/>
      </w:tblGrid>
      <w:tr w:rsidR="00AE49CB">
        <w:trPr>
          <w:trHeight w:hRule="exact" w:val="860"/>
        </w:trPr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9CB" w:rsidRDefault="00AE49CB">
            <w:pPr>
              <w:spacing w:before="20" w:line="260" w:lineRule="exact"/>
              <w:rPr>
                <w:sz w:val="26"/>
                <w:szCs w:val="26"/>
              </w:rPr>
            </w:pPr>
          </w:p>
          <w:p w:rsidR="00AE49CB" w:rsidRDefault="00116505">
            <w:pPr>
              <w:ind w:left="11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o.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9CB" w:rsidRDefault="00AE49CB">
            <w:pPr>
              <w:spacing w:before="20" w:line="260" w:lineRule="exact"/>
              <w:rPr>
                <w:sz w:val="26"/>
                <w:szCs w:val="26"/>
              </w:rPr>
            </w:pPr>
          </w:p>
          <w:p w:rsidR="00AE49CB" w:rsidRDefault="00116505">
            <w:pPr>
              <w:ind w:left="20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V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9CB" w:rsidRDefault="00AE49CB">
            <w:pPr>
              <w:spacing w:before="20" w:line="260" w:lineRule="exact"/>
              <w:rPr>
                <w:sz w:val="26"/>
                <w:szCs w:val="26"/>
              </w:rPr>
            </w:pPr>
          </w:p>
          <w:p w:rsidR="00AE49CB" w:rsidRDefault="00116505">
            <w:pPr>
              <w:ind w:left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or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9CB" w:rsidRDefault="00AE49CB">
            <w:pPr>
              <w:spacing w:before="5" w:line="120" w:lineRule="exact"/>
              <w:rPr>
                <w:sz w:val="13"/>
                <w:szCs w:val="13"/>
              </w:rPr>
            </w:pPr>
          </w:p>
          <w:p w:rsidR="00AE49CB" w:rsidRDefault="00116505">
            <w:pPr>
              <w:ind w:left="-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E49CB" w:rsidRDefault="00116505">
            <w:pPr>
              <w:spacing w:before="19"/>
              <w:ind w:left="-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9CB" w:rsidRDefault="00116505">
            <w:pPr>
              <w:spacing w:before="8" w:line="260" w:lineRule="exact"/>
              <w:ind w:left="249" w:right="19" w:hanging="3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lat/i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ngu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2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</w:t>
            </w:r>
          </w:p>
          <w:p w:rsidR="00AE49CB" w:rsidRDefault="00116505">
            <w:pPr>
              <w:spacing w:line="260" w:lineRule="exact"/>
              <w:ind w:left="621" w:right="6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a</w:t>
            </w:r>
          </w:p>
        </w:tc>
      </w:tr>
      <w:tr w:rsidR="00AE49CB">
        <w:trPr>
          <w:trHeight w:hRule="exact" w:val="4191"/>
        </w:trPr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9CB" w:rsidRDefault="00116505">
            <w:pPr>
              <w:spacing w:before="5"/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9CB" w:rsidRDefault="00116505">
            <w:pPr>
              <w:spacing w:before="5"/>
              <w:ind w:left="109" w:right="179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or k</w:t>
            </w:r>
            <w:r>
              <w:rPr>
                <w:spacing w:val="-2"/>
                <w:sz w:val="24"/>
                <w:szCs w:val="24"/>
              </w:rPr>
              <w:t>ete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guru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-2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od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BL 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 v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 p</w:t>
            </w:r>
            <w:r>
              <w:rPr>
                <w:spacing w:val="-2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aja</w:t>
            </w:r>
            <w:r>
              <w:rPr>
                <w:spacing w:val="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I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9CB" w:rsidRDefault="00116505">
            <w:pPr>
              <w:spacing w:before="5"/>
              <w:ind w:left="139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1.  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buka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aja</w:t>
            </w:r>
            <w:r>
              <w:rPr>
                <w:spacing w:val="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AE49CB" w:rsidRDefault="00116505">
            <w:pPr>
              <w:spacing w:before="22" w:line="260" w:lineRule="exact"/>
              <w:ind w:left="499" w:right="239" w:hanging="36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2.  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ngor</w:t>
            </w:r>
            <w:r>
              <w:rPr>
                <w:spacing w:val="-2"/>
                <w:sz w:val="24"/>
                <w:szCs w:val="24"/>
              </w:rPr>
              <w:t>ie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ta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-2"/>
                <w:sz w:val="24"/>
                <w:szCs w:val="24"/>
              </w:rPr>
              <w:t>ma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ala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sw</w:t>
            </w:r>
            <w:r>
              <w:rPr>
                <w:sz w:val="24"/>
                <w:szCs w:val="24"/>
              </w:rPr>
              <w:t>a</w:t>
            </w:r>
          </w:p>
          <w:p w:rsidR="00AE49CB" w:rsidRDefault="00116505">
            <w:pPr>
              <w:spacing w:line="260" w:lineRule="exact"/>
              <w:ind w:left="139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3.  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</w:p>
          <w:p w:rsidR="00AE49CB" w:rsidRDefault="00116505">
            <w:pPr>
              <w:spacing w:before="22" w:line="260" w:lineRule="exact"/>
              <w:ind w:left="499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ny</w:t>
            </w:r>
            <w:r>
              <w:rPr>
                <w:spacing w:val="-2"/>
                <w:sz w:val="24"/>
                <w:szCs w:val="24"/>
              </w:rPr>
              <w:t>eli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ri 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-2"/>
                <w:sz w:val="24"/>
                <w:szCs w:val="24"/>
              </w:rPr>
              <w:t>el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pok</w:t>
            </w:r>
          </w:p>
          <w:p w:rsidR="00AE49CB" w:rsidRDefault="00116505">
            <w:pPr>
              <w:spacing w:line="260" w:lineRule="exact"/>
              <w:ind w:left="499" w:right="89" w:hanging="36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4.  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-2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em</w:t>
            </w:r>
            <w:r>
              <w:rPr>
                <w:spacing w:val="5"/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mem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ta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AE49CB" w:rsidRDefault="00116505">
            <w:pPr>
              <w:spacing w:line="260" w:lineRule="exact"/>
              <w:ind w:left="499" w:righ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rupa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-2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po</w:t>
            </w:r>
            <w:r>
              <w:rPr>
                <w:i/>
                <w:spacing w:val="5"/>
                <w:sz w:val="24"/>
                <w:szCs w:val="24"/>
              </w:rPr>
              <w:t>w</w:t>
            </w:r>
            <w:r>
              <w:rPr>
                <w:i/>
                <w:spacing w:val="-2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oon</w:t>
            </w:r>
          </w:p>
          <w:p w:rsidR="00AE49CB" w:rsidRDefault="00116505">
            <w:pPr>
              <w:spacing w:line="260" w:lineRule="exact"/>
              <w:ind w:left="139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5.  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ali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AE49CB" w:rsidRDefault="00116505">
            <w:pPr>
              <w:spacing w:before="19" w:line="257" w:lineRule="auto"/>
              <w:ind w:left="499" w:right="14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p</w:t>
            </w:r>
            <w:r>
              <w:rPr>
                <w:spacing w:val="-2"/>
                <w:sz w:val="24"/>
                <w:szCs w:val="24"/>
              </w:rPr>
              <w:t>eme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ala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9CB" w:rsidRDefault="00116505">
            <w:pPr>
              <w:spacing w:before="5"/>
              <w:ind w:left="34"/>
              <w:rPr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2"/>
                <w:szCs w:val="22"/>
              </w:rPr>
              <w:t>▪</w:t>
            </w:r>
            <w:r>
              <w:rPr>
                <w:rFonts w:ascii="Microsoft Sans Serif" w:eastAsia="Microsoft Sans Serif" w:hAnsi="Microsoft Sans Serif" w:cs="Microsoft Sans Serif"/>
                <w:spacing w:val="39"/>
                <w:w w:val="129"/>
                <w:sz w:val="22"/>
                <w:szCs w:val="22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uru</w:t>
            </w:r>
          </w:p>
          <w:p w:rsidR="00AE49CB" w:rsidRDefault="00116505">
            <w:pPr>
              <w:spacing w:before="22" w:line="260" w:lineRule="exact"/>
              <w:ind w:left="249" w:right="19" w:hanging="215"/>
              <w:rPr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2"/>
                <w:szCs w:val="22"/>
              </w:rPr>
              <w:t>▪</w:t>
            </w:r>
            <w:r>
              <w:rPr>
                <w:rFonts w:ascii="Microsoft Sans Serif" w:eastAsia="Microsoft Sans Serif" w:hAnsi="Microsoft Sans Serif" w:cs="Microsoft Sans Serif"/>
                <w:spacing w:val="39"/>
                <w:w w:val="129"/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2"/>
                <w:sz w:val="24"/>
                <w:szCs w:val="24"/>
              </w:rPr>
              <w:t>ata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AE49CB" w:rsidRDefault="00116505">
            <w:pPr>
              <w:spacing w:line="260" w:lineRule="exact"/>
              <w:ind w:left="34"/>
              <w:rPr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2"/>
                <w:szCs w:val="22"/>
              </w:rPr>
              <w:t>▪</w:t>
            </w:r>
            <w:r>
              <w:rPr>
                <w:rFonts w:ascii="Microsoft Sans Serif" w:eastAsia="Microsoft Sans Serif" w:hAnsi="Microsoft Sans Serif" w:cs="Microsoft Sans Serif"/>
                <w:spacing w:val="39"/>
                <w:w w:val="129"/>
                <w:sz w:val="22"/>
                <w:szCs w:val="22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</w:p>
          <w:p w:rsidR="00AE49CB" w:rsidRDefault="00116505">
            <w:pPr>
              <w:spacing w:before="19"/>
              <w:ind w:left="34"/>
              <w:rPr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2"/>
                <w:szCs w:val="22"/>
              </w:rPr>
              <w:t>▪</w:t>
            </w:r>
            <w:r>
              <w:rPr>
                <w:rFonts w:ascii="Microsoft Sans Serif" w:eastAsia="Microsoft Sans Serif" w:hAnsi="Microsoft Sans Serif" w:cs="Microsoft Sans Serif"/>
                <w:spacing w:val="39"/>
                <w:w w:val="129"/>
                <w:sz w:val="22"/>
                <w:szCs w:val="22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V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9CB" w:rsidRDefault="00116505">
            <w:pPr>
              <w:spacing w:before="5"/>
              <w:ind w:left="84"/>
              <w:rPr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2"/>
                <w:szCs w:val="22"/>
              </w:rPr>
              <w:t>▪</w:t>
            </w:r>
            <w:r>
              <w:rPr>
                <w:rFonts w:ascii="Microsoft Sans Serif" w:eastAsia="Microsoft Sans Serif" w:hAnsi="Microsoft Sans Serif" w:cs="Microsoft Sans Serif"/>
                <w:w w:val="129"/>
                <w:sz w:val="22"/>
                <w:szCs w:val="22"/>
              </w:rPr>
              <w:t xml:space="preserve">  </w:t>
            </w:r>
            <w:r>
              <w:rPr>
                <w:rFonts w:ascii="Microsoft Sans Serif" w:eastAsia="Microsoft Sans Serif" w:hAnsi="Microsoft Sans Serif" w:cs="Microsoft Sans Serif"/>
                <w:spacing w:val="34"/>
                <w:w w:val="129"/>
                <w:sz w:val="22"/>
                <w:szCs w:val="22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Lem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  <w:p w:rsidR="00AE49CB" w:rsidRDefault="00116505">
            <w:pPr>
              <w:spacing w:before="19"/>
              <w:ind w:left="41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  <w:p w:rsidR="00AE49CB" w:rsidRDefault="00116505">
            <w:pPr>
              <w:tabs>
                <w:tab w:val="left" w:pos="440"/>
              </w:tabs>
              <w:spacing w:before="19" w:line="243" w:lineRule="auto"/>
              <w:ind w:left="444" w:right="362" w:hanging="360"/>
              <w:jc w:val="both"/>
              <w:rPr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2"/>
                <w:szCs w:val="22"/>
              </w:rPr>
              <w:t>▪</w:t>
            </w:r>
            <w:r>
              <w:rPr>
                <w:rFonts w:ascii="Microsoft Sans Serif" w:eastAsia="Microsoft Sans Serif" w:hAnsi="Microsoft Sans Serif" w:cs="Microsoft Sans Serif"/>
                <w:sz w:val="22"/>
                <w:szCs w:val="22"/>
              </w:rPr>
              <w:tab/>
            </w:r>
            <w:r>
              <w:rPr>
                <w:spacing w:val="-2"/>
                <w:sz w:val="24"/>
                <w:szCs w:val="24"/>
              </w:rPr>
              <w:t>Lem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 C</w:t>
            </w:r>
            <w:r>
              <w:rPr>
                <w:spacing w:val="-2"/>
                <w:sz w:val="24"/>
                <w:szCs w:val="24"/>
              </w:rPr>
              <w:t>ata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AE49CB" w:rsidRDefault="00116505">
            <w:pPr>
              <w:spacing w:line="260" w:lineRule="exact"/>
              <w:ind w:left="84"/>
              <w:rPr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2"/>
                <w:szCs w:val="22"/>
              </w:rPr>
              <w:t>▪</w:t>
            </w:r>
            <w:r>
              <w:rPr>
                <w:rFonts w:ascii="Microsoft Sans Serif" w:eastAsia="Microsoft Sans Serif" w:hAnsi="Microsoft Sans Serif" w:cs="Microsoft Sans Serif"/>
                <w:w w:val="129"/>
                <w:sz w:val="22"/>
                <w:szCs w:val="22"/>
              </w:rPr>
              <w:t xml:space="preserve">  </w:t>
            </w:r>
            <w:r>
              <w:rPr>
                <w:rFonts w:ascii="Microsoft Sans Serif" w:eastAsia="Microsoft Sans Serif" w:hAnsi="Microsoft Sans Serif" w:cs="Microsoft Sans Serif"/>
                <w:spacing w:val="34"/>
                <w:w w:val="129"/>
                <w:sz w:val="22"/>
                <w:szCs w:val="22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ame</w:t>
            </w:r>
            <w:r>
              <w:rPr>
                <w:sz w:val="24"/>
                <w:szCs w:val="24"/>
              </w:rPr>
              <w:t>ra</w:t>
            </w:r>
          </w:p>
        </w:tc>
      </w:tr>
      <w:tr w:rsidR="00AE49CB">
        <w:trPr>
          <w:trHeight w:hRule="exact" w:val="2805"/>
        </w:trPr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9CB" w:rsidRDefault="00116505">
            <w:pPr>
              <w:spacing w:before="5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9CB" w:rsidRDefault="00116505">
            <w:pPr>
              <w:spacing w:before="4" w:line="234" w:lineRule="auto"/>
              <w:ind w:left="109" w:righ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 xml:space="preserve">or 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s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sw</w:t>
            </w:r>
            <w:r>
              <w:rPr>
                <w:sz w:val="24"/>
                <w:szCs w:val="24"/>
              </w:rPr>
              <w:t>a d</w:t>
            </w:r>
            <w:r>
              <w:rPr>
                <w:spacing w:val="-2"/>
                <w:sz w:val="24"/>
                <w:szCs w:val="24"/>
              </w:rPr>
              <w:t>ala</w:t>
            </w:r>
            <w:r>
              <w:rPr>
                <w:sz w:val="24"/>
                <w:szCs w:val="24"/>
              </w:rPr>
              <w:t>m p</w:t>
            </w:r>
            <w:r>
              <w:rPr>
                <w:spacing w:val="-2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aja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tem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k</w:t>
            </w:r>
          </w:p>
          <w:p w:rsidR="00AE49CB" w:rsidRDefault="00116505">
            <w:pPr>
              <w:spacing w:before="8" w:line="260" w:lineRule="exact"/>
              <w:ind w:left="109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nggun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i/>
                <w:sz w:val="24"/>
                <w:szCs w:val="24"/>
              </w:rPr>
              <w:t>pow</w:t>
            </w:r>
            <w:r>
              <w:rPr>
                <w:i/>
                <w:spacing w:val="-2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oon</w:t>
            </w:r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9CB" w:rsidRDefault="00116505">
            <w:pPr>
              <w:tabs>
                <w:tab w:val="left" w:pos="640"/>
              </w:tabs>
              <w:spacing w:before="5" w:line="243" w:lineRule="auto"/>
              <w:ind w:left="649" w:right="8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sw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2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3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laja</w:t>
            </w:r>
            <w:r>
              <w:rPr>
                <w:spacing w:val="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AE49CB" w:rsidRDefault="00116505">
            <w:pPr>
              <w:tabs>
                <w:tab w:val="left" w:pos="640"/>
              </w:tabs>
              <w:spacing w:before="5"/>
              <w:ind w:left="649" w:right="178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pi 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ma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-h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d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ai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guru</w:t>
            </w:r>
          </w:p>
          <w:p w:rsidR="00AE49CB" w:rsidRDefault="00116505">
            <w:pPr>
              <w:tabs>
                <w:tab w:val="left" w:pos="640"/>
              </w:tabs>
              <w:spacing w:before="2" w:line="260" w:lineRule="exact"/>
              <w:ind w:left="649" w:right="84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pok un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-2"/>
                <w:sz w:val="24"/>
                <w:szCs w:val="24"/>
              </w:rPr>
              <w:t>me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eca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AE49CB" w:rsidRDefault="00116505">
            <w:pPr>
              <w:ind w:left="64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ala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9CB" w:rsidRDefault="00116505">
            <w:pPr>
              <w:spacing w:before="5"/>
              <w:ind w:left="89"/>
              <w:rPr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2"/>
                <w:szCs w:val="22"/>
              </w:rPr>
              <w:t>▪</w:t>
            </w:r>
            <w:r>
              <w:rPr>
                <w:rFonts w:ascii="Microsoft Sans Serif" w:eastAsia="Microsoft Sans Serif" w:hAnsi="Microsoft Sans Serif" w:cs="Microsoft Sans Serif"/>
                <w:spacing w:val="19"/>
                <w:w w:val="129"/>
                <w:sz w:val="22"/>
                <w:szCs w:val="22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sw</w:t>
            </w:r>
            <w:r>
              <w:rPr>
                <w:sz w:val="24"/>
                <w:szCs w:val="24"/>
              </w:rPr>
              <w:t>a</w:t>
            </w:r>
          </w:p>
          <w:p w:rsidR="00AE49CB" w:rsidRDefault="00116505">
            <w:pPr>
              <w:spacing w:before="19"/>
              <w:ind w:left="89"/>
              <w:rPr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2"/>
                <w:szCs w:val="22"/>
              </w:rPr>
              <w:t>▪</w:t>
            </w:r>
            <w:r>
              <w:rPr>
                <w:rFonts w:ascii="Microsoft Sans Serif" w:eastAsia="Microsoft Sans Serif" w:hAnsi="Microsoft Sans Serif" w:cs="Microsoft Sans Serif"/>
                <w:spacing w:val="19"/>
                <w:w w:val="129"/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2"/>
                <w:sz w:val="24"/>
                <w:szCs w:val="24"/>
              </w:rPr>
              <w:t>ata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AE49CB" w:rsidRDefault="00116505">
            <w:pPr>
              <w:spacing w:before="19"/>
              <w:ind w:left="11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AE49CB" w:rsidRDefault="00116505">
            <w:pPr>
              <w:spacing w:before="19"/>
              <w:ind w:left="89"/>
              <w:rPr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2"/>
                <w:szCs w:val="22"/>
              </w:rPr>
              <w:t>▪</w:t>
            </w:r>
            <w:r>
              <w:rPr>
                <w:rFonts w:ascii="Microsoft Sans Serif" w:eastAsia="Microsoft Sans Serif" w:hAnsi="Microsoft Sans Serif" w:cs="Microsoft Sans Serif"/>
                <w:spacing w:val="19"/>
                <w:w w:val="129"/>
                <w:sz w:val="22"/>
                <w:szCs w:val="22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</w:p>
          <w:p w:rsidR="00AE49CB" w:rsidRDefault="00116505">
            <w:pPr>
              <w:spacing w:before="19"/>
              <w:ind w:left="89"/>
              <w:rPr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2"/>
                <w:szCs w:val="22"/>
              </w:rPr>
              <w:t>▪</w:t>
            </w:r>
            <w:r>
              <w:rPr>
                <w:rFonts w:ascii="Microsoft Sans Serif" w:eastAsia="Microsoft Sans Serif" w:hAnsi="Microsoft Sans Serif" w:cs="Microsoft Sans Serif"/>
                <w:spacing w:val="19"/>
                <w:w w:val="129"/>
                <w:sz w:val="22"/>
                <w:szCs w:val="22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V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9CB" w:rsidRDefault="00116505">
            <w:pPr>
              <w:spacing w:before="5"/>
              <w:ind w:left="84"/>
              <w:rPr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2"/>
                <w:szCs w:val="22"/>
              </w:rPr>
              <w:t>▪</w:t>
            </w:r>
            <w:r>
              <w:rPr>
                <w:rFonts w:ascii="Microsoft Sans Serif" w:eastAsia="Microsoft Sans Serif" w:hAnsi="Microsoft Sans Serif" w:cs="Microsoft Sans Serif"/>
                <w:spacing w:val="-36"/>
                <w:w w:val="129"/>
                <w:sz w:val="22"/>
                <w:szCs w:val="22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Lem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  <w:p w:rsidR="00AE49CB" w:rsidRDefault="00116505">
            <w:pPr>
              <w:spacing w:before="19"/>
              <w:ind w:left="22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  <w:p w:rsidR="00AE49CB" w:rsidRDefault="00116505">
            <w:pPr>
              <w:spacing w:before="18" w:line="234" w:lineRule="auto"/>
              <w:ind w:left="224" w:right="584" w:hanging="140"/>
              <w:jc w:val="both"/>
              <w:rPr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2"/>
                <w:szCs w:val="22"/>
              </w:rPr>
              <w:t>▪</w:t>
            </w:r>
            <w:r>
              <w:rPr>
                <w:rFonts w:ascii="Microsoft Sans Serif" w:eastAsia="Microsoft Sans Serif" w:hAnsi="Microsoft Sans Serif" w:cs="Microsoft Sans Serif"/>
                <w:spacing w:val="-36"/>
                <w:w w:val="129"/>
                <w:sz w:val="22"/>
                <w:szCs w:val="22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Lem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 C</w:t>
            </w:r>
            <w:r>
              <w:rPr>
                <w:spacing w:val="-2"/>
                <w:sz w:val="24"/>
                <w:szCs w:val="24"/>
              </w:rPr>
              <w:t>ata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AE49CB" w:rsidRDefault="00116505">
            <w:pPr>
              <w:ind w:left="84"/>
              <w:rPr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2"/>
                <w:szCs w:val="22"/>
              </w:rPr>
              <w:t>▪</w:t>
            </w:r>
            <w:r>
              <w:rPr>
                <w:rFonts w:ascii="Microsoft Sans Serif" w:eastAsia="Microsoft Sans Serif" w:hAnsi="Microsoft Sans Serif" w:cs="Microsoft Sans Serif"/>
                <w:spacing w:val="-36"/>
                <w:w w:val="129"/>
                <w:sz w:val="22"/>
                <w:szCs w:val="22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ame</w:t>
            </w:r>
            <w:r>
              <w:rPr>
                <w:sz w:val="24"/>
                <w:szCs w:val="24"/>
              </w:rPr>
              <w:t>ra</w:t>
            </w:r>
          </w:p>
        </w:tc>
      </w:tr>
      <w:tr w:rsidR="00AE49CB">
        <w:trPr>
          <w:trHeight w:hRule="exact" w:val="2076"/>
        </w:trPr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9CB" w:rsidRDefault="00116505">
            <w:pPr>
              <w:spacing w:before="5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9CB" w:rsidRDefault="00116505">
            <w:pPr>
              <w:spacing w:before="5" w:line="255" w:lineRule="auto"/>
              <w:ind w:left="139" w:right="9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ja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ala</w:t>
            </w:r>
            <w:r>
              <w:rPr>
                <w:sz w:val="24"/>
                <w:szCs w:val="24"/>
              </w:rPr>
              <w:t>m p</w:t>
            </w:r>
            <w:r>
              <w:rPr>
                <w:spacing w:val="-2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aja</w:t>
            </w:r>
            <w:r>
              <w:rPr>
                <w:spacing w:val="5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tem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-2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nggun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i/>
                <w:sz w:val="24"/>
                <w:szCs w:val="24"/>
              </w:rPr>
              <w:t>pow</w:t>
            </w:r>
            <w:r>
              <w:rPr>
                <w:i/>
                <w:spacing w:val="-2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oon</w:t>
            </w:r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9CB" w:rsidRDefault="00116505">
            <w:pPr>
              <w:tabs>
                <w:tab w:val="left" w:pos="560"/>
              </w:tabs>
              <w:spacing w:before="8" w:line="236" w:lineRule="auto"/>
              <w:ind w:left="564" w:right="394" w:hanging="41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jela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buh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kh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uk h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dup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9CB" w:rsidRDefault="00116505">
            <w:pPr>
              <w:spacing w:before="5" w:line="256" w:lineRule="auto"/>
              <w:ind w:left="244" w:right="234" w:firstLine="4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 xml:space="preserve">ata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 b</w:t>
            </w:r>
            <w:r>
              <w:rPr>
                <w:spacing w:val="-2"/>
                <w:sz w:val="24"/>
                <w:szCs w:val="24"/>
              </w:rPr>
              <w:t>ela</w:t>
            </w:r>
            <w:r>
              <w:rPr>
                <w:spacing w:val="3"/>
                <w:sz w:val="24"/>
                <w:szCs w:val="24"/>
              </w:rPr>
              <w:t>j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sw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9CB" w:rsidRDefault="00116505">
            <w:pPr>
              <w:spacing w:before="5" w:line="256" w:lineRule="auto"/>
              <w:ind w:left="364" w:right="266" w:hanging="3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Lem</w:t>
            </w:r>
            <w:r>
              <w:rPr>
                <w:spacing w:val="5"/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2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2"/>
                <w:sz w:val="24"/>
                <w:szCs w:val="24"/>
              </w:rPr>
              <w:t>al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</w:tr>
    </w:tbl>
    <w:p w:rsidR="00AE49CB" w:rsidRDefault="00AE49CB">
      <w:pPr>
        <w:sectPr w:rsidR="00AE49CB">
          <w:pgSz w:w="12240" w:h="15840"/>
          <w:pgMar w:top="980" w:right="1600" w:bottom="280" w:left="1720" w:header="766" w:footer="0" w:gutter="0"/>
          <w:cols w:space="720"/>
        </w:sectPr>
      </w:pPr>
    </w:p>
    <w:p w:rsidR="00AE49CB" w:rsidRDefault="00AE49CB">
      <w:pPr>
        <w:spacing w:line="200" w:lineRule="exact"/>
      </w:pPr>
    </w:p>
    <w:p w:rsidR="00AE49CB" w:rsidRDefault="00AE49CB">
      <w:pPr>
        <w:spacing w:line="200" w:lineRule="exact"/>
      </w:pPr>
    </w:p>
    <w:p w:rsidR="00AE49CB" w:rsidRDefault="00AE49CB">
      <w:pPr>
        <w:spacing w:before="7" w:line="280" w:lineRule="exact"/>
        <w:rPr>
          <w:sz w:val="28"/>
          <w:szCs w:val="28"/>
        </w:rPr>
      </w:pPr>
    </w:p>
    <w:p w:rsidR="00AE49CB" w:rsidRDefault="00116505">
      <w:pPr>
        <w:spacing w:before="29" w:line="263" w:lineRule="auto"/>
        <w:ind w:left="556" w:right="417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Ki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-</w:t>
      </w:r>
      <w:r>
        <w:rPr>
          <w:b/>
          <w:spacing w:val="-2"/>
          <w:sz w:val="24"/>
          <w:szCs w:val="24"/>
        </w:rPr>
        <w:t>Ki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Ins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t </w:t>
      </w:r>
      <w:r>
        <w:rPr>
          <w:b/>
          <w:spacing w:val="-2"/>
          <w:sz w:val="24"/>
          <w:szCs w:val="24"/>
        </w:rPr>
        <w:t>Pe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eli</w:t>
      </w:r>
      <w:r>
        <w:rPr>
          <w:b/>
          <w:spacing w:val="5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 xml:space="preserve">an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er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pow</w:t>
      </w:r>
      <w:r>
        <w:rPr>
          <w:b/>
          <w:i/>
          <w:spacing w:val="-2"/>
          <w:sz w:val="24"/>
          <w:szCs w:val="24"/>
        </w:rPr>
        <w:t>t</w:t>
      </w:r>
      <w:r>
        <w:rPr>
          <w:b/>
          <w:i/>
          <w:sz w:val="24"/>
          <w:szCs w:val="24"/>
        </w:rPr>
        <w:t>oon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 mata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pacing w:val="-2"/>
          <w:sz w:val="24"/>
          <w:szCs w:val="24"/>
        </w:rPr>
        <w:t>el</w:t>
      </w:r>
      <w:r>
        <w:rPr>
          <w:b/>
          <w:sz w:val="24"/>
          <w:szCs w:val="24"/>
        </w:rPr>
        <w:t>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 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mat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ma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  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er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buh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ma</w:t>
      </w:r>
      <w:r>
        <w:rPr>
          <w:b/>
          <w:spacing w:val="1"/>
          <w:sz w:val="24"/>
          <w:szCs w:val="24"/>
        </w:rPr>
        <w:t>kh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u</w:t>
      </w:r>
      <w:r>
        <w:rPr>
          <w:b/>
          <w:sz w:val="24"/>
          <w:szCs w:val="24"/>
        </w:rPr>
        <w:t>k</w:t>
      </w:r>
      <w:r>
        <w:rPr>
          <w:b/>
          <w:spacing w:val="1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3"/>
          <w:sz w:val="24"/>
          <w:szCs w:val="24"/>
        </w:rPr>
        <w:t>u</w:t>
      </w:r>
      <w:r>
        <w:rPr>
          <w:b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Un</w:t>
      </w:r>
      <w:r>
        <w:rPr>
          <w:b/>
          <w:spacing w:val="-5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k </w:t>
      </w:r>
      <w:r>
        <w:rPr>
          <w:b/>
          <w:spacing w:val="-2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at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ajar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w</w:t>
      </w:r>
      <w:r>
        <w:rPr>
          <w:b/>
          <w:sz w:val="24"/>
          <w:szCs w:val="24"/>
        </w:rPr>
        <w:t xml:space="preserve">a </w:t>
      </w:r>
      <w:r>
        <w:rPr>
          <w:b/>
          <w:spacing w:val="-2"/>
          <w:sz w:val="24"/>
          <w:szCs w:val="24"/>
        </w:rPr>
        <w:t>Kel</w:t>
      </w:r>
      <w:r>
        <w:rPr>
          <w:b/>
          <w:sz w:val="24"/>
          <w:szCs w:val="24"/>
        </w:rPr>
        <w:t>as</w:t>
      </w:r>
      <w:r>
        <w:rPr>
          <w:b/>
          <w:spacing w:val="1"/>
          <w:sz w:val="24"/>
          <w:szCs w:val="24"/>
        </w:rPr>
        <w:t xml:space="preserve"> II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SD</w:t>
      </w:r>
      <w:r>
        <w:rPr>
          <w:b/>
          <w:sz w:val="24"/>
          <w:szCs w:val="24"/>
        </w:rPr>
        <w:t>N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053975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at Lama</w:t>
      </w:r>
    </w:p>
    <w:p w:rsidR="00AE49CB" w:rsidRDefault="00AE49CB">
      <w:pPr>
        <w:spacing w:before="18" w:line="260" w:lineRule="exact"/>
        <w:rPr>
          <w:sz w:val="26"/>
          <w:szCs w:val="26"/>
        </w:rPr>
      </w:pPr>
    </w:p>
    <w:p w:rsidR="00AE49CB" w:rsidRDefault="00116505">
      <w:pPr>
        <w:ind w:left="556" w:right="8095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. 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s</w:t>
      </w:r>
    </w:p>
    <w:p w:rsidR="00AE49CB" w:rsidRDefault="00AE49CB">
      <w:pPr>
        <w:spacing w:before="19" w:line="260" w:lineRule="exact"/>
        <w:rPr>
          <w:sz w:val="26"/>
          <w:szCs w:val="26"/>
        </w:rPr>
      </w:pPr>
    </w:p>
    <w:p w:rsidR="00AE49CB" w:rsidRDefault="00116505">
      <w:pPr>
        <w:spacing w:line="478" w:lineRule="auto"/>
        <w:ind w:left="556" w:right="446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 xml:space="preserve">m 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ya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nggu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3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at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 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ait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AE49CB" w:rsidRDefault="00116505">
      <w:pPr>
        <w:spacing w:before="9"/>
        <w:ind w:left="556" w:right="7570"/>
        <w:jc w:val="both"/>
        <w:rPr>
          <w:sz w:val="24"/>
          <w:szCs w:val="24"/>
        </w:rPr>
      </w:pPr>
      <w:r>
        <w:rPr>
          <w:b/>
          <w:sz w:val="24"/>
          <w:szCs w:val="24"/>
        </w:rPr>
        <w:t>1. 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an</w:t>
      </w:r>
    </w:p>
    <w:p w:rsidR="00AE49CB" w:rsidRDefault="00AE49CB">
      <w:pPr>
        <w:spacing w:before="19" w:line="260" w:lineRule="exact"/>
        <w:rPr>
          <w:sz w:val="26"/>
          <w:szCs w:val="26"/>
        </w:rPr>
      </w:pPr>
    </w:p>
    <w:p w:rsidR="00AE49CB" w:rsidRDefault="00116505">
      <w:pPr>
        <w:spacing w:line="478" w:lineRule="auto"/>
        <w:ind w:left="556" w:right="441" w:firstLine="721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s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kh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dup,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ya 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kh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dup.</w:t>
      </w:r>
    </w:p>
    <w:p w:rsidR="00AE49CB" w:rsidRDefault="00116505">
      <w:pPr>
        <w:spacing w:before="15"/>
        <w:ind w:left="1277"/>
        <w:rPr>
          <w:sz w:val="24"/>
          <w:szCs w:val="24"/>
        </w:rPr>
      </w:pP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-k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elaja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>k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AE49CB" w:rsidRDefault="00AE49CB">
      <w:pPr>
        <w:spacing w:before="14" w:line="260" w:lineRule="exact"/>
        <w:rPr>
          <w:sz w:val="26"/>
          <w:szCs w:val="26"/>
        </w:rPr>
      </w:pPr>
    </w:p>
    <w:p w:rsidR="00AE49CB" w:rsidRDefault="00116505">
      <w:pPr>
        <w:ind w:left="556" w:right="337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k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uk 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dup y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 :</w:t>
      </w:r>
    </w:p>
    <w:p w:rsidR="00AE49CB" w:rsidRDefault="00AE49CB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5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76"/>
        <w:gridCol w:w="1616"/>
        <w:gridCol w:w="1140"/>
        <w:gridCol w:w="1986"/>
        <w:gridCol w:w="2126"/>
      </w:tblGrid>
      <w:tr w:rsidR="00AE49CB">
        <w:trPr>
          <w:trHeight w:hRule="exact" w:val="610"/>
        </w:trPr>
        <w:tc>
          <w:tcPr>
            <w:tcW w:w="17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49CB" w:rsidRDefault="00116505">
            <w:pPr>
              <w:spacing w:before="18" w:line="260" w:lineRule="exact"/>
              <w:ind w:left="-1" w:right="1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KOMP</w:t>
            </w:r>
            <w:r>
              <w:rPr>
                <w:spacing w:val="-2"/>
                <w:sz w:val="24"/>
                <w:szCs w:val="24"/>
              </w:rPr>
              <w:t>ETE</w:t>
            </w:r>
            <w:r>
              <w:rPr>
                <w:spacing w:val="1"/>
                <w:sz w:val="24"/>
                <w:szCs w:val="24"/>
              </w:rPr>
              <w:t>NS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"/>
                <w:sz w:val="24"/>
                <w:szCs w:val="24"/>
              </w:rPr>
              <w:t>DASA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61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49CB" w:rsidRDefault="00116505">
            <w:pPr>
              <w:spacing w:before="18" w:line="260" w:lineRule="exact"/>
              <w:ind w:left="-1" w:righ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ND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KA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>SOA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49CB" w:rsidRDefault="00116505">
            <w:pPr>
              <w:spacing w:before="18" w:line="260" w:lineRule="exact"/>
              <w:ind w:left="-1" w:right="-47" w:firstLine="22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NOMO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>SOA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49CB" w:rsidRDefault="00116505">
            <w:pPr>
              <w:spacing w:before="18" w:line="260" w:lineRule="exact"/>
              <w:ind w:left="179" w:right="-4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KA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ET</w:t>
            </w:r>
            <w:r>
              <w:rPr>
                <w:spacing w:val="1"/>
                <w:sz w:val="24"/>
                <w:szCs w:val="24"/>
              </w:rPr>
              <w:t>AHU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49CB" w:rsidRDefault="00116505">
            <w:pPr>
              <w:spacing w:before="15"/>
              <w:ind w:left="-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KUN</w:t>
            </w:r>
            <w:r>
              <w:rPr>
                <w:sz w:val="24"/>
                <w:szCs w:val="24"/>
              </w:rPr>
              <w:t>CI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AE49CB">
        <w:trPr>
          <w:trHeight w:hRule="exact" w:val="2506"/>
        </w:trPr>
        <w:tc>
          <w:tcPr>
            <w:tcW w:w="17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AE49CB" w:rsidRDefault="00116505">
            <w:pPr>
              <w:spacing w:before="18" w:line="232" w:lineRule="auto"/>
              <w:ind w:left="-1"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 ko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-2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ks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kon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p </w:t>
            </w:r>
            <w:r>
              <w:rPr>
                <w:spacing w:val="-2"/>
                <w:sz w:val="24"/>
                <w:szCs w:val="24"/>
              </w:rPr>
              <w:t>ci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 k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uh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(</w:t>
            </w:r>
            <w:r>
              <w:rPr>
                <w:spacing w:val="-2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tem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dup), 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buh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n,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kh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uk h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dup y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</w:t>
            </w:r>
            <w:r>
              <w:rPr>
                <w:spacing w:val="-2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ngkung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etem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d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aji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 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-2"/>
                <w:sz w:val="24"/>
                <w:szCs w:val="24"/>
              </w:rPr>
              <w:t>li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n,</w:t>
            </w:r>
          </w:p>
          <w:p w:rsidR="00AE49CB" w:rsidRDefault="00116505">
            <w:pPr>
              <w:spacing w:line="260" w:lineRule="exact"/>
              <w:ind w:left="-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li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 v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al</w:t>
            </w:r>
            <w:r>
              <w:rPr>
                <w:sz w:val="24"/>
                <w:szCs w:val="24"/>
              </w:rPr>
              <w:t>,</w:t>
            </w:r>
          </w:p>
          <w:p w:rsidR="00AE49CB" w:rsidRDefault="00116505">
            <w:pPr>
              <w:spacing w:before="2" w:line="230" w:lineRule="auto"/>
              <w:ind w:left="-1" w:right="5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/a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-2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ngkung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n.</w:t>
            </w:r>
          </w:p>
        </w:tc>
        <w:tc>
          <w:tcPr>
            <w:tcW w:w="161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49CB" w:rsidRDefault="00116505">
            <w:pPr>
              <w:spacing w:before="23" w:line="260" w:lineRule="exact"/>
              <w:ind w:left="44" w:right="7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ny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 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ri- </w:t>
            </w:r>
            <w:r>
              <w:rPr>
                <w:spacing w:val="-2"/>
                <w:sz w:val="24"/>
                <w:szCs w:val="24"/>
              </w:rPr>
              <w:t>ci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kh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uk h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dup.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49CB" w:rsidRDefault="00116505">
            <w:pPr>
              <w:spacing w:before="20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49CB" w:rsidRDefault="00116505">
            <w:pPr>
              <w:spacing w:before="23" w:line="260" w:lineRule="exact"/>
              <w:ind w:left="199" w:right="4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C3 (k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mam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hu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49CB" w:rsidRDefault="00116505">
            <w:pPr>
              <w:tabs>
                <w:tab w:val="left" w:pos="400"/>
              </w:tabs>
              <w:spacing w:before="23" w:line="260" w:lineRule="exact"/>
              <w:ind w:left="419" w:right="249" w:hanging="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uhk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num</w:t>
            </w:r>
          </w:p>
          <w:p w:rsidR="00AE49CB" w:rsidRDefault="00116505">
            <w:pPr>
              <w:spacing w:line="260" w:lineRule="exact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  <w:p w:rsidR="00AE49CB" w:rsidRDefault="00116505">
            <w:pPr>
              <w:spacing w:line="260" w:lineRule="exact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  <w:p w:rsidR="00AE49CB" w:rsidRDefault="00116505">
            <w:pPr>
              <w:spacing w:line="260" w:lineRule="exact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  <w:p w:rsidR="00AE49CB" w:rsidRDefault="00116505">
            <w:pPr>
              <w:spacing w:before="4"/>
              <w:ind w:left="381" w:right="12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k</w:t>
            </w:r>
          </w:p>
          <w:p w:rsidR="00AE49CB" w:rsidRDefault="00116505">
            <w:pPr>
              <w:tabs>
                <w:tab w:val="left" w:pos="400"/>
              </w:tabs>
              <w:spacing w:before="4" w:line="260" w:lineRule="exact"/>
              <w:ind w:left="419" w:right="294" w:hanging="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2"/>
                <w:sz w:val="24"/>
                <w:szCs w:val="24"/>
              </w:rPr>
              <w:t xml:space="preserve"> te</w:t>
            </w:r>
            <w:r>
              <w:rPr>
                <w:sz w:val="24"/>
                <w:szCs w:val="24"/>
              </w:rPr>
              <w:t>rh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 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AE49CB">
        <w:trPr>
          <w:trHeight w:hRule="exact" w:val="3011"/>
        </w:trPr>
        <w:tc>
          <w:tcPr>
            <w:tcW w:w="17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49CB" w:rsidRDefault="00AE49CB"/>
        </w:tc>
        <w:tc>
          <w:tcPr>
            <w:tcW w:w="161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49CB" w:rsidRDefault="00116505">
            <w:pPr>
              <w:spacing w:before="23" w:line="260" w:lineRule="exact"/>
              <w:ind w:left="44" w:right="6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jela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ci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ri </w:t>
            </w:r>
            <w:r>
              <w:rPr>
                <w:spacing w:val="-2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kh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uk h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dup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49CB" w:rsidRDefault="00116505">
            <w:pPr>
              <w:spacing w:before="20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49CB" w:rsidRDefault="00116505">
            <w:pPr>
              <w:spacing w:before="23" w:line="260" w:lineRule="exact"/>
              <w:ind w:left="199" w:right="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C3 (</w:t>
            </w:r>
            <w:r>
              <w:rPr>
                <w:spacing w:val="-2"/>
                <w:sz w:val="24"/>
                <w:szCs w:val="24"/>
              </w:rPr>
              <w:t>mema</w:t>
            </w:r>
            <w:r>
              <w:rPr>
                <w:spacing w:val="5"/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ami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49CB" w:rsidRDefault="00116505">
            <w:pPr>
              <w:spacing w:before="19" w:line="234" w:lineRule="auto"/>
              <w:ind w:left="-1" w:righ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>ci</w:t>
            </w:r>
            <w:r>
              <w:rPr>
                <w:spacing w:val="5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 : </w:t>
            </w:r>
            <w:r>
              <w:rPr>
                <w:spacing w:val="-2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em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ki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un </w:t>
            </w:r>
            <w:r>
              <w:rPr>
                <w:spacing w:val="-2"/>
                <w:sz w:val="24"/>
                <w:szCs w:val="24"/>
              </w:rPr>
              <w:t>teli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 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5"/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k d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ca</w:t>
            </w:r>
            <w:r>
              <w:rPr>
                <w:spacing w:val="5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ur. C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>ci</w:t>
            </w:r>
            <w:r>
              <w:rPr>
                <w:spacing w:val="5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-2"/>
                <w:sz w:val="24"/>
                <w:szCs w:val="24"/>
              </w:rPr>
              <w:t>ci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5"/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>ait</w:t>
            </w:r>
            <w:r>
              <w:rPr>
                <w:sz w:val="24"/>
                <w:szCs w:val="24"/>
              </w:rPr>
              <w:t>u</w:t>
            </w:r>
          </w:p>
          <w:p w:rsidR="00AE49CB" w:rsidRDefault="00116505">
            <w:pPr>
              <w:spacing w:line="234" w:lineRule="auto"/>
              <w:ind w:left="-1"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 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5"/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k d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ca</w:t>
            </w:r>
            <w:r>
              <w:rPr>
                <w:spacing w:val="5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ela</w:t>
            </w:r>
            <w:r>
              <w:rPr>
                <w:spacing w:val="5"/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n,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nyu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ui 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kny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em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ki</w:t>
            </w:r>
          </w:p>
        </w:tc>
      </w:tr>
    </w:tbl>
    <w:p w:rsidR="00AE49CB" w:rsidRDefault="00AE49CB">
      <w:pPr>
        <w:sectPr w:rsidR="00AE49CB">
          <w:pgSz w:w="12240" w:h="15840"/>
          <w:pgMar w:top="980" w:right="1220" w:bottom="280" w:left="1720" w:header="766" w:footer="0" w:gutter="0"/>
          <w:cols w:space="720"/>
        </w:sectPr>
      </w:pPr>
    </w:p>
    <w:p w:rsidR="00AE49CB" w:rsidRDefault="00AE49CB">
      <w:pPr>
        <w:spacing w:before="6" w:line="120" w:lineRule="exact"/>
        <w:rPr>
          <w:sz w:val="13"/>
          <w:szCs w:val="13"/>
        </w:rPr>
      </w:pPr>
    </w:p>
    <w:p w:rsidR="00AE49CB" w:rsidRDefault="00AE49CB">
      <w:pPr>
        <w:spacing w:line="200" w:lineRule="exact"/>
      </w:pPr>
    </w:p>
    <w:p w:rsidR="00AE49CB" w:rsidRDefault="00AE49CB">
      <w:pPr>
        <w:spacing w:line="200" w:lineRule="exact"/>
      </w:pPr>
    </w:p>
    <w:p w:rsidR="00AE49CB" w:rsidRDefault="00AE49CB">
      <w:pPr>
        <w:spacing w:line="200" w:lineRule="exact"/>
      </w:pPr>
    </w:p>
    <w:tbl>
      <w:tblPr>
        <w:tblW w:w="0" w:type="auto"/>
        <w:tblInd w:w="5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76"/>
        <w:gridCol w:w="1616"/>
        <w:gridCol w:w="1140"/>
        <w:gridCol w:w="1986"/>
        <w:gridCol w:w="2126"/>
      </w:tblGrid>
      <w:tr w:rsidR="00AE49CB">
        <w:trPr>
          <w:trHeight w:hRule="exact" w:val="580"/>
        </w:trPr>
        <w:tc>
          <w:tcPr>
            <w:tcW w:w="17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49CB" w:rsidRDefault="00AE49CB"/>
        </w:tc>
        <w:tc>
          <w:tcPr>
            <w:tcW w:w="161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49CB" w:rsidRDefault="00AE49CB"/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49CB" w:rsidRDefault="00AE49CB"/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49CB" w:rsidRDefault="00AE49CB"/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49CB" w:rsidRDefault="00116505">
            <w:pPr>
              <w:spacing w:before="10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un </w:t>
            </w:r>
            <w:r>
              <w:rPr>
                <w:spacing w:val="-2"/>
                <w:sz w:val="24"/>
                <w:szCs w:val="24"/>
              </w:rPr>
              <w:t>te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  <w:tr w:rsidR="00AE49CB">
        <w:trPr>
          <w:trHeight w:hRule="exact" w:val="309"/>
        </w:trPr>
        <w:tc>
          <w:tcPr>
            <w:tcW w:w="1776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</w:tcPr>
          <w:p w:rsidR="00AE49CB" w:rsidRDefault="00AE49CB"/>
        </w:tc>
        <w:tc>
          <w:tcPr>
            <w:tcW w:w="1616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</w:tcPr>
          <w:p w:rsidR="00AE49CB" w:rsidRDefault="00116505">
            <w:pPr>
              <w:spacing w:before="20"/>
              <w:ind w:left="-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ali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14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AE49CB" w:rsidRDefault="00116505">
            <w:pPr>
              <w:spacing w:before="20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</w:tcPr>
          <w:p w:rsidR="00AE49CB" w:rsidRDefault="00116505">
            <w:pPr>
              <w:spacing w:before="20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C4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</w:tcPr>
          <w:p w:rsidR="00AE49CB" w:rsidRDefault="00116505">
            <w:pPr>
              <w:spacing w:before="20"/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▪ 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y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</w:tr>
      <w:tr w:rsidR="00AE49CB">
        <w:trPr>
          <w:trHeight w:hRule="exact" w:val="278"/>
        </w:trPr>
        <w:tc>
          <w:tcPr>
            <w:tcW w:w="1776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AE49CB" w:rsidRDefault="00AE49CB"/>
        </w:tc>
        <w:tc>
          <w:tcPr>
            <w:tcW w:w="1616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AE49CB" w:rsidRDefault="00116505">
            <w:pPr>
              <w:spacing w:line="260" w:lineRule="exact"/>
              <w:ind w:left="-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ri</w:t>
            </w:r>
          </w:p>
        </w:tc>
        <w:tc>
          <w:tcPr>
            <w:tcW w:w="1140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:rsidR="00AE49CB" w:rsidRDefault="00AE49CB"/>
        </w:tc>
        <w:tc>
          <w:tcPr>
            <w:tcW w:w="1986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AE49CB" w:rsidRDefault="00116505">
            <w:pPr>
              <w:spacing w:line="260" w:lineRule="exact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li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AE49CB" w:rsidRDefault="00116505">
            <w:pPr>
              <w:spacing w:line="260" w:lineRule="exact"/>
              <w:ind w:left="16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rgo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ong h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vora</w:t>
            </w:r>
          </w:p>
        </w:tc>
      </w:tr>
      <w:tr w:rsidR="00AE49CB">
        <w:trPr>
          <w:trHeight w:hRule="exact" w:val="3340"/>
        </w:trPr>
        <w:tc>
          <w:tcPr>
            <w:tcW w:w="1776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49CB" w:rsidRDefault="00AE49CB"/>
        </w:tc>
        <w:tc>
          <w:tcPr>
            <w:tcW w:w="1616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49CB" w:rsidRDefault="00116505">
            <w:pPr>
              <w:spacing w:line="260" w:lineRule="exact"/>
              <w:ind w:left="-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kh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uk h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dup</w:t>
            </w:r>
          </w:p>
        </w:tc>
        <w:tc>
          <w:tcPr>
            <w:tcW w:w="114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49CB" w:rsidRDefault="00AE49CB"/>
        </w:tc>
        <w:tc>
          <w:tcPr>
            <w:tcW w:w="1986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49CB" w:rsidRDefault="00AE49CB"/>
        </w:tc>
        <w:tc>
          <w:tcPr>
            <w:tcW w:w="2126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49CB" w:rsidRDefault="00116505">
            <w:pPr>
              <w:spacing w:line="260" w:lineRule="exact"/>
              <w:ind w:left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>ait</w:t>
            </w:r>
            <w:r>
              <w:rPr>
                <w:sz w:val="24"/>
                <w:szCs w:val="24"/>
              </w:rPr>
              <w:t>u 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</w:p>
          <w:p w:rsidR="00AE49CB" w:rsidRDefault="00116505">
            <w:pPr>
              <w:spacing w:line="260" w:lineRule="exact"/>
              <w:ind w:left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ng,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</w:p>
          <w:p w:rsidR="00AE49CB" w:rsidRDefault="00116505">
            <w:pPr>
              <w:spacing w:before="4"/>
              <w:ind w:left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  <w:p w:rsidR="00AE49CB" w:rsidRDefault="00116505">
            <w:pPr>
              <w:spacing w:before="4"/>
              <w:ind w:left="164" w:right="3" w:hanging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▪ 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y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2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rgo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ong 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vora y</w:t>
            </w:r>
            <w:r>
              <w:rPr>
                <w:spacing w:val="-2"/>
                <w:sz w:val="24"/>
                <w:szCs w:val="24"/>
              </w:rPr>
              <w:t>ait</w:t>
            </w:r>
            <w:r>
              <w:rPr>
                <w:sz w:val="24"/>
                <w:szCs w:val="24"/>
              </w:rPr>
              <w:t>u 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u, 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ji</w:t>
            </w:r>
            <w:r>
              <w:rPr>
                <w:sz w:val="24"/>
                <w:szCs w:val="24"/>
              </w:rPr>
              <w:t>ng 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ela</w:t>
            </w:r>
            <w:r>
              <w:rPr>
                <w:sz w:val="24"/>
                <w:szCs w:val="24"/>
              </w:rPr>
              <w:t>ng.</w:t>
            </w:r>
          </w:p>
          <w:p w:rsidR="00AE49CB" w:rsidRDefault="00116505">
            <w:pPr>
              <w:spacing w:line="260" w:lineRule="exact"/>
              <w:ind w:left="164" w:right="2" w:hanging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▪ 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y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2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rgo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ong o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vore y</w:t>
            </w:r>
            <w:r>
              <w:rPr>
                <w:spacing w:val="-2"/>
                <w:sz w:val="24"/>
                <w:szCs w:val="24"/>
              </w:rPr>
              <w:t>ait</w:t>
            </w:r>
            <w:r>
              <w:rPr>
                <w:sz w:val="24"/>
                <w:szCs w:val="24"/>
              </w:rPr>
              <w:t>u 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iti</w:t>
            </w:r>
            <w:r>
              <w:rPr>
                <w:sz w:val="24"/>
                <w:szCs w:val="24"/>
              </w:rPr>
              <w:t>k,</w:t>
            </w:r>
          </w:p>
          <w:p w:rsidR="00AE49CB" w:rsidRDefault="00116505">
            <w:pPr>
              <w:spacing w:line="260" w:lineRule="exact"/>
              <w:ind w:left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k.</w:t>
            </w:r>
          </w:p>
        </w:tc>
      </w:tr>
    </w:tbl>
    <w:p w:rsidR="00AE49CB" w:rsidRDefault="00116505">
      <w:pPr>
        <w:spacing w:line="240" w:lineRule="exact"/>
        <w:ind w:left="556"/>
        <w:rPr>
          <w:sz w:val="24"/>
          <w:szCs w:val="24"/>
        </w:rPr>
      </w:pPr>
      <w:r>
        <w:rPr>
          <w:b/>
          <w:sz w:val="24"/>
          <w:szCs w:val="24"/>
        </w:rPr>
        <w:t>2. T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li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an</w:t>
      </w:r>
    </w:p>
    <w:p w:rsidR="00AE49CB" w:rsidRDefault="00AE49CB">
      <w:pPr>
        <w:spacing w:before="14" w:line="260" w:lineRule="exact"/>
        <w:rPr>
          <w:sz w:val="26"/>
          <w:szCs w:val="26"/>
        </w:rPr>
      </w:pPr>
    </w:p>
    <w:p w:rsidR="00AE49CB" w:rsidRDefault="00116505">
      <w:pPr>
        <w:spacing w:line="480" w:lineRule="auto"/>
        <w:ind w:left="646" w:right="439" w:firstLine="631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kh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ja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pow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oon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dup.</w:t>
      </w:r>
    </w:p>
    <w:p w:rsidR="00AE49CB" w:rsidRDefault="00116505">
      <w:pPr>
        <w:spacing w:before="8"/>
        <w:ind w:left="1277"/>
        <w:rPr>
          <w:sz w:val="24"/>
          <w:szCs w:val="24"/>
        </w:rPr>
      </w:pP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-k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elaja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6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AE49CB" w:rsidRDefault="00AE49CB">
      <w:pPr>
        <w:spacing w:before="19" w:line="260" w:lineRule="exact"/>
        <w:rPr>
          <w:sz w:val="26"/>
          <w:szCs w:val="26"/>
        </w:rPr>
      </w:pPr>
    </w:p>
    <w:p w:rsidR="00AE49CB" w:rsidRDefault="00116505">
      <w:pPr>
        <w:ind w:left="646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dup y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 :</w:t>
      </w:r>
    </w:p>
    <w:p w:rsidR="00AE49CB" w:rsidRDefault="00AE49CB">
      <w:pPr>
        <w:spacing w:before="2" w:line="140" w:lineRule="exact"/>
        <w:rPr>
          <w:sz w:val="14"/>
          <w:szCs w:val="14"/>
        </w:rPr>
      </w:pPr>
    </w:p>
    <w:p w:rsidR="00AE49CB" w:rsidRDefault="00AE49CB">
      <w:pPr>
        <w:spacing w:line="200" w:lineRule="exact"/>
      </w:pPr>
    </w:p>
    <w:p w:rsidR="00AE49CB" w:rsidRDefault="00AE49CB">
      <w:pPr>
        <w:spacing w:line="200" w:lineRule="exact"/>
      </w:pPr>
    </w:p>
    <w:tbl>
      <w:tblPr>
        <w:tblW w:w="0" w:type="auto"/>
        <w:tblInd w:w="5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0"/>
        <w:gridCol w:w="5518"/>
        <w:gridCol w:w="875"/>
        <w:gridCol w:w="1466"/>
      </w:tblGrid>
      <w:tr w:rsidR="00AE49CB">
        <w:trPr>
          <w:trHeight w:hRule="exact" w:val="435"/>
        </w:trPr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9CB" w:rsidRDefault="00116505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o.</w:t>
            </w:r>
          </w:p>
        </w:tc>
        <w:tc>
          <w:tcPr>
            <w:tcW w:w="5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9CB" w:rsidRDefault="00116505">
            <w:pPr>
              <w:spacing w:line="260" w:lineRule="exact"/>
              <w:ind w:left="129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 (</w:t>
            </w:r>
            <w:r>
              <w:rPr>
                <w:spacing w:val="-2"/>
                <w:sz w:val="24"/>
                <w:szCs w:val="24"/>
              </w:rPr>
              <w:t>mate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9CB" w:rsidRDefault="00116505">
            <w:pPr>
              <w:spacing w:line="260" w:lineRule="exact"/>
              <w:ind w:left="20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kor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9CB" w:rsidRDefault="00116505">
            <w:pPr>
              <w:spacing w:line="260" w:lineRule="exact"/>
              <w:ind w:left="14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1"/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</w:tr>
      <w:tr w:rsidR="00AE49CB">
        <w:trPr>
          <w:trHeight w:hRule="exact" w:val="570"/>
        </w:trPr>
        <w:tc>
          <w:tcPr>
            <w:tcW w:w="6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E49CB" w:rsidRDefault="00116505">
            <w:pPr>
              <w:spacing w:line="260" w:lineRule="exact"/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5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E49CB" w:rsidRDefault="0011650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</w:p>
          <w:p w:rsidR="00AE49CB" w:rsidRDefault="00116505">
            <w:pPr>
              <w:spacing w:before="4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AE49CB" w:rsidRDefault="00116505">
            <w:pPr>
              <w:spacing w:before="39"/>
              <w:ind w:left="5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ub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 C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>ci</w:t>
            </w:r>
            <w:r>
              <w:rPr>
                <w:spacing w:val="5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kh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uk</w:t>
            </w:r>
          </w:p>
          <w:p w:rsidR="00AE49CB" w:rsidRDefault="00116505">
            <w:pPr>
              <w:spacing w:before="44"/>
              <w:ind w:left="-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dup</w:t>
            </w:r>
          </w:p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9CB" w:rsidRDefault="00116505">
            <w:pPr>
              <w:spacing w:line="260" w:lineRule="exact"/>
              <w:ind w:left="276" w:right="2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9CB" w:rsidRDefault="00116505">
            <w:pPr>
              <w:spacing w:line="260" w:lineRule="exact"/>
              <w:ind w:left="3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3</w:t>
            </w:r>
          </w:p>
        </w:tc>
      </w:tr>
      <w:tr w:rsidR="00AE49CB">
        <w:trPr>
          <w:trHeight w:hRule="exact" w:val="570"/>
        </w:trPr>
        <w:tc>
          <w:tcPr>
            <w:tcW w:w="6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49CB" w:rsidRDefault="00AE49CB"/>
        </w:tc>
        <w:tc>
          <w:tcPr>
            <w:tcW w:w="5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49CB" w:rsidRDefault="00AE49CB"/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9CB" w:rsidRDefault="00116505">
            <w:pPr>
              <w:spacing w:line="260" w:lineRule="exact"/>
              <w:ind w:left="276" w:right="2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9CB" w:rsidRDefault="00116505">
            <w:pPr>
              <w:spacing w:line="260" w:lineRule="exact"/>
              <w:ind w:left="629" w:right="631"/>
              <w:jc w:val="center"/>
              <w:rPr>
                <w:sz w:val="24"/>
                <w:szCs w:val="24"/>
              </w:rPr>
            </w:pPr>
            <w:r>
              <w:rPr>
                <w:w w:val="94"/>
                <w:sz w:val="24"/>
                <w:szCs w:val="24"/>
              </w:rPr>
              <w:t>1</w:t>
            </w:r>
          </w:p>
        </w:tc>
      </w:tr>
      <w:tr w:rsidR="00AE49CB">
        <w:trPr>
          <w:trHeight w:hRule="exact" w:val="571"/>
        </w:trPr>
        <w:tc>
          <w:tcPr>
            <w:tcW w:w="6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9CB" w:rsidRDefault="00AE49CB"/>
        </w:tc>
        <w:tc>
          <w:tcPr>
            <w:tcW w:w="55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9CB" w:rsidRDefault="00AE49CB"/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9CB" w:rsidRDefault="00116505">
            <w:pPr>
              <w:spacing w:line="260" w:lineRule="exact"/>
              <w:ind w:left="276" w:right="2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9CB" w:rsidRDefault="00116505">
            <w:pPr>
              <w:spacing w:line="260" w:lineRule="exact"/>
              <w:ind w:left="3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5</w:t>
            </w:r>
          </w:p>
        </w:tc>
      </w:tr>
      <w:tr w:rsidR="00AE49CB">
        <w:trPr>
          <w:trHeight w:hRule="exact" w:val="570"/>
        </w:trPr>
        <w:tc>
          <w:tcPr>
            <w:tcW w:w="6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E49CB" w:rsidRDefault="00116505">
            <w:pPr>
              <w:spacing w:line="260" w:lineRule="exact"/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5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E49CB" w:rsidRDefault="00116505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II</w:t>
            </w:r>
          </w:p>
          <w:p w:rsidR="00AE49CB" w:rsidRDefault="00116505">
            <w:pPr>
              <w:spacing w:before="4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AE49CB" w:rsidRDefault="00116505">
            <w:pPr>
              <w:spacing w:before="39"/>
              <w:ind w:left="16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ub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buh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AE49CB" w:rsidRDefault="00116505">
            <w:pPr>
              <w:spacing w:before="44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nu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9CB" w:rsidRDefault="00116505">
            <w:pPr>
              <w:spacing w:line="260" w:lineRule="exact"/>
              <w:ind w:left="276" w:right="2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9CB" w:rsidRDefault="00116505">
            <w:pPr>
              <w:spacing w:line="260" w:lineRule="exact"/>
              <w:ind w:left="3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3</w:t>
            </w:r>
          </w:p>
        </w:tc>
      </w:tr>
      <w:tr w:rsidR="00AE49CB">
        <w:trPr>
          <w:trHeight w:hRule="exact" w:val="570"/>
        </w:trPr>
        <w:tc>
          <w:tcPr>
            <w:tcW w:w="6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49CB" w:rsidRDefault="00AE49CB"/>
        </w:tc>
        <w:tc>
          <w:tcPr>
            <w:tcW w:w="5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49CB" w:rsidRDefault="00AE49CB"/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9CB" w:rsidRDefault="00116505">
            <w:pPr>
              <w:spacing w:line="260" w:lineRule="exact"/>
              <w:ind w:left="276" w:right="2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9CB" w:rsidRDefault="00116505">
            <w:pPr>
              <w:spacing w:line="260" w:lineRule="exact"/>
              <w:ind w:left="629" w:right="631"/>
              <w:jc w:val="center"/>
              <w:rPr>
                <w:sz w:val="24"/>
                <w:szCs w:val="24"/>
              </w:rPr>
            </w:pPr>
            <w:r>
              <w:rPr>
                <w:w w:val="94"/>
                <w:sz w:val="24"/>
                <w:szCs w:val="24"/>
              </w:rPr>
              <w:t>1</w:t>
            </w:r>
          </w:p>
        </w:tc>
      </w:tr>
      <w:tr w:rsidR="00AE49CB">
        <w:trPr>
          <w:trHeight w:hRule="exact" w:val="571"/>
        </w:trPr>
        <w:tc>
          <w:tcPr>
            <w:tcW w:w="6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9CB" w:rsidRDefault="00AE49CB"/>
        </w:tc>
        <w:tc>
          <w:tcPr>
            <w:tcW w:w="55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9CB" w:rsidRDefault="00AE49CB"/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9CB" w:rsidRDefault="00116505">
            <w:pPr>
              <w:spacing w:line="260" w:lineRule="exact"/>
              <w:ind w:left="276" w:right="2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9CB" w:rsidRDefault="00116505">
            <w:pPr>
              <w:spacing w:line="260" w:lineRule="exact"/>
              <w:ind w:left="3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5</w:t>
            </w:r>
          </w:p>
        </w:tc>
      </w:tr>
    </w:tbl>
    <w:p w:rsidR="00AE49CB" w:rsidRDefault="00AE49CB">
      <w:pPr>
        <w:sectPr w:rsidR="00AE49CB">
          <w:pgSz w:w="12240" w:h="15840"/>
          <w:pgMar w:top="980" w:right="1220" w:bottom="280" w:left="1720" w:header="766" w:footer="0" w:gutter="0"/>
          <w:cols w:space="720"/>
        </w:sectPr>
      </w:pPr>
    </w:p>
    <w:p w:rsidR="00AE49CB" w:rsidRDefault="00AE49CB">
      <w:pPr>
        <w:spacing w:line="200" w:lineRule="exact"/>
      </w:pPr>
    </w:p>
    <w:p w:rsidR="00AE49CB" w:rsidRDefault="00AE49CB">
      <w:pPr>
        <w:spacing w:line="200" w:lineRule="exact"/>
      </w:pPr>
    </w:p>
    <w:p w:rsidR="00AE49CB" w:rsidRDefault="00AE49CB">
      <w:pPr>
        <w:spacing w:before="7" w:line="280" w:lineRule="exact"/>
        <w:rPr>
          <w:sz w:val="28"/>
          <w:szCs w:val="28"/>
        </w:rPr>
      </w:pPr>
    </w:p>
    <w:p w:rsidR="00AE49CB" w:rsidRDefault="00116505">
      <w:pPr>
        <w:spacing w:before="29"/>
        <w:ind w:left="556" w:right="681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>
        <w:rPr>
          <w:b/>
          <w:spacing w:val="-2"/>
          <w:sz w:val="24"/>
          <w:szCs w:val="24"/>
        </w:rPr>
        <w:t>Pel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aan</w:t>
      </w:r>
    </w:p>
    <w:p w:rsidR="00AE49CB" w:rsidRDefault="00AE49CB">
      <w:pPr>
        <w:spacing w:before="14" w:line="260" w:lineRule="exact"/>
        <w:rPr>
          <w:sz w:val="26"/>
          <w:szCs w:val="26"/>
        </w:rPr>
      </w:pPr>
    </w:p>
    <w:p w:rsidR="00AE49CB" w:rsidRDefault="00116505">
      <w:pPr>
        <w:spacing w:line="480" w:lineRule="auto"/>
        <w:ind w:left="556" w:right="76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ya b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eli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mam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i 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ate</w:t>
      </w:r>
      <w:r>
        <w:rPr>
          <w:sz w:val="24"/>
          <w:szCs w:val="24"/>
        </w:rPr>
        <w:t xml:space="preserve">ri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ya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 xml:space="preserve">ra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il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i/>
          <w:sz w:val="24"/>
          <w:szCs w:val="24"/>
        </w:rPr>
        <w:t>pow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oon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g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2"/>
          <w:sz w:val="24"/>
          <w:szCs w:val="24"/>
        </w:rPr>
        <w:t>m</w:t>
      </w:r>
      <w:r>
        <w:rPr>
          <w:spacing w:val="6"/>
          <w:sz w:val="24"/>
          <w:szCs w:val="24"/>
        </w:rPr>
        <w:t>a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 xml:space="preserve">ri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but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ny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-</w:t>
      </w:r>
      <w:r>
        <w:rPr>
          <w:spacing w:val="-2"/>
          <w:sz w:val="24"/>
          <w:szCs w:val="24"/>
        </w:rPr>
        <w:t>ja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a 3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 xml:space="preserve"> t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 xml:space="preserve">uk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kh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uk 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dup.</w:t>
      </w:r>
    </w:p>
    <w:p w:rsidR="00AE49CB" w:rsidRDefault="00116505">
      <w:pPr>
        <w:spacing w:before="13"/>
        <w:ind w:left="556" w:right="6757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c</w:t>
      </w:r>
      <w:r>
        <w:rPr>
          <w:b/>
          <w:sz w:val="24"/>
          <w:szCs w:val="24"/>
        </w:rPr>
        <w:t xml:space="preserve">.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ku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:rsidR="00AE49CB" w:rsidRDefault="00AE49CB">
      <w:pPr>
        <w:spacing w:before="14" w:line="260" w:lineRule="exact"/>
        <w:rPr>
          <w:sz w:val="26"/>
          <w:szCs w:val="26"/>
        </w:rPr>
      </w:pPr>
    </w:p>
    <w:p w:rsidR="00AE49CB" w:rsidRDefault="00116505">
      <w:pPr>
        <w:spacing w:line="482" w:lineRule="auto"/>
        <w:ind w:left="556" w:right="87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oku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meme</w:t>
      </w:r>
      <w:r>
        <w:rPr>
          <w:sz w:val="24"/>
          <w:szCs w:val="24"/>
        </w:rPr>
        <w:t>nu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 y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doku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i/>
          <w:sz w:val="24"/>
          <w:szCs w:val="24"/>
        </w:rPr>
        <w:t>pow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 xml:space="preserve">oon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AE49CB" w:rsidRDefault="00116505">
      <w:pPr>
        <w:spacing w:before="5"/>
        <w:ind w:left="556" w:right="429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1.4.3. 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Kri</w:t>
      </w:r>
      <w:r>
        <w:rPr>
          <w:b/>
          <w:sz w:val="24"/>
          <w:szCs w:val="24"/>
        </w:rPr>
        <w:t>t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ri</w:t>
      </w:r>
      <w:r>
        <w:rPr>
          <w:b/>
          <w:sz w:val="24"/>
          <w:szCs w:val="24"/>
        </w:rPr>
        <w:t xml:space="preserve">a </w:t>
      </w:r>
      <w:r>
        <w:rPr>
          <w:b/>
          <w:spacing w:val="3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il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an</w:t>
      </w:r>
    </w:p>
    <w:p w:rsidR="00AE49CB" w:rsidRDefault="00AE49CB">
      <w:pPr>
        <w:spacing w:before="14" w:line="260" w:lineRule="exact"/>
        <w:rPr>
          <w:sz w:val="26"/>
          <w:szCs w:val="26"/>
        </w:rPr>
      </w:pPr>
    </w:p>
    <w:p w:rsidR="00AE49CB" w:rsidRDefault="00116505">
      <w:pPr>
        <w:spacing w:line="482" w:lineRule="auto"/>
        <w:ind w:left="556" w:right="79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elaja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ji</w:t>
      </w:r>
      <w:r>
        <w:rPr>
          <w:sz w:val="24"/>
          <w:szCs w:val="24"/>
        </w:rPr>
        <w:t xml:space="preserve">ka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tela</w:t>
      </w:r>
      <w:r>
        <w:rPr>
          <w:sz w:val="24"/>
          <w:szCs w:val="24"/>
        </w:rPr>
        <w:t>h</w:t>
      </w:r>
      <w:r>
        <w:rPr>
          <w:spacing w:val="2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)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75</w:t>
      </w:r>
      <w:r>
        <w:rPr>
          <w:spacing w:val="11"/>
          <w:sz w:val="24"/>
          <w:szCs w:val="24"/>
        </w:rPr>
        <w:t>%</w:t>
      </w:r>
      <w:r>
        <w:rPr>
          <w:sz w:val="24"/>
          <w:szCs w:val="24"/>
        </w:rPr>
        <w:t>-</w:t>
      </w:r>
    </w:p>
    <w:p w:rsidR="00AE49CB" w:rsidRDefault="00116505">
      <w:pPr>
        <w:spacing w:before="5" w:line="480" w:lineRule="auto"/>
        <w:ind w:left="556" w:right="83"/>
        <w:jc w:val="both"/>
        <w:rPr>
          <w:sz w:val="24"/>
          <w:szCs w:val="24"/>
        </w:rPr>
      </w:pPr>
      <w:r>
        <w:rPr>
          <w:sz w:val="24"/>
          <w:szCs w:val="24"/>
        </w:rPr>
        <w:t>100%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tia</w:t>
      </w:r>
      <w:r>
        <w:rPr>
          <w:sz w:val="24"/>
          <w:szCs w:val="24"/>
        </w:rPr>
        <w:t>p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ji</w:t>
      </w:r>
      <w:r>
        <w:rPr>
          <w:sz w:val="24"/>
          <w:szCs w:val="24"/>
        </w:rPr>
        <w:t>ka 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-r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 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 k</w:t>
      </w:r>
      <w:r>
        <w:rPr>
          <w:spacing w:val="-2"/>
          <w:sz w:val="24"/>
          <w:szCs w:val="24"/>
        </w:rPr>
        <w:t>et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meme</w:t>
      </w:r>
      <w:r>
        <w:rPr>
          <w:sz w:val="24"/>
          <w:szCs w:val="24"/>
        </w:rPr>
        <w:t>nuhi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eca</w:t>
      </w:r>
      <w:r>
        <w:rPr>
          <w:sz w:val="24"/>
          <w:szCs w:val="24"/>
        </w:rPr>
        <w:t xml:space="preserve">ra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la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 y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75%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h n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≥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70.</w:t>
      </w:r>
    </w:p>
    <w:p w:rsidR="00AE49CB" w:rsidRDefault="00116505">
      <w:pPr>
        <w:spacing w:before="13" w:line="479" w:lineRule="auto"/>
        <w:ind w:left="556" w:right="74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ngukur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-r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6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la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p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a po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ija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eli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nya 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a 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na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 70%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>-r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 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 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eca</w:t>
      </w:r>
      <w:r>
        <w:rPr>
          <w:sz w:val="24"/>
          <w:szCs w:val="24"/>
        </w:rPr>
        <w:t>ra k</w:t>
      </w:r>
      <w:r>
        <w:rPr>
          <w:spacing w:val="-2"/>
          <w:sz w:val="24"/>
          <w:szCs w:val="24"/>
        </w:rPr>
        <w:t>la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70.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-2"/>
          <w:sz w:val="24"/>
          <w:szCs w:val="24"/>
        </w:rPr>
        <w:t>/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3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eti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.</w:t>
      </w:r>
    </w:p>
    <w:sectPr w:rsidR="00AE49CB" w:rsidSect="00AE49CB">
      <w:pgSz w:w="12240" w:h="15840"/>
      <w:pgMar w:top="980" w:right="1580" w:bottom="280" w:left="1720" w:header="76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505" w:rsidRDefault="00116505" w:rsidP="00AE49CB">
      <w:r>
        <w:separator/>
      </w:r>
    </w:p>
  </w:endnote>
  <w:endnote w:type="continuationSeparator" w:id="1">
    <w:p w:rsidR="00116505" w:rsidRDefault="00116505" w:rsidP="00AE4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D28" w:rsidRDefault="00761D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D28" w:rsidRDefault="00761D2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D28" w:rsidRDefault="00761D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505" w:rsidRDefault="00116505" w:rsidP="00AE49CB">
      <w:r>
        <w:separator/>
      </w:r>
    </w:p>
  </w:footnote>
  <w:footnote w:type="continuationSeparator" w:id="1">
    <w:p w:rsidR="00116505" w:rsidRDefault="00116505" w:rsidP="00AE4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D28" w:rsidRDefault="00761D2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1673" o:spid="_x0000_s2052" type="#_x0000_t75" style="position:absolute;margin-left:0;margin-top:0;width:446.65pt;height:440.4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D28" w:rsidRDefault="00761D2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1674" o:spid="_x0000_s2053" type="#_x0000_t75" style="position:absolute;margin-left:0;margin-top:0;width:446.65pt;height:440.4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D28" w:rsidRDefault="00761D2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1672" o:spid="_x0000_s2051" type="#_x0000_t75" style="position:absolute;margin-left:0;margin-top:0;width:446.65pt;height:440.4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D28" w:rsidRDefault="00761D2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1676" o:spid="_x0000_s2055" type="#_x0000_t75" style="position:absolute;margin-left:0;margin-top:0;width:446.65pt;height:440.4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9CB" w:rsidRDefault="00761D28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1677" o:spid="_x0000_s2056" type="#_x0000_t75" style="position:absolute;margin-left:0;margin-top:0;width:446.65pt;height:440.4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AE49C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3.95pt;margin-top:37.3pt;width:15pt;height:13pt;z-index:-251658752;mso-position-horizontal-relative:page;mso-position-vertical-relative:page" filled="f" stroked="f">
          <v:textbox inset="0,0,0,0">
            <w:txbxContent>
              <w:p w:rsidR="00AE49CB" w:rsidRDefault="00AE49CB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116505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761D28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D28" w:rsidRDefault="00761D2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1675" o:spid="_x0000_s2054" type="#_x0000_t75" style="position:absolute;margin-left:0;margin-top:0;width:446.65pt;height:440.4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647A2"/>
    <w:multiLevelType w:val="multilevel"/>
    <w:tmpl w:val="BD5E7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cumentProtection w:edit="forms" w:enforcement="1" w:cryptProviderType="rsaFull" w:cryptAlgorithmClass="hash" w:cryptAlgorithmType="typeAny" w:cryptAlgorithmSid="4" w:cryptSpinCount="50000" w:hash="MTOXnzfnFef93I1xhSqRuG+Qgk8=" w:salt="VCcURSz77EGlGwvykygh3g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E49CB"/>
    <w:rsid w:val="00116505"/>
    <w:rsid w:val="00761D28"/>
    <w:rsid w:val="00AE4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761D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1D28"/>
  </w:style>
  <w:style w:type="paragraph" w:styleId="Footer">
    <w:name w:val="footer"/>
    <w:basedOn w:val="Normal"/>
    <w:link w:val="FooterChar"/>
    <w:uiPriority w:val="99"/>
    <w:semiHidden/>
    <w:unhideWhenUsed/>
    <w:rsid w:val="00761D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1D2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0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10" Type="http://schemas.openxmlformats.org/officeDocument/2006/relationships/footer" Target="footer2.xml"/><Relationship Id="rId19" Type="http://schemas.openxmlformats.org/officeDocument/2006/relationships/image" Target="media/image5.png"/><Relationship Id="rId31" Type="http://schemas.openxmlformats.org/officeDocument/2006/relationships/image" Target="media/image17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2259</Words>
  <Characters>12880</Characters>
  <Application>Microsoft Office Word</Application>
  <DocSecurity>0</DocSecurity>
  <Lines>107</Lines>
  <Paragraphs>30</Paragraphs>
  <ScaleCrop>false</ScaleCrop>
  <Company/>
  <LinksUpToDate>false</LinksUpToDate>
  <CharactersWithSpaces>15109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2025-02-03T01:59:00Z</dcterms:created>
  <dcterms:modified xsi:type="dcterms:W3CDTF">2025-02-03T01:59:00Z</dcterms:modified>
</cp:coreProperties>
</file>