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7D" w:rsidRDefault="0030467D">
      <w:pPr>
        <w:spacing w:before="2" w:line="180" w:lineRule="exact"/>
        <w:rPr>
          <w:sz w:val="19"/>
          <w:szCs w:val="19"/>
        </w:rPr>
      </w:pPr>
      <w:r w:rsidRPr="0030467D">
        <w:pict>
          <v:group id="_x0000_s1027" style="position:absolute;margin-left:504.9pt;margin-top:27.15pt;width:37.4pt;height:29.9pt;z-index:-251658240;mso-position-horizontal-relative:page;mso-position-vertical-relative:page" coordorigin="10098,543" coordsize="748,598">
            <v:shape id="_x0000_s1028" style="position:absolute;left:10098;top:543;width:748;height:598" coordorigin="10098,543" coordsize="748,598" path="m10098,1141r748,l10846,543r-748,l10098,1141xe" stroked="f">
              <v:path arrowok="t"/>
            </v:shape>
            <w10:wrap anchorx="page" anchory="page"/>
          </v:group>
        </w:pict>
      </w:r>
      <w:r w:rsidRPr="003046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4.9pt;margin-top:27.15pt;width:37.4pt;height:29.9pt;z-index:-251659264;mso-position-horizontal-relative:page;mso-position-vertical-relative:page" filled="f" stroked="f">
            <v:textbox inset="0,0,0,0">
              <w:txbxContent>
                <w:p w:rsidR="0030467D" w:rsidRDefault="0030467D">
                  <w:pPr>
                    <w:spacing w:before="4" w:line="160" w:lineRule="exact"/>
                    <w:rPr>
                      <w:sz w:val="17"/>
                      <w:szCs w:val="17"/>
                    </w:rPr>
                  </w:pPr>
                </w:p>
                <w:p w:rsidR="0030467D" w:rsidRDefault="002254A7">
                  <w:pPr>
                    <w:ind w:left="221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</w:p>
    <w:p w:rsidR="0030467D" w:rsidRDefault="002254A7">
      <w:pPr>
        <w:spacing w:before="29"/>
        <w:ind w:left="4290" w:right="38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:rsidR="0030467D" w:rsidRDefault="0030467D">
      <w:pPr>
        <w:spacing w:before="9" w:line="120" w:lineRule="exact"/>
        <w:rPr>
          <w:sz w:val="13"/>
          <w:szCs w:val="13"/>
        </w:rPr>
      </w:pPr>
    </w:p>
    <w:p w:rsidR="0030467D" w:rsidRDefault="002254A7">
      <w:pPr>
        <w:spacing w:line="260" w:lineRule="exact"/>
        <w:ind w:left="3840" w:right="3397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SI</w:t>
      </w:r>
      <w:r>
        <w:rPr>
          <w:b/>
          <w:spacing w:val="-2"/>
          <w:position w:val="-1"/>
          <w:sz w:val="24"/>
          <w:szCs w:val="24"/>
        </w:rPr>
        <w:t>MP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0467D" w:rsidRDefault="0030467D">
      <w:pPr>
        <w:spacing w:line="200" w:lineRule="exact"/>
      </w:pPr>
    </w:p>
    <w:p w:rsidR="0030467D" w:rsidRDefault="0030467D">
      <w:pPr>
        <w:spacing w:before="5" w:line="200" w:lineRule="exact"/>
      </w:pPr>
    </w:p>
    <w:p w:rsidR="0030467D" w:rsidRDefault="002254A7">
      <w:pPr>
        <w:spacing w:before="29"/>
        <w:ind w:left="916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30467D" w:rsidRDefault="0030467D">
      <w:pPr>
        <w:spacing w:before="4" w:line="100" w:lineRule="exact"/>
        <w:rPr>
          <w:sz w:val="11"/>
          <w:szCs w:val="11"/>
        </w:rPr>
      </w:pPr>
    </w:p>
    <w:p w:rsidR="0030467D" w:rsidRDefault="0030467D">
      <w:pPr>
        <w:spacing w:line="200" w:lineRule="exact"/>
      </w:pPr>
    </w:p>
    <w:p w:rsidR="0030467D" w:rsidRDefault="002254A7">
      <w:pPr>
        <w:spacing w:line="478" w:lineRule="auto"/>
        <w:ind w:left="556" w:right="85" w:firstLine="72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0467D" w:rsidRDefault="002254A7">
      <w:pPr>
        <w:spacing w:before="14" w:line="479" w:lineRule="auto"/>
        <w:ind w:left="916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a-r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72,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66,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%.</w:t>
      </w:r>
    </w:p>
    <w:p w:rsidR="0030467D" w:rsidRDefault="002254A7">
      <w:pPr>
        <w:spacing w:before="8" w:line="481" w:lineRule="auto"/>
        <w:ind w:left="916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a-r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76,9%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k</w:t>
      </w:r>
      <w:r>
        <w:rPr>
          <w:spacing w:val="-2"/>
          <w:sz w:val="24"/>
          <w:szCs w:val="24"/>
        </w:rPr>
        <w:t>et</w:t>
      </w:r>
      <w:r>
        <w:rPr>
          <w:spacing w:val="7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82,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%.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</w:p>
    <w:p w:rsidR="0030467D" w:rsidRDefault="002254A7">
      <w:pPr>
        <w:spacing w:before="7"/>
        <w:ind w:left="916"/>
        <w:rPr>
          <w:sz w:val="24"/>
          <w:szCs w:val="24"/>
        </w:rPr>
      </w:pPr>
      <w:r>
        <w:rPr>
          <w:sz w:val="24"/>
          <w:szCs w:val="24"/>
        </w:rPr>
        <w:t>053975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7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%.</w:t>
      </w:r>
    </w:p>
    <w:p w:rsidR="0030467D" w:rsidRDefault="0030467D">
      <w:pPr>
        <w:spacing w:before="14" w:line="260" w:lineRule="exact"/>
        <w:rPr>
          <w:sz w:val="26"/>
          <w:szCs w:val="26"/>
        </w:rPr>
      </w:pPr>
    </w:p>
    <w:p w:rsidR="0030467D" w:rsidRDefault="002254A7">
      <w:pPr>
        <w:spacing w:line="480" w:lineRule="auto"/>
        <w:ind w:left="9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a-r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77.6%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84,4%.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 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II,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053975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30467D" w:rsidRDefault="002254A7">
      <w:pPr>
        <w:spacing w:before="7" w:line="260" w:lineRule="exact"/>
        <w:ind w:left="916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2"/>
          <w:position w:val="-1"/>
          <w:sz w:val="24"/>
          <w:szCs w:val="24"/>
        </w:rPr>
        <w:t xml:space="preserve"> mi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im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nd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et</w:t>
      </w:r>
      <w:r>
        <w:rPr>
          <w:position w:val="-1"/>
          <w:sz w:val="24"/>
          <w:szCs w:val="24"/>
        </w:rPr>
        <w:t>un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70%.</w:t>
      </w:r>
    </w:p>
    <w:p w:rsidR="0030467D" w:rsidRDefault="0030467D">
      <w:pPr>
        <w:spacing w:before="4" w:line="100" w:lineRule="exact"/>
        <w:rPr>
          <w:sz w:val="11"/>
          <w:szCs w:val="11"/>
        </w:rPr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2254A7">
      <w:pPr>
        <w:spacing w:before="11"/>
        <w:ind w:left="4977" w:right="3671"/>
        <w:jc w:val="center"/>
        <w:rPr>
          <w:rFonts w:ascii="Calibri" w:eastAsia="Calibri" w:hAnsi="Calibri" w:cs="Calibri"/>
          <w:sz w:val="22"/>
          <w:szCs w:val="22"/>
        </w:rPr>
        <w:sectPr w:rsidR="003046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86</w:t>
      </w:r>
    </w:p>
    <w:p w:rsidR="0030467D" w:rsidRDefault="002254A7">
      <w:pPr>
        <w:spacing w:before="57"/>
        <w:ind w:right="12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87</w:t>
      </w:r>
    </w:p>
    <w:p w:rsidR="0030467D" w:rsidRDefault="0030467D">
      <w:pPr>
        <w:spacing w:line="200" w:lineRule="exact"/>
      </w:pPr>
    </w:p>
    <w:p w:rsidR="0030467D" w:rsidRDefault="0030467D">
      <w:pPr>
        <w:spacing w:line="200" w:lineRule="exact"/>
      </w:pPr>
    </w:p>
    <w:p w:rsidR="0030467D" w:rsidRDefault="0030467D">
      <w:pPr>
        <w:spacing w:before="7" w:line="280" w:lineRule="exact"/>
        <w:rPr>
          <w:sz w:val="28"/>
          <w:szCs w:val="28"/>
        </w:rPr>
      </w:pPr>
    </w:p>
    <w:p w:rsidR="0030467D" w:rsidRDefault="002254A7">
      <w:pPr>
        <w:spacing w:before="29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0467D" w:rsidRDefault="0030467D">
      <w:pPr>
        <w:spacing w:before="14" w:line="260" w:lineRule="exact"/>
        <w:rPr>
          <w:sz w:val="26"/>
          <w:szCs w:val="26"/>
        </w:rPr>
      </w:pPr>
    </w:p>
    <w:p w:rsidR="0030467D" w:rsidRDefault="002254A7">
      <w:pPr>
        <w:spacing w:line="482" w:lineRule="auto"/>
        <w:ind w:left="556" w:right="79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 k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0467D" w:rsidRDefault="002254A7">
      <w:pPr>
        <w:spacing w:before="5"/>
        <w:ind w:left="556"/>
        <w:rPr>
          <w:sz w:val="24"/>
          <w:szCs w:val="24"/>
        </w:rPr>
      </w:pPr>
      <w:r>
        <w:rPr>
          <w:sz w:val="24"/>
          <w:szCs w:val="24"/>
        </w:rPr>
        <w:t>1.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30467D" w:rsidRDefault="0030467D">
      <w:pPr>
        <w:spacing w:before="15" w:line="260" w:lineRule="exact"/>
        <w:rPr>
          <w:sz w:val="26"/>
          <w:szCs w:val="26"/>
        </w:rPr>
      </w:pPr>
    </w:p>
    <w:p w:rsidR="0030467D" w:rsidRDefault="002254A7">
      <w:pPr>
        <w:spacing w:line="480" w:lineRule="auto"/>
        <w:ind w:left="556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knya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0467D" w:rsidRDefault="002254A7">
      <w:pPr>
        <w:spacing w:before="13"/>
        <w:ind w:left="556"/>
        <w:rPr>
          <w:sz w:val="24"/>
          <w:szCs w:val="24"/>
        </w:rPr>
      </w:pPr>
      <w:r>
        <w:rPr>
          <w:sz w:val="24"/>
          <w:szCs w:val="24"/>
        </w:rPr>
        <w:t>2.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30467D" w:rsidRDefault="0030467D">
      <w:pPr>
        <w:spacing w:before="14" w:line="260" w:lineRule="exact"/>
        <w:rPr>
          <w:sz w:val="26"/>
          <w:szCs w:val="26"/>
        </w:rPr>
      </w:pPr>
    </w:p>
    <w:p w:rsidR="0030467D" w:rsidRDefault="002254A7">
      <w:pPr>
        <w:spacing w:line="479" w:lineRule="auto"/>
        <w:ind w:left="556" w:right="83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knya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lati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knya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ru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sectPr w:rsidR="0030467D" w:rsidSect="0030467D">
      <w:pgSz w:w="12240" w:h="15840"/>
      <w:pgMar w:top="660" w:right="158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A7" w:rsidRDefault="002254A7" w:rsidP="00951AE6">
      <w:r>
        <w:separator/>
      </w:r>
    </w:p>
  </w:endnote>
  <w:endnote w:type="continuationSeparator" w:id="1">
    <w:p w:rsidR="002254A7" w:rsidRDefault="002254A7" w:rsidP="0095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E6" w:rsidRDefault="00951A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E6" w:rsidRDefault="00951A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E6" w:rsidRDefault="00951A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A7" w:rsidRDefault="002254A7" w:rsidP="00951AE6">
      <w:r>
        <w:separator/>
      </w:r>
    </w:p>
  </w:footnote>
  <w:footnote w:type="continuationSeparator" w:id="1">
    <w:p w:rsidR="002254A7" w:rsidRDefault="002254A7" w:rsidP="0095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E6" w:rsidRDefault="00951A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5524" o:spid="_x0000_s2050" type="#_x0000_t75" style="position:absolute;margin-left:0;margin-top:0;width:446.65pt;height:440.4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E6" w:rsidRDefault="00951A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5525" o:spid="_x0000_s2051" type="#_x0000_t75" style="position:absolute;margin-left:0;margin-top:0;width:446.65pt;height:440.4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E6" w:rsidRDefault="00951A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5523" o:spid="_x0000_s2049" type="#_x0000_t75" style="position:absolute;margin-left:0;margin-top:0;width:446.65pt;height:440.4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571E"/>
    <w:multiLevelType w:val="multilevel"/>
    <w:tmpl w:val="E104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0renz9RO+dxInYu4w4TB/Tuaadc=" w:salt="hLzbyD5MivKd1pLbM2f28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467D"/>
    <w:rsid w:val="002254A7"/>
    <w:rsid w:val="0030467D"/>
    <w:rsid w:val="0095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51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AE6"/>
  </w:style>
  <w:style w:type="paragraph" w:styleId="Footer">
    <w:name w:val="footer"/>
    <w:basedOn w:val="Normal"/>
    <w:link w:val="FooterChar"/>
    <w:uiPriority w:val="99"/>
    <w:semiHidden/>
    <w:unhideWhenUsed/>
    <w:rsid w:val="00951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A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2025-02-03T02:01:00Z</dcterms:created>
  <dcterms:modified xsi:type="dcterms:W3CDTF">2025-02-03T02:01:00Z</dcterms:modified>
</cp:coreProperties>
</file>