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4AA4C" w14:textId="77777777" w:rsidR="008D6A76" w:rsidRDefault="008D6A76">
      <w:pPr>
        <w:spacing w:before="1" w:line="260" w:lineRule="exact"/>
        <w:rPr>
          <w:sz w:val="26"/>
          <w:szCs w:val="26"/>
        </w:rPr>
      </w:pPr>
    </w:p>
    <w:p w14:paraId="74E4AA4E" w14:textId="77777777" w:rsidR="008D6A76" w:rsidRDefault="008D6A76">
      <w:pPr>
        <w:spacing w:line="200" w:lineRule="exact"/>
      </w:pPr>
    </w:p>
    <w:p w14:paraId="74E4AA4F" w14:textId="77777777" w:rsidR="008D6A76" w:rsidRDefault="008D6A76">
      <w:pPr>
        <w:spacing w:line="200" w:lineRule="exact"/>
      </w:pPr>
    </w:p>
    <w:p w14:paraId="74E4AA50" w14:textId="77777777" w:rsidR="008D6A76" w:rsidRDefault="008D6A76">
      <w:pPr>
        <w:spacing w:before="11" w:line="280" w:lineRule="exact"/>
        <w:rPr>
          <w:sz w:val="28"/>
          <w:szCs w:val="28"/>
        </w:rPr>
      </w:pPr>
    </w:p>
    <w:p w14:paraId="74E4AA51" w14:textId="77777777" w:rsidR="008D6A76" w:rsidRDefault="009A6A79">
      <w:pPr>
        <w:ind w:left="578" w:right="113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G</w:t>
      </w:r>
      <w:r>
        <w:rPr>
          <w:b/>
          <w:sz w:val="28"/>
          <w:szCs w:val="28"/>
        </w:rPr>
        <w:t>AN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 PEM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AJ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RAN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 xml:space="preserve">AN </w:t>
      </w:r>
      <w:r>
        <w:rPr>
          <w:b/>
          <w:i/>
          <w:spacing w:val="1"/>
          <w:sz w:val="28"/>
          <w:szCs w:val="28"/>
        </w:rPr>
        <w:t>W</w:t>
      </w:r>
      <w:r>
        <w:rPr>
          <w:b/>
          <w:i/>
          <w:sz w:val="28"/>
          <w:szCs w:val="28"/>
        </w:rPr>
        <w:t>O</w:t>
      </w:r>
      <w:r>
        <w:rPr>
          <w:b/>
          <w:i/>
          <w:spacing w:val="-1"/>
          <w:sz w:val="28"/>
          <w:szCs w:val="28"/>
        </w:rPr>
        <w:t>R</w:t>
      </w:r>
      <w:r>
        <w:rPr>
          <w:b/>
          <w:i/>
          <w:sz w:val="28"/>
          <w:szCs w:val="28"/>
        </w:rPr>
        <w:t>D</w:t>
      </w:r>
      <w:r>
        <w:rPr>
          <w:b/>
          <w:i/>
          <w:spacing w:val="1"/>
          <w:sz w:val="28"/>
          <w:szCs w:val="28"/>
        </w:rPr>
        <w:t>W</w:t>
      </w:r>
      <w:r>
        <w:rPr>
          <w:b/>
          <w:i/>
          <w:sz w:val="28"/>
          <w:szCs w:val="28"/>
        </w:rPr>
        <w:t>ALL</w:t>
      </w:r>
      <w:r>
        <w:rPr>
          <w:b/>
          <w:i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U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UK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 xml:space="preserve">GKATKAN 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NAT B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JAR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MATEMA</w:t>
      </w:r>
      <w:r>
        <w:rPr>
          <w:b/>
          <w:spacing w:val="-1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KA 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SWA KE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 xml:space="preserve">AS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V</w:t>
      </w:r>
    </w:p>
    <w:p w14:paraId="74E4AA52" w14:textId="77777777" w:rsidR="008D6A76" w:rsidRDefault="009A6A79">
      <w:pPr>
        <w:ind w:left="1922" w:right="1453"/>
        <w:jc w:val="center"/>
        <w:rPr>
          <w:sz w:val="28"/>
          <w:szCs w:val="28"/>
        </w:rPr>
      </w:pPr>
      <w:r>
        <w:rPr>
          <w:b/>
          <w:sz w:val="28"/>
          <w:szCs w:val="28"/>
        </w:rPr>
        <w:t>SD SWASTA IT C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MARA ISL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MI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</w:t>
      </w:r>
    </w:p>
    <w:p w14:paraId="74E4AA53" w14:textId="77777777" w:rsidR="008D6A76" w:rsidRDefault="008D6A76">
      <w:pPr>
        <w:spacing w:line="200" w:lineRule="exact"/>
      </w:pPr>
    </w:p>
    <w:p w14:paraId="74E4AA54" w14:textId="77777777" w:rsidR="008D6A76" w:rsidRDefault="008D6A76">
      <w:pPr>
        <w:spacing w:before="13" w:line="200" w:lineRule="exact"/>
      </w:pPr>
    </w:p>
    <w:p w14:paraId="74E4AA55" w14:textId="77777777" w:rsidR="008D6A76" w:rsidRDefault="009A6A79" w:rsidP="009A6A79">
      <w:pPr>
        <w:ind w:left="3107" w:right="2637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FANNY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L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pacing w:val="-1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 xml:space="preserve">RI </w:t>
      </w:r>
      <w:r>
        <w:rPr>
          <w:b/>
          <w:spacing w:val="-1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UT</w:t>
      </w:r>
      <w:r>
        <w:rPr>
          <w:b/>
          <w:spacing w:val="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I</w:t>
      </w:r>
    </w:p>
    <w:p w14:paraId="74E4AA56" w14:textId="77777777" w:rsidR="008D6A76" w:rsidRDefault="008D6A76">
      <w:pPr>
        <w:spacing w:before="8" w:line="120" w:lineRule="exact"/>
        <w:rPr>
          <w:sz w:val="13"/>
          <w:szCs w:val="13"/>
        </w:rPr>
      </w:pPr>
    </w:p>
    <w:p w14:paraId="74E4AA57" w14:textId="44C89FBA" w:rsidR="008D6A76" w:rsidRDefault="00B96FB0" w:rsidP="00B96FB0">
      <w:pPr>
        <w:ind w:left="2880" w:right="25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NPM. </w:t>
      </w:r>
      <w:r w:rsidR="009A6A79">
        <w:rPr>
          <w:b/>
          <w:sz w:val="24"/>
          <w:szCs w:val="24"/>
        </w:rPr>
        <w:t>201434169</w:t>
      </w:r>
    </w:p>
    <w:p w14:paraId="38C18771" w14:textId="77777777" w:rsidR="00B96FB0" w:rsidRDefault="00B96FB0">
      <w:pPr>
        <w:ind w:left="3979" w:right="3511"/>
        <w:jc w:val="center"/>
        <w:rPr>
          <w:sz w:val="24"/>
          <w:szCs w:val="24"/>
        </w:rPr>
      </w:pPr>
    </w:p>
    <w:p w14:paraId="74E4AA58" w14:textId="77777777" w:rsidR="008D6A76" w:rsidRDefault="008D6A76">
      <w:pPr>
        <w:spacing w:before="2" w:line="140" w:lineRule="exact"/>
        <w:rPr>
          <w:sz w:val="15"/>
          <w:szCs w:val="15"/>
        </w:rPr>
      </w:pPr>
    </w:p>
    <w:p w14:paraId="12611CE0" w14:textId="77777777" w:rsidR="00B96FB0" w:rsidRDefault="00B96FB0" w:rsidP="00B96FB0">
      <w:pPr>
        <w:spacing w:before="29"/>
        <w:ind w:left="3939" w:right="34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1C4EB421" w14:textId="77777777" w:rsidR="00B96FB0" w:rsidRDefault="00B96FB0">
      <w:pPr>
        <w:spacing w:before="2" w:line="140" w:lineRule="exact"/>
        <w:rPr>
          <w:sz w:val="15"/>
          <w:szCs w:val="15"/>
        </w:rPr>
      </w:pPr>
    </w:p>
    <w:p w14:paraId="74E4AA59" w14:textId="77777777" w:rsidR="008D6A76" w:rsidRDefault="008D6A76">
      <w:pPr>
        <w:spacing w:line="200" w:lineRule="exact"/>
      </w:pPr>
    </w:p>
    <w:p w14:paraId="74E4AA5A" w14:textId="77777777" w:rsidR="008D6A76" w:rsidRDefault="008D6A76">
      <w:pPr>
        <w:spacing w:line="200" w:lineRule="exact"/>
      </w:pPr>
    </w:p>
    <w:p w14:paraId="74E4AA5B" w14:textId="77777777" w:rsidR="008D6A76" w:rsidRDefault="009A6A79">
      <w:pPr>
        <w:ind w:left="588" w:right="78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proofErr w:type="gram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IV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asearch</w:t>
      </w:r>
      <w:proofErr w:type="spellEnd"/>
      <w:r>
        <w:rPr>
          <w:i/>
          <w:sz w:val="24"/>
          <w:szCs w:val="24"/>
        </w:rPr>
        <w:t xml:space="preserve"> 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d 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pment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del dan </w:t>
      </w:r>
      <w:proofErr w:type="spellStart"/>
      <w:r>
        <w:rPr>
          <w:sz w:val="24"/>
          <w:szCs w:val="24"/>
        </w:rPr>
        <w:t>prosedur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ADDIE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(An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si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pment, 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n,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ket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nela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z w:val="24"/>
          <w:szCs w:val="24"/>
        </w:rPr>
        <w:t xml:space="preserve"> guru,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wa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 w:rsidRPr="00B96FB0">
        <w:rPr>
          <w:sz w:val="24"/>
          <w:szCs w:val="24"/>
          <w:lang w:val="fi-FI"/>
        </w:rPr>
        <w:t>Skor</w:t>
      </w:r>
      <w:r w:rsidRPr="00B96FB0">
        <w:rPr>
          <w:spacing w:val="1"/>
          <w:sz w:val="24"/>
          <w:szCs w:val="24"/>
          <w:lang w:val="fi-FI"/>
        </w:rPr>
        <w:t xml:space="preserve"> </w:t>
      </w:r>
      <w:r w:rsidRPr="00B96FB0">
        <w:rPr>
          <w:sz w:val="24"/>
          <w:szCs w:val="24"/>
          <w:lang w:val="fi-FI"/>
        </w:rPr>
        <w:t>va</w:t>
      </w:r>
      <w:r w:rsidRPr="00B96FB0">
        <w:rPr>
          <w:spacing w:val="-1"/>
          <w:sz w:val="24"/>
          <w:szCs w:val="24"/>
          <w:lang w:val="fi-FI"/>
        </w:rPr>
        <w:t>l</w:t>
      </w:r>
      <w:r w:rsidRPr="00B96FB0">
        <w:rPr>
          <w:sz w:val="24"/>
          <w:szCs w:val="24"/>
          <w:lang w:val="fi-FI"/>
        </w:rPr>
        <w:t>i</w:t>
      </w:r>
      <w:r w:rsidRPr="00B96FB0">
        <w:rPr>
          <w:spacing w:val="-1"/>
          <w:sz w:val="24"/>
          <w:szCs w:val="24"/>
          <w:lang w:val="fi-FI"/>
        </w:rPr>
        <w:t>d</w:t>
      </w:r>
      <w:r w:rsidRPr="00B96FB0">
        <w:rPr>
          <w:sz w:val="24"/>
          <w:szCs w:val="24"/>
          <w:lang w:val="fi-FI"/>
        </w:rPr>
        <w:t>asi yang d</w:t>
      </w:r>
      <w:r w:rsidRPr="00B96FB0">
        <w:rPr>
          <w:spacing w:val="-1"/>
          <w:sz w:val="24"/>
          <w:szCs w:val="24"/>
          <w:lang w:val="fi-FI"/>
        </w:rPr>
        <w:t>i</w:t>
      </w:r>
      <w:r w:rsidRPr="00B96FB0">
        <w:rPr>
          <w:sz w:val="24"/>
          <w:szCs w:val="24"/>
          <w:lang w:val="fi-FI"/>
        </w:rPr>
        <w:t>dap</w:t>
      </w:r>
      <w:r w:rsidRPr="00B96FB0">
        <w:rPr>
          <w:spacing w:val="-1"/>
          <w:sz w:val="24"/>
          <w:szCs w:val="24"/>
          <w:lang w:val="fi-FI"/>
        </w:rPr>
        <w:t>a</w:t>
      </w:r>
      <w:r w:rsidRPr="00B96FB0">
        <w:rPr>
          <w:sz w:val="24"/>
          <w:szCs w:val="24"/>
          <w:lang w:val="fi-FI"/>
        </w:rPr>
        <w:t>t</w:t>
      </w:r>
      <w:r w:rsidRPr="00B96FB0">
        <w:rPr>
          <w:spacing w:val="-1"/>
          <w:sz w:val="24"/>
          <w:szCs w:val="24"/>
          <w:lang w:val="fi-FI"/>
        </w:rPr>
        <w:t>k</w:t>
      </w:r>
      <w:r w:rsidRPr="00B96FB0">
        <w:rPr>
          <w:sz w:val="24"/>
          <w:szCs w:val="24"/>
          <w:lang w:val="fi-FI"/>
        </w:rPr>
        <w:t>an da</w:t>
      </w:r>
      <w:r w:rsidRPr="00B96FB0">
        <w:rPr>
          <w:spacing w:val="1"/>
          <w:sz w:val="24"/>
          <w:szCs w:val="24"/>
          <w:lang w:val="fi-FI"/>
        </w:rPr>
        <w:t>r</w:t>
      </w:r>
      <w:r w:rsidRPr="00B96FB0">
        <w:rPr>
          <w:sz w:val="24"/>
          <w:szCs w:val="24"/>
          <w:lang w:val="fi-FI"/>
        </w:rPr>
        <w:t>i pen</w:t>
      </w:r>
      <w:r w:rsidRPr="00B96FB0">
        <w:rPr>
          <w:spacing w:val="1"/>
          <w:sz w:val="24"/>
          <w:szCs w:val="24"/>
          <w:lang w:val="fi-FI"/>
        </w:rPr>
        <w:t>e</w:t>
      </w:r>
      <w:r w:rsidRPr="00B96FB0">
        <w:rPr>
          <w:sz w:val="24"/>
          <w:szCs w:val="24"/>
          <w:lang w:val="fi-FI"/>
        </w:rPr>
        <w:t>l</w:t>
      </w:r>
      <w:r w:rsidRPr="00B96FB0">
        <w:rPr>
          <w:spacing w:val="-1"/>
          <w:sz w:val="24"/>
          <w:szCs w:val="24"/>
          <w:lang w:val="fi-FI"/>
        </w:rPr>
        <w:t>a</w:t>
      </w:r>
      <w:r w:rsidRPr="00B96FB0">
        <w:rPr>
          <w:sz w:val="24"/>
          <w:szCs w:val="24"/>
          <w:lang w:val="fi-FI"/>
        </w:rPr>
        <w:t>ah</w:t>
      </w:r>
      <w:r w:rsidRPr="00B96FB0">
        <w:rPr>
          <w:spacing w:val="1"/>
          <w:sz w:val="24"/>
          <w:szCs w:val="24"/>
          <w:lang w:val="fi-FI"/>
        </w:rPr>
        <w:t xml:space="preserve"> </w:t>
      </w:r>
      <w:r w:rsidRPr="00B96FB0">
        <w:rPr>
          <w:sz w:val="24"/>
          <w:szCs w:val="24"/>
          <w:lang w:val="fi-FI"/>
        </w:rPr>
        <w:t>ah</w:t>
      </w:r>
      <w:r w:rsidRPr="00B96FB0">
        <w:rPr>
          <w:spacing w:val="-1"/>
          <w:sz w:val="24"/>
          <w:szCs w:val="24"/>
          <w:lang w:val="fi-FI"/>
        </w:rPr>
        <w:t>l</w:t>
      </w:r>
      <w:r w:rsidRPr="00B96FB0">
        <w:rPr>
          <w:sz w:val="24"/>
          <w:szCs w:val="24"/>
          <w:lang w:val="fi-FI"/>
        </w:rPr>
        <w:t>i</w:t>
      </w:r>
      <w:r w:rsidRPr="00B96FB0">
        <w:rPr>
          <w:spacing w:val="1"/>
          <w:sz w:val="24"/>
          <w:szCs w:val="24"/>
          <w:lang w:val="fi-FI"/>
        </w:rPr>
        <w:t xml:space="preserve"> m</w:t>
      </w:r>
      <w:r w:rsidRPr="00B96FB0">
        <w:rPr>
          <w:sz w:val="24"/>
          <w:szCs w:val="24"/>
          <w:lang w:val="fi-FI"/>
        </w:rPr>
        <w:t>a</w:t>
      </w:r>
      <w:r w:rsidRPr="00B96FB0">
        <w:rPr>
          <w:spacing w:val="-1"/>
          <w:sz w:val="24"/>
          <w:szCs w:val="24"/>
          <w:lang w:val="fi-FI"/>
        </w:rPr>
        <w:t>t</w:t>
      </w:r>
      <w:r w:rsidRPr="00B96FB0">
        <w:rPr>
          <w:sz w:val="24"/>
          <w:szCs w:val="24"/>
          <w:lang w:val="fi-FI"/>
        </w:rPr>
        <w:t>e</w:t>
      </w:r>
      <w:r w:rsidRPr="00B96FB0">
        <w:rPr>
          <w:spacing w:val="1"/>
          <w:sz w:val="24"/>
          <w:szCs w:val="24"/>
          <w:lang w:val="fi-FI"/>
        </w:rPr>
        <w:t>r</w:t>
      </w:r>
      <w:r w:rsidRPr="00B96FB0">
        <w:rPr>
          <w:sz w:val="24"/>
          <w:szCs w:val="24"/>
          <w:lang w:val="fi-FI"/>
        </w:rPr>
        <w:t>i ya</w:t>
      </w:r>
      <w:r w:rsidRPr="00B96FB0">
        <w:rPr>
          <w:spacing w:val="-1"/>
          <w:sz w:val="24"/>
          <w:szCs w:val="24"/>
          <w:lang w:val="fi-FI"/>
        </w:rPr>
        <w:t>i</w:t>
      </w:r>
      <w:r w:rsidRPr="00B96FB0">
        <w:rPr>
          <w:spacing w:val="1"/>
          <w:sz w:val="24"/>
          <w:szCs w:val="24"/>
          <w:lang w:val="fi-FI"/>
        </w:rPr>
        <w:t>t</w:t>
      </w:r>
      <w:r w:rsidRPr="00B96FB0">
        <w:rPr>
          <w:sz w:val="24"/>
          <w:szCs w:val="24"/>
          <w:lang w:val="fi-FI"/>
        </w:rPr>
        <w:t>u</w:t>
      </w:r>
      <w:r w:rsidRPr="00B96FB0">
        <w:rPr>
          <w:spacing w:val="2"/>
          <w:sz w:val="24"/>
          <w:szCs w:val="24"/>
          <w:lang w:val="fi-FI"/>
        </w:rPr>
        <w:t xml:space="preserve"> </w:t>
      </w:r>
      <w:r w:rsidRPr="00B96FB0">
        <w:rPr>
          <w:sz w:val="24"/>
          <w:szCs w:val="24"/>
          <w:lang w:val="fi-FI"/>
        </w:rPr>
        <w:t>85%.</w:t>
      </w:r>
      <w:r w:rsidRPr="00B96FB0">
        <w:rPr>
          <w:spacing w:val="1"/>
          <w:sz w:val="24"/>
          <w:szCs w:val="24"/>
          <w:lang w:val="fi-FI"/>
        </w:rPr>
        <w:t xml:space="preserve"> </w:t>
      </w:r>
      <w:r w:rsidRPr="00B96FB0">
        <w:rPr>
          <w:sz w:val="24"/>
          <w:szCs w:val="24"/>
          <w:lang w:val="fi-FI"/>
        </w:rPr>
        <w:t xml:space="preserve">Ahli </w:t>
      </w:r>
      <w:r w:rsidRPr="00B96FB0">
        <w:rPr>
          <w:spacing w:val="-1"/>
          <w:sz w:val="24"/>
          <w:szCs w:val="24"/>
          <w:lang w:val="fi-FI"/>
        </w:rPr>
        <w:t>m</w:t>
      </w:r>
      <w:r w:rsidRPr="00B96FB0">
        <w:rPr>
          <w:sz w:val="24"/>
          <w:szCs w:val="24"/>
          <w:lang w:val="fi-FI"/>
        </w:rPr>
        <w:t>ed</w:t>
      </w:r>
      <w:r w:rsidRPr="00B96FB0">
        <w:rPr>
          <w:spacing w:val="-1"/>
          <w:sz w:val="24"/>
          <w:szCs w:val="24"/>
          <w:lang w:val="fi-FI"/>
        </w:rPr>
        <w:t>i</w:t>
      </w:r>
      <w:r w:rsidRPr="00B96FB0">
        <w:rPr>
          <w:sz w:val="24"/>
          <w:szCs w:val="24"/>
          <w:lang w:val="fi-FI"/>
        </w:rPr>
        <w:t>a ya</w:t>
      </w:r>
      <w:r w:rsidRPr="00B96FB0">
        <w:rPr>
          <w:spacing w:val="-1"/>
          <w:sz w:val="24"/>
          <w:szCs w:val="24"/>
          <w:lang w:val="fi-FI"/>
        </w:rPr>
        <w:t>i</w:t>
      </w:r>
      <w:r w:rsidRPr="00B96FB0">
        <w:rPr>
          <w:sz w:val="24"/>
          <w:szCs w:val="24"/>
          <w:lang w:val="fi-FI"/>
        </w:rPr>
        <w:t>tu 100%.</w:t>
      </w:r>
      <w:r w:rsidRPr="00B96FB0">
        <w:rPr>
          <w:spacing w:val="1"/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z w:val="24"/>
          <w:szCs w:val="24"/>
        </w:rPr>
        <w:t xml:space="preserve"> guru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93,75%. 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92,8</w:t>
      </w:r>
      <w:r>
        <w:rPr>
          <w:spacing w:val="-3"/>
          <w:sz w:val="24"/>
          <w:szCs w:val="24"/>
        </w:rPr>
        <w:t>8</w:t>
      </w:r>
      <w:r>
        <w:rPr>
          <w:sz w:val="24"/>
          <w:szCs w:val="24"/>
        </w:rPr>
        <w:t xml:space="preserve">%. 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91,98%.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Wordwa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proofErr w:type="gram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IV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“sang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”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74E4AA5C" w14:textId="77777777" w:rsidR="008D6A76" w:rsidRDefault="008D6A76">
      <w:pPr>
        <w:spacing w:before="16" w:line="260" w:lineRule="exact"/>
        <w:rPr>
          <w:sz w:val="26"/>
          <w:szCs w:val="26"/>
        </w:rPr>
      </w:pPr>
    </w:p>
    <w:p w14:paraId="74E4AA5D" w14:textId="77777777" w:rsidR="008D6A76" w:rsidRDefault="009A6A79">
      <w:pPr>
        <w:ind w:left="588" w:right="8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50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:  </w:t>
      </w:r>
      <w:r>
        <w:rPr>
          <w:b/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Wordwa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Merdeka</w:t>
      </w:r>
    </w:p>
    <w:p w14:paraId="74E4AA5E" w14:textId="77777777" w:rsidR="008D6A76" w:rsidRDefault="008D6A76">
      <w:pPr>
        <w:spacing w:before="7" w:line="120" w:lineRule="exact"/>
        <w:rPr>
          <w:sz w:val="12"/>
          <w:szCs w:val="12"/>
        </w:rPr>
      </w:pPr>
    </w:p>
    <w:p w14:paraId="74E4AA5F" w14:textId="77777777" w:rsidR="008D6A76" w:rsidRDefault="008D6A76">
      <w:pPr>
        <w:spacing w:line="200" w:lineRule="exact"/>
      </w:pPr>
    </w:p>
    <w:p w14:paraId="74E4AA60" w14:textId="77777777" w:rsidR="008D6A76" w:rsidRDefault="008D6A76">
      <w:pPr>
        <w:spacing w:line="200" w:lineRule="exact"/>
      </w:pPr>
    </w:p>
    <w:p w14:paraId="74E4AA61" w14:textId="77777777" w:rsidR="008D6A76" w:rsidRDefault="008D6A76">
      <w:pPr>
        <w:spacing w:line="200" w:lineRule="exact"/>
      </w:pPr>
    </w:p>
    <w:p w14:paraId="74E4AA62" w14:textId="77777777" w:rsidR="008D6A76" w:rsidRDefault="008D6A76">
      <w:pPr>
        <w:spacing w:line="200" w:lineRule="exact"/>
      </w:pPr>
    </w:p>
    <w:p w14:paraId="74E4AA63" w14:textId="77777777" w:rsidR="008D6A76" w:rsidRDefault="008D6A76">
      <w:pPr>
        <w:spacing w:line="200" w:lineRule="exact"/>
      </w:pPr>
    </w:p>
    <w:p w14:paraId="74E4AA64" w14:textId="77777777" w:rsidR="008D6A76" w:rsidRDefault="008D6A76">
      <w:pPr>
        <w:spacing w:line="200" w:lineRule="exact"/>
      </w:pPr>
    </w:p>
    <w:p w14:paraId="74E4AA65" w14:textId="77777777" w:rsidR="008D6A76" w:rsidRDefault="008D6A76">
      <w:pPr>
        <w:spacing w:line="200" w:lineRule="exact"/>
      </w:pPr>
    </w:p>
    <w:p w14:paraId="74E4AA66" w14:textId="77777777" w:rsidR="008D6A76" w:rsidRDefault="008D6A76">
      <w:pPr>
        <w:spacing w:line="200" w:lineRule="exact"/>
      </w:pPr>
    </w:p>
    <w:p w14:paraId="74E4AA67" w14:textId="77777777" w:rsidR="008D6A76" w:rsidRDefault="008D6A76">
      <w:pPr>
        <w:spacing w:line="200" w:lineRule="exact"/>
      </w:pPr>
    </w:p>
    <w:p w14:paraId="74E4AA68" w14:textId="77777777" w:rsidR="008D6A76" w:rsidRDefault="008D6A76">
      <w:pPr>
        <w:spacing w:line="200" w:lineRule="exact"/>
      </w:pPr>
    </w:p>
    <w:p w14:paraId="74E4AA69" w14:textId="77777777" w:rsidR="008D6A76" w:rsidRDefault="008D6A76">
      <w:pPr>
        <w:spacing w:line="200" w:lineRule="exact"/>
      </w:pPr>
    </w:p>
    <w:p w14:paraId="74E4AA6A" w14:textId="77777777" w:rsidR="008D6A76" w:rsidRDefault="008D6A76">
      <w:pPr>
        <w:spacing w:line="200" w:lineRule="exact"/>
      </w:pPr>
    </w:p>
    <w:p w14:paraId="74E4AA6B" w14:textId="77777777" w:rsidR="008D6A76" w:rsidRDefault="008D6A76">
      <w:pPr>
        <w:spacing w:line="200" w:lineRule="exact"/>
      </w:pPr>
    </w:p>
    <w:p w14:paraId="74E4AA6C" w14:textId="77777777" w:rsidR="008D6A76" w:rsidRDefault="008D6A76">
      <w:pPr>
        <w:spacing w:line="200" w:lineRule="exact"/>
      </w:pPr>
    </w:p>
    <w:p w14:paraId="74E4AA6D" w14:textId="77777777" w:rsidR="008D6A76" w:rsidRDefault="008D6A76">
      <w:pPr>
        <w:spacing w:line="200" w:lineRule="exact"/>
      </w:pPr>
    </w:p>
    <w:p w14:paraId="74E4AA6E" w14:textId="77777777" w:rsidR="008D6A76" w:rsidRDefault="008D6A76">
      <w:pPr>
        <w:spacing w:line="200" w:lineRule="exact"/>
      </w:pPr>
    </w:p>
    <w:p w14:paraId="74E4AA6F" w14:textId="77777777" w:rsidR="008D6A76" w:rsidRDefault="008D6A76">
      <w:pPr>
        <w:spacing w:line="200" w:lineRule="exact"/>
      </w:pPr>
    </w:p>
    <w:p w14:paraId="74E4AA70" w14:textId="77777777" w:rsidR="008D6A76" w:rsidRDefault="008D6A76">
      <w:pPr>
        <w:spacing w:line="200" w:lineRule="exact"/>
      </w:pPr>
    </w:p>
    <w:p w14:paraId="74E4AA71" w14:textId="77777777" w:rsidR="008D6A76" w:rsidRDefault="008D6A76">
      <w:pPr>
        <w:spacing w:line="200" w:lineRule="exact"/>
      </w:pPr>
    </w:p>
    <w:p w14:paraId="74E4AA72" w14:textId="77777777" w:rsidR="008D6A76" w:rsidRDefault="008D6A76">
      <w:pPr>
        <w:spacing w:line="200" w:lineRule="exact"/>
      </w:pPr>
    </w:p>
    <w:p w14:paraId="74E4AA73" w14:textId="0B9EB5B1" w:rsidR="00B96FB0" w:rsidRDefault="00B96FB0">
      <w:pPr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br w:type="page"/>
      </w:r>
    </w:p>
    <w:p w14:paraId="62ACF382" w14:textId="740734D5" w:rsidR="008D6A76" w:rsidRDefault="00B96FB0">
      <w:pPr>
        <w:spacing w:before="29"/>
        <w:ind w:left="4427" w:right="3958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D9435D2" wp14:editId="4CDD2086">
            <wp:simplePos x="0" y="0"/>
            <wp:positionH relativeFrom="margin">
              <wp:align>center</wp:align>
            </wp:positionH>
            <wp:positionV relativeFrom="paragraph">
              <wp:posOffset>-717228</wp:posOffset>
            </wp:positionV>
            <wp:extent cx="7301552" cy="10319976"/>
            <wp:effectExtent l="0" t="0" r="0" b="5715"/>
            <wp:wrapNone/>
            <wp:docPr id="127173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552" cy="1031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6A76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7345"/>
    <w:multiLevelType w:val="multilevel"/>
    <w:tmpl w:val="D50E22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119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76"/>
    <w:rsid w:val="001D3654"/>
    <w:rsid w:val="008D6A76"/>
    <w:rsid w:val="009A6A79"/>
    <w:rsid w:val="00B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AA4A"/>
  <w15:docId w15:val="{5657227A-DF48-43CB-A2C4-9F367AF7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2024-12-20T05:20:00Z</dcterms:created>
  <dcterms:modified xsi:type="dcterms:W3CDTF">2024-12-20T05:21:00Z</dcterms:modified>
</cp:coreProperties>
</file>