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" w:line="260" w:lineRule="exact"/>
        <w:rPr>
          <w:sz w:val="26"/>
          <w:szCs w:val="26"/>
        </w:rPr>
      </w:pPr>
    </w:p>
    <w:p w:rsidR="00790D53" w:rsidRDefault="00FE2342">
      <w:pPr>
        <w:spacing w:before="29"/>
        <w:ind w:left="4149" w:right="36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260" w:lineRule="exact"/>
        <w:ind w:left="3643" w:right="315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AJ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TE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RI</w:t>
      </w:r>
    </w:p>
    <w:p w:rsidR="00790D53" w:rsidRDefault="00790D53">
      <w:pPr>
        <w:spacing w:before="8" w:line="120" w:lineRule="exact"/>
        <w:rPr>
          <w:sz w:val="12"/>
          <w:szCs w:val="12"/>
        </w:rPr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FE234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Media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embeaja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“p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ilah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rti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Arab, sinon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’il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 “sa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pesan”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pesan.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(2021:29)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guru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rmotiv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Gagne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gs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buku,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kase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order,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ar, 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er. Dengan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onen sumber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Aqib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(2010:58)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790D53" w:rsidRDefault="00FE2342">
      <w:pPr>
        <w:spacing w:before="8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sega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 sesua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 yang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guna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 untuk meny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rkan</w:t>
      </w:r>
    </w:p>
    <w:p w:rsidR="00790D53" w:rsidRDefault="00790D53">
      <w:pPr>
        <w:spacing w:before="4" w:line="140" w:lineRule="exact"/>
        <w:rPr>
          <w:sz w:val="14"/>
          <w:szCs w:val="14"/>
        </w:rPr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FE2342">
      <w:pPr>
        <w:spacing w:before="29"/>
        <w:ind w:left="4399" w:right="3911"/>
        <w:jc w:val="center"/>
        <w:rPr>
          <w:sz w:val="24"/>
          <w:szCs w:val="24"/>
        </w:rPr>
        <w:sectPr w:rsidR="00790D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12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pesan,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Sujarwo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(2023:16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-</w:t>
      </w:r>
    </w:p>
    <w:p w:rsidR="00790D53" w:rsidRDefault="00FE2342">
      <w:pPr>
        <w:spacing w:before="10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166)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Hal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bahwa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sebag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sendiri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ponen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bel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vai 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z w:val="24"/>
          <w:szCs w:val="24"/>
        </w:rPr>
        <w:t xml:space="preserve">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relev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ketersed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atan.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yana (2009),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annya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esuai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 sehingga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spesifik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aksud. 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besar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90D53" w:rsidRDefault="00FE2342">
      <w:pPr>
        <w:spacing w:before="10"/>
        <w:ind w:left="588" w:right="125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arakte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ihan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Kemp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 dan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nga (2019:43)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yang juga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tu:</w:t>
      </w:r>
    </w:p>
    <w:p w:rsidR="00790D53" w:rsidRDefault="00FE2342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>1.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atau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ar.</w:t>
      </w:r>
    </w:p>
    <w:p w:rsidR="00790D53" w:rsidRDefault="00790D53">
      <w:pPr>
        <w:spacing w:before="14" w:line="260" w:lineRule="exact"/>
        <w:rPr>
          <w:sz w:val="26"/>
          <w:szCs w:val="26"/>
        </w:rPr>
      </w:pPr>
    </w:p>
    <w:p w:rsidR="00790D53" w:rsidRDefault="00FE2342">
      <w:pPr>
        <w:ind w:left="1669"/>
        <w:rPr>
          <w:sz w:val="24"/>
          <w:szCs w:val="24"/>
        </w:rPr>
        <w:sectPr w:rsidR="00790D53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39" w:footer="0" w:gutter="0"/>
          <w:pgNumType w:start="13"/>
          <w:cols w:space="720"/>
        </w:sectPr>
      </w:pPr>
      <w:r>
        <w:rPr>
          <w:sz w:val="24"/>
          <w:szCs w:val="24"/>
        </w:rPr>
        <w:t>2.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ukuran (si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e); besar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/>
        <w:ind w:left="1669" w:right="1958"/>
        <w:jc w:val="both"/>
        <w:rPr>
          <w:sz w:val="24"/>
          <w:szCs w:val="24"/>
        </w:rPr>
      </w:pPr>
      <w:r>
        <w:rPr>
          <w:sz w:val="24"/>
          <w:szCs w:val="24"/>
        </w:rPr>
        <w:t>3.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warna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rwarna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1669" w:right="3386"/>
        <w:jc w:val="both"/>
        <w:rPr>
          <w:sz w:val="24"/>
          <w:szCs w:val="24"/>
        </w:rPr>
      </w:pPr>
      <w:r>
        <w:rPr>
          <w:sz w:val="24"/>
          <w:szCs w:val="24"/>
        </w:rPr>
        <w:t>4.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1669" w:right="3465"/>
        <w:jc w:val="both"/>
        <w:rPr>
          <w:sz w:val="24"/>
          <w:szCs w:val="24"/>
        </w:rPr>
      </w:pPr>
      <w:r>
        <w:rPr>
          <w:sz w:val="24"/>
          <w:szCs w:val="24"/>
        </w:rPr>
        <w:t>5.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sa-t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2029" w:right="81" w:hanging="360"/>
        <w:rPr>
          <w:sz w:val="24"/>
          <w:szCs w:val="24"/>
        </w:rPr>
      </w:pPr>
      <w:r>
        <w:rPr>
          <w:sz w:val="24"/>
          <w:szCs w:val="24"/>
        </w:rPr>
        <w:t>6.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keterk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suara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suara.</w:t>
      </w:r>
    </w:p>
    <w:p w:rsidR="00790D53" w:rsidRDefault="00FE2342">
      <w:pPr>
        <w:spacing w:before="10" w:line="480" w:lineRule="auto"/>
        <w:ind w:left="588" w:right="80" w:firstLine="720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(2019:42)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 harus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>1.  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81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valid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kriteria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sarkan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tik yang 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Pengembangan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emenuhi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790D53" w:rsidRDefault="00FE2342">
      <w:pPr>
        <w:spacing w:before="10"/>
        <w:ind w:left="1659" w:right="197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harus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725" w:right="43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isi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b.   Kual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instruksio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>2.  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1659" w:right="430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kriteria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2085" w:right="83" w:hanging="360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pengguna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2085" w:right="81" w:hanging="360"/>
        <w:rPr>
          <w:sz w:val="24"/>
          <w:szCs w:val="24"/>
        </w:rPr>
      </w:pPr>
      <w:r>
        <w:rPr>
          <w:sz w:val="24"/>
          <w:szCs w:val="24"/>
        </w:rPr>
        <w:t>b.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siswa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>3.  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7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fektif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 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antara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</w:t>
      </w:r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asil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90D53" w:rsidRDefault="00FE2342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Manfaat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79" w:firstLine="710"/>
        <w:rPr>
          <w:sz w:val="24"/>
          <w:szCs w:val="24"/>
        </w:rPr>
      </w:pPr>
      <w:r>
        <w:rPr>
          <w:sz w:val="24"/>
          <w:szCs w:val="24"/>
        </w:rPr>
        <w:t>Sudjana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Pagarra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2"/>
          <w:sz w:val="24"/>
          <w:szCs w:val="24"/>
        </w:rPr>
        <w:t>2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-21),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790D53" w:rsidRDefault="00FE2342">
      <w:pPr>
        <w:spacing w:before="10" w:line="480" w:lineRule="auto"/>
        <w:ind w:left="165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80" w:lineRule="auto"/>
        <w:ind w:left="165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knanya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guasai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790D53" w:rsidRDefault="00FE2342">
      <w:pPr>
        <w:spacing w:before="10" w:line="480" w:lineRule="auto"/>
        <w:ind w:left="1659" w:right="79" w:hanging="360"/>
        <w:jc w:val="both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3.   Metode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asi,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bosan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pada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jam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165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sebab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urai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ati,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onstrasik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l.</w:t>
      </w:r>
    </w:p>
    <w:p w:rsidR="00790D53" w:rsidRDefault="00FE2342">
      <w:pPr>
        <w:spacing w:before="10" w:line="480" w:lineRule="auto"/>
        <w:ind w:left="588" w:right="62" w:firstLine="710"/>
        <w:rPr>
          <w:sz w:val="24"/>
          <w:szCs w:val="24"/>
        </w:rPr>
      </w:pP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 Ham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(2016:13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14)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>1.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1621" w:right="2086"/>
        <w:jc w:val="center"/>
        <w:rPr>
          <w:sz w:val="24"/>
          <w:szCs w:val="24"/>
        </w:rPr>
      </w:pP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kata-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rbesar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90D53" w:rsidRDefault="00FE2342">
      <w:pPr>
        <w:spacing w:before="10" w:line="480" w:lineRule="auto"/>
        <w:ind w:left="165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kkan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dasar-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asar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ap.</w:t>
      </w:r>
    </w:p>
    <w:p w:rsidR="00790D53" w:rsidRDefault="00FE2342">
      <w:pPr>
        <w:spacing w:before="10" w:line="480" w:lineRule="auto"/>
        <w:ind w:left="165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berusaha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790D53" w:rsidRDefault="00FE2342">
      <w:pPr>
        <w:spacing w:before="10" w:line="480" w:lineRule="auto"/>
        <w:ind w:left="165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itu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>6.   Menga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 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 waktu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79" w:lineRule="auto"/>
        <w:ind w:left="588" w:right="62" w:firstLine="710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Isran.,dkk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(2018:94)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apa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kan.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78" w:lineRule="auto"/>
        <w:ind w:left="1299" w:right="1765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b.  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/>
        <w:ind w:left="1299"/>
        <w:rPr>
          <w:sz w:val="24"/>
          <w:szCs w:val="24"/>
        </w:rPr>
      </w:pPr>
      <w:r>
        <w:rPr>
          <w:sz w:val="24"/>
          <w:szCs w:val="24"/>
        </w:rPr>
        <w:t>d.  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siensi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1299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tabs>
          <w:tab w:val="left" w:pos="1640"/>
        </w:tabs>
        <w:spacing w:line="480" w:lineRule="auto"/>
        <w:ind w:left="165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Media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 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80" w:lineRule="auto"/>
        <w:ind w:left="165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g.   Media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dan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>h.   Merubah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59" w:firstLine="710"/>
        <w:jc w:val="both"/>
        <w:rPr>
          <w:sz w:val="24"/>
          <w:szCs w:val="24"/>
        </w:rPr>
      </w:pP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teri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790D53" w:rsidRDefault="00FE2342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Jen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-jenis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Azhar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Pagarra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(2022:2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-26)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yai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790D53" w:rsidRDefault="00FE2342">
      <w:pPr>
        <w:spacing w:before="10" w:line="480" w:lineRule="auto"/>
        <w:ind w:left="166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Media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dra peng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salnya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buku,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790D53" w:rsidRDefault="00FE2342">
      <w:pPr>
        <w:spacing w:before="10" w:line="480" w:lineRule="auto"/>
        <w:ind w:left="1669" w:right="60" w:hanging="36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2.   Media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ohnya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1669" w:right="60" w:hanging="360"/>
        <w:rPr>
          <w:sz w:val="24"/>
          <w:szCs w:val="24"/>
        </w:rPr>
      </w:pPr>
      <w:r>
        <w:rPr>
          <w:sz w:val="24"/>
          <w:szCs w:val="24"/>
        </w:rPr>
        <w:t xml:space="preserve">3.   Media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film,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eo,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TV,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790D53" w:rsidRDefault="00FE2342">
      <w:pPr>
        <w:spacing w:before="10" w:line="480" w:lineRule="auto"/>
        <w:ind w:left="1669" w:right="60" w:hanging="360"/>
        <w:rPr>
          <w:sz w:val="24"/>
          <w:szCs w:val="24"/>
        </w:rPr>
      </w:pPr>
      <w:r>
        <w:rPr>
          <w:sz w:val="24"/>
          <w:szCs w:val="24"/>
        </w:rPr>
        <w:t>4.   Mul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grasi.</w:t>
      </w:r>
    </w:p>
    <w:p w:rsidR="00790D53" w:rsidRDefault="00FE2342">
      <w:pPr>
        <w:spacing w:before="10" w:line="480" w:lineRule="auto"/>
        <w:ind w:left="588" w:right="60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2"/>
          <w:sz w:val="24"/>
          <w:szCs w:val="24"/>
        </w:rPr>
        <w:t>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tak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60"/>
        <w:jc w:val="both"/>
        <w:rPr>
          <w:sz w:val="24"/>
          <w:szCs w:val="24"/>
        </w:rPr>
      </w:pP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yang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ak. Buku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asik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Mereka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59"/>
        <w:jc w:val="both"/>
        <w:rPr>
          <w:sz w:val="24"/>
          <w:szCs w:val="24"/>
        </w:rPr>
      </w:pP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kedua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au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rek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sua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a, 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onstrasi,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lm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Media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78" w:lineRule="auto"/>
        <w:ind w:left="1659" w:right="63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keti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foto,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isual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1659" w:right="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 konsep,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asi,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z w:val="24"/>
          <w:szCs w:val="24"/>
        </w:rPr>
        <w:t>konsep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79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asi,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nak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dalam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beker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konsep.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vi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(VR) dan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(AR)</w:t>
      </w:r>
    </w:p>
    <w:p w:rsidR="00790D53" w:rsidRDefault="00790D53">
      <w:pPr>
        <w:spacing w:before="17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78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VR)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augment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AR).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dset VR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ngkat AR,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jek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dalam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ersif.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79"/>
        <w:jc w:val="both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e-l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tform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i, dan sumber 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 Media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ksibel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guru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/>
        <w:ind w:left="1299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62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alat 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konsep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mela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pr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61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data.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dan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yang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61"/>
        <w:jc w:val="both"/>
        <w:rPr>
          <w:sz w:val="24"/>
          <w:szCs w:val="24"/>
        </w:rPr>
      </w:pPr>
      <w:r>
        <w:rPr>
          <w:sz w:val="24"/>
          <w:szCs w:val="24"/>
        </w:rPr>
        <w:t>Media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iskusi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siswa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59" w:right="6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2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asi,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menggug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nasi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dwa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(Kha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runnisa,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200).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.net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atif,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awab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Akbar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165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 xml:space="preserve">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887)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Ap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strasik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ng)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 siswa 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80" w:lineRule="auto"/>
        <w:ind w:left="588" w:right="76" w:firstLine="720"/>
        <w:jc w:val="both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pada 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Wor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ocok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etode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fasilitas Prin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kan.</w:t>
      </w:r>
      <w:r>
        <w:rPr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share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6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form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al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e.</w:t>
      </w:r>
      <w:r>
        <w:rPr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ll</w:t>
      </w:r>
      <w:r>
        <w:rPr>
          <w:sz w:val="24"/>
          <w:szCs w:val="24"/>
        </w:rPr>
        <w:t>.net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90D53" w:rsidRDefault="00FE2342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2.2.1 Jen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-jenis 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dwa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790D53">
      <w:pPr>
        <w:ind w:left="1309"/>
        <w:rPr>
          <w:sz w:val="24"/>
          <w:szCs w:val="24"/>
        </w:rPr>
      </w:pPr>
      <w:r w:rsidRPr="00790D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62" type="#_x0000_t75" style="position:absolute;left:0;text-align:left;margin-left:165.4pt;margin-top:13.75pt;width:328.8pt;height:209.45pt;z-index:-251661312;mso-position-horizontal-relative:page">
            <v:imagedata r:id="rId16" o:title=""/>
            <w10:wrap anchorx="page"/>
          </v:shape>
        </w:pict>
      </w:r>
      <w:r w:rsidR="00FE2342">
        <w:rPr>
          <w:sz w:val="24"/>
          <w:szCs w:val="24"/>
        </w:rPr>
        <w:t>Ber</w:t>
      </w:r>
      <w:r w:rsidR="00FE2342">
        <w:rPr>
          <w:spacing w:val="-1"/>
          <w:sz w:val="24"/>
          <w:szCs w:val="24"/>
        </w:rPr>
        <w:t>i</w:t>
      </w:r>
      <w:r w:rsidR="00FE2342">
        <w:rPr>
          <w:sz w:val="24"/>
          <w:szCs w:val="24"/>
        </w:rPr>
        <w:t>kut</w:t>
      </w:r>
      <w:r w:rsidR="00FE2342">
        <w:rPr>
          <w:spacing w:val="-1"/>
          <w:sz w:val="24"/>
          <w:szCs w:val="24"/>
        </w:rPr>
        <w:t xml:space="preserve"> </w:t>
      </w:r>
      <w:r w:rsidR="00FE2342">
        <w:rPr>
          <w:spacing w:val="1"/>
          <w:sz w:val="24"/>
          <w:szCs w:val="24"/>
        </w:rPr>
        <w:t>j</w:t>
      </w:r>
      <w:r w:rsidR="00FE2342">
        <w:rPr>
          <w:sz w:val="24"/>
          <w:szCs w:val="24"/>
        </w:rPr>
        <w:t>en</w:t>
      </w:r>
      <w:r w:rsidR="00FE2342">
        <w:rPr>
          <w:spacing w:val="-1"/>
          <w:sz w:val="24"/>
          <w:szCs w:val="24"/>
        </w:rPr>
        <w:t>i</w:t>
      </w:r>
      <w:r w:rsidR="00FE2342">
        <w:rPr>
          <w:sz w:val="24"/>
          <w:szCs w:val="24"/>
        </w:rPr>
        <w:t>s perm</w:t>
      </w:r>
      <w:r w:rsidR="00FE2342">
        <w:rPr>
          <w:spacing w:val="1"/>
          <w:sz w:val="24"/>
          <w:szCs w:val="24"/>
        </w:rPr>
        <w:t>ai</w:t>
      </w:r>
      <w:r w:rsidR="00FE2342">
        <w:rPr>
          <w:sz w:val="24"/>
          <w:szCs w:val="24"/>
        </w:rPr>
        <w:t>nan y</w:t>
      </w:r>
      <w:r w:rsidR="00FE2342">
        <w:rPr>
          <w:spacing w:val="-1"/>
          <w:sz w:val="24"/>
          <w:szCs w:val="24"/>
        </w:rPr>
        <w:t>a</w:t>
      </w:r>
      <w:r w:rsidR="00FE2342">
        <w:rPr>
          <w:sz w:val="24"/>
          <w:szCs w:val="24"/>
        </w:rPr>
        <w:t>ng digun</w:t>
      </w:r>
      <w:r w:rsidR="00FE2342">
        <w:rPr>
          <w:spacing w:val="-1"/>
          <w:sz w:val="24"/>
          <w:szCs w:val="24"/>
        </w:rPr>
        <w:t>a</w:t>
      </w:r>
      <w:r w:rsidR="00FE2342">
        <w:rPr>
          <w:sz w:val="24"/>
          <w:szCs w:val="24"/>
        </w:rPr>
        <w:t>kan</w:t>
      </w:r>
      <w:r w:rsidR="00FE2342">
        <w:rPr>
          <w:spacing w:val="1"/>
          <w:sz w:val="24"/>
          <w:szCs w:val="24"/>
        </w:rPr>
        <w:t xml:space="preserve"> </w:t>
      </w:r>
      <w:r w:rsidR="00FE2342">
        <w:rPr>
          <w:sz w:val="24"/>
          <w:szCs w:val="24"/>
        </w:rPr>
        <w:t>da</w:t>
      </w:r>
      <w:r w:rsidR="00FE2342">
        <w:rPr>
          <w:spacing w:val="-1"/>
          <w:sz w:val="24"/>
          <w:szCs w:val="24"/>
        </w:rPr>
        <w:t>l</w:t>
      </w:r>
      <w:r w:rsidR="00FE2342">
        <w:rPr>
          <w:sz w:val="24"/>
          <w:szCs w:val="24"/>
        </w:rPr>
        <w:t>am</w:t>
      </w:r>
      <w:r w:rsidR="00FE2342">
        <w:rPr>
          <w:spacing w:val="-1"/>
          <w:sz w:val="24"/>
          <w:szCs w:val="24"/>
        </w:rPr>
        <w:t xml:space="preserve"> </w:t>
      </w:r>
      <w:r w:rsidR="00FE2342">
        <w:rPr>
          <w:sz w:val="24"/>
          <w:szCs w:val="24"/>
        </w:rPr>
        <w:t>pe</w:t>
      </w:r>
      <w:r w:rsidR="00FE2342">
        <w:rPr>
          <w:spacing w:val="1"/>
          <w:sz w:val="24"/>
          <w:szCs w:val="24"/>
        </w:rPr>
        <w:t>n</w:t>
      </w:r>
      <w:r w:rsidR="00FE2342">
        <w:rPr>
          <w:sz w:val="24"/>
          <w:szCs w:val="24"/>
        </w:rPr>
        <w:t>e</w:t>
      </w:r>
      <w:r w:rsidR="00FE2342">
        <w:rPr>
          <w:spacing w:val="-1"/>
          <w:sz w:val="24"/>
          <w:szCs w:val="24"/>
        </w:rPr>
        <w:t>l</w:t>
      </w:r>
      <w:r w:rsidR="00FE2342">
        <w:rPr>
          <w:spacing w:val="1"/>
          <w:sz w:val="24"/>
          <w:szCs w:val="24"/>
        </w:rPr>
        <w:t>i</w:t>
      </w:r>
      <w:r w:rsidR="00FE2342">
        <w:rPr>
          <w:sz w:val="24"/>
          <w:szCs w:val="24"/>
        </w:rPr>
        <w:t>t</w:t>
      </w:r>
      <w:r w:rsidR="00FE2342">
        <w:rPr>
          <w:spacing w:val="-1"/>
          <w:sz w:val="24"/>
          <w:szCs w:val="24"/>
        </w:rPr>
        <w:t>i</w:t>
      </w:r>
      <w:r w:rsidR="00FE2342">
        <w:rPr>
          <w:sz w:val="24"/>
          <w:szCs w:val="24"/>
        </w:rPr>
        <w:t>an</w:t>
      </w:r>
      <w:r w:rsidR="00FE2342">
        <w:rPr>
          <w:spacing w:val="1"/>
          <w:sz w:val="24"/>
          <w:szCs w:val="24"/>
        </w:rPr>
        <w:t xml:space="preserve"> </w:t>
      </w:r>
      <w:r w:rsidR="00FE2342">
        <w:rPr>
          <w:sz w:val="24"/>
          <w:szCs w:val="24"/>
        </w:rPr>
        <w:t>i</w:t>
      </w:r>
      <w:r w:rsidR="00FE2342">
        <w:rPr>
          <w:spacing w:val="-1"/>
          <w:sz w:val="24"/>
          <w:szCs w:val="24"/>
        </w:rPr>
        <w:t>n</w:t>
      </w:r>
      <w:r w:rsidR="00FE2342">
        <w:rPr>
          <w:sz w:val="24"/>
          <w:szCs w:val="24"/>
        </w:rPr>
        <w:t>i: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" w:line="200" w:lineRule="exact"/>
      </w:pPr>
    </w:p>
    <w:p w:rsidR="00790D53" w:rsidRDefault="00FE2342">
      <w:pPr>
        <w:ind w:left="3194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ambar. 2.1 Jeni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-jenis 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dwa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61" w:firstLine="72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atas,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asing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rdwal</w:t>
      </w:r>
      <w:r>
        <w:rPr>
          <w:i/>
          <w:spacing w:val="-1"/>
          <w:sz w:val="24"/>
          <w:szCs w:val="24"/>
        </w:rPr>
        <w:t>l</w:t>
      </w:r>
      <w:r>
        <w:rPr>
          <w:sz w:val="24"/>
          <w:szCs w:val="24"/>
        </w:rPr>
        <w:t>:</w:t>
      </w:r>
    </w:p>
    <w:p w:rsidR="00790D53" w:rsidRDefault="00FE2342">
      <w:pPr>
        <w:spacing w:before="10" w:line="480" w:lineRule="auto"/>
        <w:ind w:left="1657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kkan, siswa harus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ocokk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80" w:lineRule="auto"/>
        <w:ind w:left="1657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Kuis,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lih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 soal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nya.</w:t>
      </w:r>
    </w:p>
    <w:p w:rsidR="00790D53" w:rsidRDefault="00FE2342">
      <w:pPr>
        <w:spacing w:before="9" w:line="480" w:lineRule="auto"/>
        <w:ind w:left="1657" w:right="62" w:hanging="36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Roda Acak,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ainan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sikan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atat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165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Membuka Kotak,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sesuai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yang dipil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h.</w:t>
      </w:r>
    </w:p>
    <w:p w:rsidR="00790D53" w:rsidRDefault="00FE2342">
      <w:pPr>
        <w:spacing w:before="10" w:line="480" w:lineRule="auto"/>
        <w:ind w:left="1657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Kec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kan,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harus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lalu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okkan. Jawab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rusnya.</w:t>
      </w:r>
    </w:p>
    <w:p w:rsidR="00790D53" w:rsidRDefault="00FE2342">
      <w:pPr>
        <w:tabs>
          <w:tab w:val="left" w:pos="1640"/>
        </w:tabs>
        <w:spacing w:before="10" w:line="480" w:lineRule="auto"/>
        <w:ind w:left="1657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Kalima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Menyusun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ar.</w:t>
      </w:r>
    </w:p>
    <w:p w:rsidR="00790D53" w:rsidRDefault="00FE2342">
      <w:pPr>
        <w:spacing w:before="10" w:line="480" w:lineRule="auto"/>
        <w:ind w:left="1657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Pengurut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Grup,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waban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asinya.</w:t>
      </w:r>
    </w:p>
    <w:p w:rsidR="00790D53" w:rsidRDefault="00FE2342">
      <w:pPr>
        <w:spacing w:before="11" w:line="480" w:lineRule="auto"/>
        <w:ind w:left="1657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h) Penge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hewan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uh.</w:t>
      </w:r>
    </w:p>
    <w:p w:rsidR="00790D53" w:rsidRDefault="00FE2342">
      <w:pPr>
        <w:tabs>
          <w:tab w:val="left" w:pos="1640"/>
        </w:tabs>
        <w:spacing w:before="10" w:line="480" w:lineRule="auto"/>
        <w:ind w:left="1657" w:right="5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Kuis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Game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jawaban yang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waktu, bonus, dan nyawa.</w:t>
      </w:r>
    </w:p>
    <w:p w:rsidR="00790D53" w:rsidRDefault="00FE2342">
      <w:pPr>
        <w:tabs>
          <w:tab w:val="left" w:pos="1640"/>
        </w:tabs>
        <w:spacing w:before="10" w:line="480" w:lineRule="auto"/>
        <w:ind w:left="1657" w:right="6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Pasangan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cok,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sepasang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cokk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buka 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790D53" w:rsidRDefault="00FE2342">
      <w:pPr>
        <w:spacing w:before="10" w:line="480" w:lineRule="auto"/>
        <w:ind w:left="1657" w:right="62" w:hanging="36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k)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Kata yang 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ang,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aruskan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ka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-kata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sebuah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z w:val="24"/>
          <w:szCs w:val="24"/>
        </w:rPr>
        <w:t xml:space="preserve">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tabs>
          <w:tab w:val="left" w:pos="1640"/>
        </w:tabs>
        <w:spacing w:before="29" w:line="480" w:lineRule="auto"/>
        <w:ind w:left="1657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Anagra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haruskan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790D53" w:rsidRDefault="00FE2342">
      <w:pPr>
        <w:spacing w:before="10" w:line="480" w:lineRule="auto"/>
        <w:ind w:left="1657" w:right="6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Diagr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</w:t>
      </w:r>
    </w:p>
    <w:p w:rsidR="00790D53" w:rsidRDefault="00FE2342">
      <w:pPr>
        <w:spacing w:before="10" w:line="480" w:lineRule="auto"/>
        <w:ind w:left="165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n)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Kartu Acak,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ainan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soal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wa.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e.</w:t>
      </w:r>
    </w:p>
    <w:p w:rsidR="00790D53" w:rsidRDefault="00FE2342">
      <w:pPr>
        <w:spacing w:before="10" w:line="480" w:lineRule="auto"/>
        <w:ind w:left="165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o) Mene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us,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ainan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 dan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 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us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790D53" w:rsidRDefault="00FE2342">
      <w:pPr>
        <w:spacing w:before="11" w:line="480" w:lineRule="auto"/>
        <w:ind w:left="1657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kunci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80" w:lineRule="auto"/>
        <w:ind w:left="165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q) Pesawat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Andro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keybo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ar.</w:t>
      </w:r>
    </w:p>
    <w:p w:rsidR="00790D53" w:rsidRDefault="00FE2342">
      <w:pPr>
        <w:tabs>
          <w:tab w:val="left" w:pos="1640"/>
        </w:tabs>
        <w:spacing w:before="10" w:line="480" w:lineRule="auto"/>
        <w:ind w:left="165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r)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esaikan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erikan.</w:t>
      </w:r>
    </w:p>
    <w:p w:rsidR="00790D53" w:rsidRDefault="00FE2342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arakte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dwa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rdwall </w:t>
      </w:r>
      <w:r>
        <w:rPr>
          <w:i/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lu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ketahui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588"/>
        <w:rPr>
          <w:sz w:val="24"/>
          <w:szCs w:val="24"/>
        </w:rPr>
      </w:pPr>
      <w:r>
        <w:rPr>
          <w:sz w:val="24"/>
          <w:szCs w:val="24"/>
        </w:rPr>
        <w:t>(Farhan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ah, 2021:1</w:t>
      </w:r>
      <w:r>
        <w:rPr>
          <w:spacing w:val="-1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18)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i: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79" w:lineRule="auto"/>
        <w:ind w:left="949" w:right="62" w:hanging="36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1)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Kesu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permainan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pun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begit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nya.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guru,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 di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2)  Menar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setiap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soal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790D53" w:rsidRDefault="00FE2342">
      <w:pPr>
        <w:spacing w:before="10"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Mengasah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l,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isa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engulang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soal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ber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rasah.</w:t>
      </w:r>
    </w:p>
    <w:p w:rsidR="00790D53" w:rsidRDefault="00FE2342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oal</w:t>
      </w:r>
      <w:r>
        <w:rPr>
          <w:spacing w:val="-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90D53" w:rsidRDefault="00FE2342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2.2.3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kah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atan Media  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dwa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Perlu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Andro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PC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auh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 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90D53" w:rsidRDefault="00FE2342">
      <w:pPr>
        <w:spacing w:before="10"/>
        <w:ind w:left="977" w:right="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   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  </w:t>
      </w:r>
      <w:r>
        <w:rPr>
          <w:i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browser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web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ungi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790D53">
      <w:pPr>
        <w:spacing w:line="260" w:lineRule="exact"/>
        <w:ind w:left="1337" w:right="291"/>
        <w:jc w:val="center"/>
        <w:rPr>
          <w:sz w:val="24"/>
          <w:szCs w:val="24"/>
        </w:rPr>
      </w:pPr>
      <w:hyperlink r:id="rId17">
        <w:r w:rsidR="00FE2342">
          <w:rPr>
            <w:position w:val="-1"/>
            <w:sz w:val="24"/>
            <w:szCs w:val="24"/>
            <w:u w:val="single" w:color="000000"/>
          </w:rPr>
          <w:t>h</w:t>
        </w:r>
        <w:r w:rsidR="00FE2342">
          <w:rPr>
            <w:spacing w:val="-1"/>
            <w:position w:val="-1"/>
            <w:sz w:val="24"/>
            <w:szCs w:val="24"/>
            <w:u w:val="single" w:color="000000"/>
          </w:rPr>
          <w:t>t</w:t>
        </w:r>
        <w:r w:rsidR="00FE2342">
          <w:rPr>
            <w:position w:val="-1"/>
            <w:sz w:val="24"/>
            <w:szCs w:val="24"/>
            <w:u w:val="single" w:color="000000"/>
          </w:rPr>
          <w:t>t</w:t>
        </w:r>
        <w:r w:rsidR="00FE2342">
          <w:rPr>
            <w:spacing w:val="-1"/>
            <w:position w:val="-1"/>
            <w:sz w:val="24"/>
            <w:szCs w:val="24"/>
            <w:u w:val="single" w:color="000000"/>
          </w:rPr>
          <w:t>p</w:t>
        </w:r>
        <w:r w:rsidR="00FE2342">
          <w:rPr>
            <w:position w:val="-1"/>
            <w:sz w:val="24"/>
            <w:szCs w:val="24"/>
            <w:u w:val="single" w:color="000000"/>
          </w:rPr>
          <w:t>s:</w:t>
        </w:r>
        <w:r w:rsidR="00FE2342">
          <w:rPr>
            <w:spacing w:val="-1"/>
            <w:position w:val="-1"/>
            <w:sz w:val="24"/>
            <w:szCs w:val="24"/>
            <w:u w:val="single" w:color="000000"/>
          </w:rPr>
          <w:t>//</w:t>
        </w:r>
        <w:r w:rsidR="00FE2342">
          <w:rPr>
            <w:i/>
            <w:position w:val="-1"/>
            <w:sz w:val="24"/>
            <w:szCs w:val="24"/>
            <w:u w:val="single" w:color="000000"/>
          </w:rPr>
          <w:t>Wordwa</w:t>
        </w:r>
        <w:r w:rsidR="00FE2342">
          <w:rPr>
            <w:i/>
            <w:spacing w:val="1"/>
            <w:position w:val="-1"/>
            <w:sz w:val="24"/>
            <w:szCs w:val="24"/>
            <w:u w:val="single" w:color="000000"/>
          </w:rPr>
          <w:t>l</w:t>
        </w:r>
        <w:r w:rsidR="00FE2342">
          <w:rPr>
            <w:i/>
            <w:position w:val="-1"/>
            <w:sz w:val="24"/>
            <w:szCs w:val="24"/>
            <w:u w:val="single" w:color="000000"/>
          </w:rPr>
          <w:t>l</w:t>
        </w:r>
        <w:r w:rsidR="00FE2342">
          <w:rPr>
            <w:position w:val="-1"/>
            <w:sz w:val="24"/>
            <w:szCs w:val="24"/>
            <w:u w:val="single" w:color="000000"/>
          </w:rPr>
          <w:t>.net/</w:t>
        </w:r>
        <w:r w:rsidR="00FE2342">
          <w:rPr>
            <w:spacing w:val="2"/>
            <w:position w:val="-1"/>
            <w:sz w:val="24"/>
            <w:szCs w:val="24"/>
          </w:rPr>
          <w:t xml:space="preserve"> </w:t>
        </w:r>
        <w:r w:rsidR="00FE2342">
          <w:rPr>
            <w:position w:val="-1"/>
            <w:sz w:val="24"/>
            <w:szCs w:val="24"/>
          </w:rPr>
          <w:t>a</w:t>
        </w:r>
      </w:hyperlink>
      <w:r w:rsidR="00FE2342">
        <w:rPr>
          <w:spacing w:val="-1"/>
          <w:position w:val="-1"/>
          <w:sz w:val="24"/>
          <w:szCs w:val="24"/>
        </w:rPr>
        <w:t>t</w:t>
      </w:r>
      <w:r w:rsidR="00FE2342">
        <w:rPr>
          <w:position w:val="-1"/>
          <w:sz w:val="24"/>
          <w:szCs w:val="24"/>
        </w:rPr>
        <w:t xml:space="preserve">au </w:t>
      </w:r>
      <w:r w:rsidR="00FE2342">
        <w:rPr>
          <w:spacing w:val="-1"/>
          <w:position w:val="-1"/>
          <w:sz w:val="24"/>
          <w:szCs w:val="24"/>
        </w:rPr>
        <w:t>c</w:t>
      </w:r>
      <w:r w:rsidR="00FE2342">
        <w:rPr>
          <w:position w:val="-1"/>
          <w:sz w:val="24"/>
          <w:szCs w:val="24"/>
        </w:rPr>
        <w:t>a</w:t>
      </w:r>
      <w:r w:rsidR="00FE2342">
        <w:rPr>
          <w:spacing w:val="1"/>
          <w:position w:val="-1"/>
          <w:sz w:val="24"/>
          <w:szCs w:val="24"/>
        </w:rPr>
        <w:t>r</w:t>
      </w:r>
      <w:r w:rsidR="00FE2342">
        <w:rPr>
          <w:position w:val="-1"/>
          <w:sz w:val="24"/>
          <w:szCs w:val="24"/>
        </w:rPr>
        <w:t>i</w:t>
      </w:r>
      <w:r w:rsidR="00FE2342">
        <w:rPr>
          <w:spacing w:val="-1"/>
          <w:position w:val="-1"/>
          <w:sz w:val="24"/>
          <w:szCs w:val="24"/>
        </w:rPr>
        <w:t xml:space="preserve"> </w:t>
      </w:r>
      <w:r w:rsidR="00FE2342">
        <w:rPr>
          <w:position w:val="-1"/>
          <w:sz w:val="24"/>
          <w:szCs w:val="24"/>
        </w:rPr>
        <w:t>d</w:t>
      </w:r>
      <w:r w:rsidR="00FE2342">
        <w:rPr>
          <w:spacing w:val="-1"/>
          <w:position w:val="-1"/>
          <w:sz w:val="24"/>
          <w:szCs w:val="24"/>
        </w:rPr>
        <w:t>i</w:t>
      </w:r>
      <w:r w:rsidR="00FE2342">
        <w:rPr>
          <w:position w:val="-1"/>
          <w:sz w:val="24"/>
          <w:szCs w:val="24"/>
        </w:rPr>
        <w:t>goog</w:t>
      </w:r>
      <w:r w:rsidR="00FE2342">
        <w:rPr>
          <w:spacing w:val="1"/>
          <w:position w:val="-1"/>
          <w:sz w:val="24"/>
          <w:szCs w:val="24"/>
        </w:rPr>
        <w:t>l</w:t>
      </w:r>
      <w:r w:rsidR="00FE2342">
        <w:rPr>
          <w:position w:val="-1"/>
          <w:sz w:val="24"/>
          <w:szCs w:val="24"/>
        </w:rPr>
        <w:t xml:space="preserve">e </w:t>
      </w:r>
      <w:r w:rsidR="00FE2342">
        <w:rPr>
          <w:spacing w:val="1"/>
          <w:position w:val="-1"/>
          <w:sz w:val="24"/>
          <w:szCs w:val="24"/>
        </w:rPr>
        <w:t>d</w:t>
      </w:r>
      <w:r w:rsidR="00FE2342">
        <w:rPr>
          <w:position w:val="-1"/>
          <w:sz w:val="24"/>
          <w:szCs w:val="24"/>
        </w:rPr>
        <w:t>eng</w:t>
      </w:r>
      <w:r w:rsidR="00FE2342">
        <w:rPr>
          <w:spacing w:val="-1"/>
          <w:position w:val="-1"/>
          <w:sz w:val="24"/>
          <w:szCs w:val="24"/>
        </w:rPr>
        <w:t>a</w:t>
      </w:r>
      <w:r w:rsidR="00FE2342">
        <w:rPr>
          <w:position w:val="-1"/>
          <w:sz w:val="24"/>
          <w:szCs w:val="24"/>
        </w:rPr>
        <w:t>n ka</w:t>
      </w:r>
      <w:r w:rsidR="00FE2342">
        <w:rPr>
          <w:spacing w:val="-1"/>
          <w:position w:val="-1"/>
          <w:sz w:val="24"/>
          <w:szCs w:val="24"/>
        </w:rPr>
        <w:t>t</w:t>
      </w:r>
      <w:r w:rsidR="00FE2342">
        <w:rPr>
          <w:position w:val="-1"/>
          <w:sz w:val="24"/>
          <w:szCs w:val="24"/>
        </w:rPr>
        <w:t>a ku</w:t>
      </w:r>
      <w:r w:rsidR="00FE2342">
        <w:rPr>
          <w:spacing w:val="1"/>
          <w:position w:val="-1"/>
          <w:sz w:val="24"/>
          <w:szCs w:val="24"/>
        </w:rPr>
        <w:t>n</w:t>
      </w:r>
      <w:r w:rsidR="00FE2342">
        <w:rPr>
          <w:position w:val="-1"/>
          <w:sz w:val="24"/>
          <w:szCs w:val="24"/>
        </w:rPr>
        <w:t>ci</w:t>
      </w:r>
      <w:r w:rsidR="00FE2342">
        <w:rPr>
          <w:spacing w:val="-1"/>
          <w:position w:val="-1"/>
          <w:sz w:val="24"/>
          <w:szCs w:val="24"/>
        </w:rPr>
        <w:t xml:space="preserve"> </w:t>
      </w:r>
      <w:r w:rsidR="00FE2342">
        <w:rPr>
          <w:position w:val="-1"/>
          <w:sz w:val="24"/>
          <w:szCs w:val="24"/>
        </w:rPr>
        <w:t>"</w:t>
      </w:r>
      <w:r w:rsidR="00FE2342">
        <w:rPr>
          <w:spacing w:val="2"/>
          <w:position w:val="-1"/>
          <w:sz w:val="24"/>
          <w:szCs w:val="24"/>
        </w:rPr>
        <w:t xml:space="preserve"> </w:t>
      </w:r>
      <w:r w:rsidR="00FE2342">
        <w:rPr>
          <w:i/>
          <w:spacing w:val="2"/>
          <w:position w:val="-1"/>
          <w:sz w:val="24"/>
          <w:szCs w:val="24"/>
        </w:rPr>
        <w:t>W</w:t>
      </w:r>
      <w:r w:rsidR="00FE2342">
        <w:rPr>
          <w:i/>
          <w:position w:val="-1"/>
          <w:sz w:val="24"/>
          <w:szCs w:val="24"/>
        </w:rPr>
        <w:t>ordwal</w:t>
      </w:r>
      <w:r w:rsidR="00FE2342">
        <w:rPr>
          <w:i/>
          <w:spacing w:val="-1"/>
          <w:position w:val="-1"/>
          <w:sz w:val="24"/>
          <w:szCs w:val="24"/>
        </w:rPr>
        <w:t>l</w:t>
      </w:r>
      <w:r w:rsidR="00FE2342">
        <w:rPr>
          <w:position w:val="-1"/>
          <w:sz w:val="24"/>
          <w:szCs w:val="24"/>
        </w:rPr>
        <w:t>".</w:t>
      </w:r>
    </w:p>
    <w:p w:rsidR="00790D53" w:rsidRDefault="00790D53">
      <w:pPr>
        <w:spacing w:before="12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1375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Jika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akun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ll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opsi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"Sign Up"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"Daf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ar" dan 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akun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 Google.</w:t>
      </w:r>
    </w:p>
    <w:p w:rsidR="00790D53" w:rsidRDefault="00FE2342">
      <w:pPr>
        <w:spacing w:before="9" w:line="480" w:lineRule="auto"/>
        <w:ind w:left="137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un.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790D53" w:rsidRDefault="00FE2342">
      <w:pPr>
        <w:spacing w:before="10"/>
        <w:ind w:left="1015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4.  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is. 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Anda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1375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game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Misaln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dan jawaban 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sesuai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790D53" w:rsidRDefault="00FE2342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6.  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375" w:right="86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ksesnya.</w:t>
      </w:r>
    </w:p>
    <w:p w:rsidR="00790D53" w:rsidRDefault="00FE2342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7.  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375" w:right="84"/>
        <w:rPr>
          <w:sz w:val="24"/>
          <w:szCs w:val="24"/>
        </w:rPr>
      </w:pPr>
      <w:r>
        <w:rPr>
          <w:sz w:val="24"/>
          <w:szCs w:val="24"/>
        </w:rPr>
        <w:t>Mereka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aksesnya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90D53" w:rsidRDefault="00FE2342">
      <w:pPr>
        <w:spacing w:before="9" w:line="480" w:lineRule="auto"/>
        <w:ind w:left="137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8.  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ordwall</w:t>
      </w:r>
      <w:r>
        <w:rPr>
          <w:i/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fitur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skor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antau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siswa.</w:t>
      </w:r>
    </w:p>
    <w:p w:rsidR="00790D53" w:rsidRDefault="00FE2342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9.  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kek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rangan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Wo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z w:val="24"/>
          <w:szCs w:val="24"/>
        </w:rPr>
        <w:t>wa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360" w:lineRule="auto"/>
        <w:ind w:left="588" w:right="285" w:firstLine="708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dari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,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90D53" w:rsidRDefault="00FE2342">
      <w:pPr>
        <w:spacing w:before="5"/>
        <w:ind w:left="949"/>
        <w:rPr>
          <w:sz w:val="24"/>
          <w:szCs w:val="24"/>
        </w:rPr>
      </w:pPr>
      <w:r>
        <w:rPr>
          <w:sz w:val="24"/>
          <w:szCs w:val="24"/>
        </w:rPr>
        <w:t>1.   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</w:p>
    <w:p w:rsidR="00790D53" w:rsidRDefault="00790D53">
      <w:pPr>
        <w:spacing w:before="17" w:line="260" w:lineRule="exact"/>
        <w:rPr>
          <w:sz w:val="26"/>
          <w:szCs w:val="26"/>
        </w:rPr>
      </w:pPr>
    </w:p>
    <w:p w:rsidR="00790D53" w:rsidRDefault="00FE2342">
      <w:pPr>
        <w:spacing w:line="479" w:lineRule="auto"/>
        <w:ind w:left="1309" w:right="79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 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l   </w:t>
      </w:r>
      <w:r>
        <w:rPr>
          <w:sz w:val="24"/>
          <w:szCs w:val="24"/>
        </w:rPr>
        <w:t xml:space="preserve">Menurut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Dinah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(2023:19),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bahwa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 xml:space="preserve">ordwall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wah 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790D53" w:rsidRDefault="00FE2342">
      <w:pPr>
        <w:spacing w:before="10" w:line="479" w:lineRule="auto"/>
        <w:ind w:left="1659" w:right="82" w:hanging="360"/>
        <w:jc w:val="both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1659" w:right="61" w:hanging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i/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akses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smar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pho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e.</w:t>
      </w:r>
    </w:p>
    <w:p w:rsidR="00790D53" w:rsidRDefault="00FE2342">
      <w:pPr>
        <w:spacing w:before="10" w:line="480" w:lineRule="auto"/>
        <w:ind w:left="1659" w:right="64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uhan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ate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790D53" w:rsidRDefault="00FE2342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z w:val="24"/>
          <w:szCs w:val="24"/>
        </w:rPr>
        <w:t>Mujah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(2021:55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-56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anya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dan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sma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hone.</w:t>
      </w:r>
    </w:p>
    <w:p w:rsidR="00790D53" w:rsidRDefault="00FE2342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Dinah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(2023:20),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warkan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ksesnya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phone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790D53" w:rsidRDefault="00FE2342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Kekurang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(2022:545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-5460),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bawah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790D53" w:rsidRDefault="00FE2342">
      <w:pPr>
        <w:spacing w:before="10" w:line="480" w:lineRule="auto"/>
        <w:ind w:left="1657" w:right="61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 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cukup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790D53" w:rsidRDefault="00FE2342">
      <w:pPr>
        <w:spacing w:before="10" w:line="479" w:lineRule="auto"/>
        <w:ind w:left="1657" w:right="62" w:hanging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uruf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ubah.</w:t>
      </w:r>
    </w:p>
    <w:p w:rsidR="00790D53" w:rsidRDefault="00FE2342">
      <w:pPr>
        <w:spacing w:before="10" w:line="480" w:lineRule="auto"/>
        <w:ind w:left="1657" w:right="63" w:hanging="360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empunyai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akses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buka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ll</w:t>
      </w:r>
      <w:r>
        <w:rPr>
          <w:sz w:val="24"/>
          <w:szCs w:val="24"/>
        </w:rPr>
        <w:t>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Mujah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(2021:101), kekur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nan,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ukuran font,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seke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pre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yar, dan fakta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akun pre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 waktu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90D53" w:rsidRDefault="00FE2342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Alfurqan (202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94),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game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font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ze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kedua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 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rnet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ganggu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rganggu.</w:t>
      </w:r>
    </w:p>
    <w:p w:rsidR="00790D53" w:rsidRDefault="00790D53">
      <w:pPr>
        <w:spacing w:before="6" w:line="280" w:lineRule="exact"/>
        <w:rPr>
          <w:sz w:val="28"/>
          <w:szCs w:val="28"/>
        </w:rPr>
      </w:pPr>
    </w:p>
    <w:p w:rsidR="00790D53" w:rsidRDefault="00FE234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 Belajar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Kata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rest“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su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a,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kemau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kuat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Sebab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erdorong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tiannya, dan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pasi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kegia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 Min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rpenti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Kepen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uj</w:t>
      </w:r>
      <w:r>
        <w:rPr>
          <w:sz w:val="24"/>
          <w:szCs w:val="24"/>
        </w:rPr>
        <w:t>uan.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Minat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sadar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seseor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sukaan,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ertar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konse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asi,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aksi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 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demik seseo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ang,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dan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DePo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Akr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(2021:18)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konsisten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 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soal. 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entara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Supar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buku Akrim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2021:18)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seorang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rap,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790D53" w:rsidRDefault="00FE2342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Nursyam (2019:813)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dan 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Minat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buhkan rasa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senang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bkan 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eseor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sesuai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(Savir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2018:4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).</w:t>
      </w:r>
    </w:p>
    <w:p w:rsidR="00790D53" w:rsidRDefault="00FE2342">
      <w:pPr>
        <w:spacing w:before="10" w:line="479" w:lineRule="auto"/>
        <w:ind w:left="588" w:right="79" w:firstLine="720"/>
        <w:jc w:val="both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Pada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Minat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buku Akrim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2021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 xml:space="preserve">20-21)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yang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maka 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semua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hubungan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penuh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ada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 Perha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tivi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iwa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den</w:t>
      </w:r>
      <w:r>
        <w:rPr>
          <w:spacing w:val="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apa yang 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usaha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sadar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udkan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demi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tang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790D53" w:rsidRDefault="00FE2342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Minat 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kognisi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l),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konasi (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Akrim (2021:31-33)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seorang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790D53" w:rsidRDefault="00FE234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1.   Keing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69" w:right="79"/>
        <w:jc w:val="both"/>
        <w:rPr>
          <w:sz w:val="24"/>
          <w:szCs w:val="24"/>
        </w:rPr>
      </w:pPr>
      <w:r>
        <w:rPr>
          <w:sz w:val="24"/>
          <w:szCs w:val="24"/>
        </w:rPr>
        <w:t>Seseorang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Keing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dari dorongan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ju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doro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suatu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790D53" w:rsidRDefault="00FE2342">
      <w:pPr>
        <w:spacing w:before="8"/>
        <w:ind w:left="1309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2.   Perasa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Senang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1669" w:right="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Seseorang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sen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suka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hubungan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90D53" w:rsidRDefault="00FE234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3.   Perha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69" w:right="63"/>
        <w:jc w:val="both"/>
        <w:rPr>
          <w:sz w:val="24"/>
          <w:szCs w:val="24"/>
        </w:rPr>
      </w:pPr>
      <w:r>
        <w:rPr>
          <w:sz w:val="24"/>
          <w:szCs w:val="24"/>
        </w:rPr>
        <w:t>Adanya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790D53" w:rsidRDefault="00FE234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4.   Perasa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69" w:right="60"/>
        <w:jc w:val="both"/>
        <w:rPr>
          <w:sz w:val="24"/>
          <w:szCs w:val="24"/>
        </w:rPr>
      </w:pPr>
      <w:r>
        <w:rPr>
          <w:sz w:val="24"/>
          <w:szCs w:val="24"/>
        </w:rPr>
        <w:t>Minat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berhub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g</w:t>
      </w:r>
      <w:r>
        <w:rPr>
          <w:sz w:val="24"/>
          <w:szCs w:val="24"/>
        </w:rPr>
        <w:t>aya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rasa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orang, bend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rangsang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790D53" w:rsidRDefault="00FE234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5.   Giat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1669" w:right="60"/>
        <w:jc w:val="both"/>
        <w:rPr>
          <w:sz w:val="24"/>
          <w:szCs w:val="24"/>
        </w:rPr>
      </w:pPr>
      <w:r>
        <w:rPr>
          <w:sz w:val="24"/>
          <w:szCs w:val="24"/>
        </w:rPr>
        <w:t>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790D53" w:rsidRDefault="00FE234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6.   Menger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79" w:lineRule="auto"/>
        <w:ind w:left="1669" w:right="63"/>
        <w:jc w:val="both"/>
        <w:rPr>
          <w:sz w:val="24"/>
          <w:szCs w:val="24"/>
        </w:rPr>
      </w:pPr>
      <w:r>
        <w:rPr>
          <w:sz w:val="24"/>
          <w:szCs w:val="24"/>
        </w:rPr>
        <w:t>Kebi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jakan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satu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790D53" w:rsidRDefault="00FE234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7.   Mena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78" w:lineRule="auto"/>
        <w:ind w:left="1669" w:right="62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Orang yang bermi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ati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1669" w:right="61"/>
        <w:jc w:val="both"/>
        <w:rPr>
          <w:sz w:val="24"/>
          <w:szCs w:val="24"/>
        </w:rPr>
      </w:pP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i konsekuensiny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seorang.</w:t>
      </w:r>
    </w:p>
    <w:p w:rsidR="00790D53" w:rsidRDefault="00FE2342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(2017:322)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subjek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z w:val="24"/>
          <w:szCs w:val="24"/>
        </w:rPr>
        <w:t xml:space="preserve"> 3)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subjek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790D53" w:rsidRDefault="00FE2342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yang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adop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berpik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ilasi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proses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engolah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proses infor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90D53" w:rsidRDefault="00790D53">
      <w:pPr>
        <w:spacing w:before="6" w:line="280" w:lineRule="exact"/>
        <w:rPr>
          <w:sz w:val="28"/>
          <w:szCs w:val="28"/>
        </w:rPr>
      </w:pPr>
    </w:p>
    <w:p w:rsidR="00790D53" w:rsidRDefault="00FE234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ep 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ar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am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SD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79" w:lineRule="auto"/>
        <w:ind w:left="588" w:right="60" w:firstLine="72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ep-konsep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ngan, hen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aknya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arit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a, 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j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Jika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saja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satunya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anya 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pai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prosedu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pasif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konsep-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onsep dasar 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790D53" w:rsidRDefault="00FE2342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kan,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konsep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Penguasa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e-i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konkret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Merdeka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pemah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du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790D53" w:rsidRDefault="00FE2342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uasai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konsep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(Apri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yansyah,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017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163).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 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konse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-konsep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90D53" w:rsidRDefault="00FE2342">
      <w:pPr>
        <w:spacing w:before="10" w:line="479" w:lineRule="auto"/>
        <w:ind w:left="588" w:right="61" w:firstLine="72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Menurut Mashuri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buku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(2019: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versal 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odern, berp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pemi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 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a,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dan 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790D53" w:rsidRDefault="00FE2342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“Ma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Subarin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(Her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</w:p>
    <w:p w:rsidR="00790D53" w:rsidRDefault="00FE2342">
      <w:pPr>
        <w:spacing w:before="10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2020:43). Mat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bagian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sepa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 seumur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(Hudo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Unaen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h,202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48).</w:t>
      </w:r>
    </w:p>
    <w:p w:rsidR="00790D53" w:rsidRDefault="00FE2342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(2014:75)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endorong,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gkat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lalu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Untuk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sedang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79" w:lineRule="auto"/>
        <w:ind w:left="588" w:right="82" w:firstLine="720"/>
        <w:jc w:val="both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bahwa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berusaha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kabur,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al (yang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arti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keleb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pengukuran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cahan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dari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agian‐b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790D53" w:rsidRDefault="00FE2342">
      <w:pPr>
        <w:spacing w:line="280" w:lineRule="exact"/>
        <w:ind w:left="588"/>
        <w:rPr>
          <w:sz w:val="24"/>
          <w:szCs w:val="24"/>
        </w:rPr>
      </w:pPr>
      <w:r>
        <w:rPr>
          <w:position w:val="-7"/>
          <w:sz w:val="24"/>
          <w:szCs w:val="24"/>
        </w:rPr>
        <w:t>penu</w:t>
      </w:r>
      <w:r>
        <w:rPr>
          <w:spacing w:val="-1"/>
          <w:position w:val="-7"/>
          <w:sz w:val="24"/>
          <w:szCs w:val="24"/>
        </w:rPr>
        <w:t>l</w:t>
      </w:r>
      <w:r>
        <w:rPr>
          <w:position w:val="-7"/>
          <w:sz w:val="24"/>
          <w:szCs w:val="24"/>
        </w:rPr>
        <w:t>isannya</w:t>
      </w:r>
      <w:r>
        <w:rPr>
          <w:spacing w:val="18"/>
          <w:position w:val="-7"/>
          <w:sz w:val="24"/>
          <w:szCs w:val="24"/>
        </w:rPr>
        <w:t xml:space="preserve"> </w:t>
      </w:r>
      <w:r>
        <w:rPr>
          <w:spacing w:val="2"/>
          <w:position w:val="-7"/>
          <w:sz w:val="24"/>
          <w:szCs w:val="24"/>
        </w:rPr>
        <w:t>d</w:t>
      </w:r>
      <w:r>
        <w:rPr>
          <w:position w:val="-7"/>
          <w:sz w:val="24"/>
          <w:szCs w:val="24"/>
        </w:rPr>
        <w:t>i</w:t>
      </w:r>
      <w:r>
        <w:rPr>
          <w:spacing w:val="-1"/>
          <w:position w:val="-7"/>
          <w:sz w:val="24"/>
          <w:szCs w:val="24"/>
        </w:rPr>
        <w:t>p</w:t>
      </w:r>
      <w:r>
        <w:rPr>
          <w:position w:val="-7"/>
          <w:sz w:val="24"/>
          <w:szCs w:val="24"/>
        </w:rPr>
        <w:t>isa</w:t>
      </w:r>
      <w:r>
        <w:rPr>
          <w:spacing w:val="1"/>
          <w:position w:val="-7"/>
          <w:sz w:val="24"/>
          <w:szCs w:val="24"/>
        </w:rPr>
        <w:t>h</w:t>
      </w:r>
      <w:r>
        <w:rPr>
          <w:position w:val="-7"/>
          <w:sz w:val="24"/>
          <w:szCs w:val="24"/>
        </w:rPr>
        <w:t>kan</w:t>
      </w:r>
      <w:r>
        <w:rPr>
          <w:spacing w:val="19"/>
          <w:position w:val="-7"/>
          <w:sz w:val="24"/>
          <w:szCs w:val="24"/>
        </w:rPr>
        <w:t xml:space="preserve"> </w:t>
      </w:r>
      <w:r>
        <w:rPr>
          <w:position w:val="-7"/>
          <w:sz w:val="24"/>
          <w:szCs w:val="24"/>
        </w:rPr>
        <w:t>o</w:t>
      </w:r>
      <w:r>
        <w:rPr>
          <w:spacing w:val="-1"/>
          <w:position w:val="-7"/>
          <w:sz w:val="24"/>
          <w:szCs w:val="24"/>
        </w:rPr>
        <w:t>l</w:t>
      </w:r>
      <w:r>
        <w:rPr>
          <w:position w:val="-7"/>
          <w:sz w:val="24"/>
          <w:szCs w:val="24"/>
        </w:rPr>
        <w:t>eh</w:t>
      </w:r>
      <w:r>
        <w:rPr>
          <w:spacing w:val="21"/>
          <w:position w:val="-7"/>
          <w:sz w:val="24"/>
          <w:szCs w:val="24"/>
        </w:rPr>
        <w:t xml:space="preserve"> </w:t>
      </w:r>
      <w:r>
        <w:rPr>
          <w:position w:val="-7"/>
          <w:sz w:val="24"/>
          <w:szCs w:val="24"/>
        </w:rPr>
        <w:t>ga</w:t>
      </w:r>
      <w:r>
        <w:rPr>
          <w:spacing w:val="1"/>
          <w:position w:val="-7"/>
          <w:sz w:val="24"/>
          <w:szCs w:val="24"/>
        </w:rPr>
        <w:t>r</w:t>
      </w:r>
      <w:r>
        <w:rPr>
          <w:position w:val="-7"/>
          <w:sz w:val="24"/>
          <w:szCs w:val="24"/>
        </w:rPr>
        <w:t>is</w:t>
      </w:r>
      <w:r>
        <w:rPr>
          <w:spacing w:val="20"/>
          <w:position w:val="-7"/>
          <w:sz w:val="24"/>
          <w:szCs w:val="24"/>
        </w:rPr>
        <w:t xml:space="preserve"> </w:t>
      </w:r>
      <w:r>
        <w:rPr>
          <w:position w:val="-7"/>
          <w:sz w:val="24"/>
          <w:szCs w:val="24"/>
        </w:rPr>
        <w:t>l</w:t>
      </w:r>
      <w:r>
        <w:rPr>
          <w:spacing w:val="-1"/>
          <w:position w:val="-7"/>
          <w:sz w:val="24"/>
          <w:szCs w:val="24"/>
        </w:rPr>
        <w:t>u</w:t>
      </w:r>
      <w:r>
        <w:rPr>
          <w:position w:val="-7"/>
          <w:sz w:val="24"/>
          <w:szCs w:val="24"/>
        </w:rPr>
        <w:t>rus</w:t>
      </w:r>
      <w:r>
        <w:rPr>
          <w:spacing w:val="20"/>
          <w:position w:val="-7"/>
          <w:sz w:val="24"/>
          <w:szCs w:val="24"/>
        </w:rPr>
        <w:t xml:space="preserve"> </w:t>
      </w:r>
      <w:r>
        <w:rPr>
          <w:position w:val="-7"/>
          <w:sz w:val="24"/>
          <w:szCs w:val="24"/>
        </w:rPr>
        <w:t>dan</w:t>
      </w:r>
      <w:r>
        <w:rPr>
          <w:spacing w:val="19"/>
          <w:position w:val="-7"/>
          <w:sz w:val="24"/>
          <w:szCs w:val="24"/>
        </w:rPr>
        <w:t xml:space="preserve"> </w:t>
      </w:r>
      <w:r>
        <w:rPr>
          <w:position w:val="-7"/>
          <w:sz w:val="24"/>
          <w:szCs w:val="24"/>
        </w:rPr>
        <w:t>bukan</w:t>
      </w:r>
      <w:r>
        <w:rPr>
          <w:spacing w:val="19"/>
          <w:position w:val="-7"/>
          <w:sz w:val="24"/>
          <w:szCs w:val="24"/>
        </w:rPr>
        <w:t xml:space="preserve"> </w:t>
      </w:r>
      <w:r>
        <w:rPr>
          <w:spacing w:val="-1"/>
          <w:position w:val="-7"/>
          <w:sz w:val="24"/>
          <w:szCs w:val="24"/>
        </w:rPr>
        <w:t>m</w:t>
      </w:r>
      <w:r>
        <w:rPr>
          <w:position w:val="-7"/>
          <w:sz w:val="24"/>
          <w:szCs w:val="24"/>
        </w:rPr>
        <w:t>i</w:t>
      </w:r>
      <w:r>
        <w:rPr>
          <w:spacing w:val="1"/>
          <w:position w:val="-7"/>
          <w:sz w:val="24"/>
          <w:szCs w:val="24"/>
        </w:rPr>
        <w:t>r</w:t>
      </w:r>
      <w:r>
        <w:rPr>
          <w:position w:val="-7"/>
          <w:sz w:val="24"/>
          <w:szCs w:val="24"/>
        </w:rPr>
        <w:t>i</w:t>
      </w:r>
      <w:r>
        <w:rPr>
          <w:spacing w:val="-1"/>
          <w:position w:val="-7"/>
          <w:sz w:val="24"/>
          <w:szCs w:val="24"/>
        </w:rPr>
        <w:t>n</w:t>
      </w:r>
      <w:r>
        <w:rPr>
          <w:position w:val="-7"/>
          <w:sz w:val="24"/>
          <w:szCs w:val="24"/>
        </w:rPr>
        <w:t>g</w:t>
      </w:r>
      <w:r>
        <w:rPr>
          <w:spacing w:val="20"/>
          <w:position w:val="-7"/>
          <w:sz w:val="24"/>
          <w:szCs w:val="24"/>
        </w:rPr>
        <w:t xml:space="preserve"> </w:t>
      </w:r>
      <w:r>
        <w:rPr>
          <w:position w:val="-7"/>
          <w:sz w:val="24"/>
          <w:szCs w:val="24"/>
        </w:rPr>
        <w:t>(/</w:t>
      </w:r>
      <w:r>
        <w:rPr>
          <w:spacing w:val="1"/>
          <w:position w:val="-7"/>
          <w:sz w:val="24"/>
          <w:szCs w:val="24"/>
        </w:rPr>
        <w:t>)</w:t>
      </w:r>
      <w:r>
        <w:rPr>
          <w:position w:val="-7"/>
          <w:sz w:val="24"/>
          <w:szCs w:val="24"/>
        </w:rPr>
        <w:t>.</w:t>
      </w:r>
      <w:r>
        <w:rPr>
          <w:spacing w:val="20"/>
          <w:position w:val="-7"/>
          <w:sz w:val="24"/>
          <w:szCs w:val="24"/>
        </w:rPr>
        <w:t xml:space="preserve"> </w:t>
      </w:r>
      <w:r>
        <w:rPr>
          <w:position w:val="-7"/>
          <w:sz w:val="24"/>
          <w:szCs w:val="24"/>
        </w:rPr>
        <w:t>Con</w:t>
      </w:r>
      <w:r>
        <w:rPr>
          <w:spacing w:val="-1"/>
          <w:position w:val="-7"/>
          <w:sz w:val="24"/>
          <w:szCs w:val="24"/>
        </w:rPr>
        <w:t>t</w:t>
      </w:r>
      <w:r>
        <w:rPr>
          <w:position w:val="-7"/>
          <w:sz w:val="24"/>
          <w:szCs w:val="24"/>
        </w:rPr>
        <w:t>oh</w:t>
      </w:r>
      <w:r>
        <w:rPr>
          <w:spacing w:val="23"/>
          <w:position w:val="-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3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>1</w:t>
      </w:r>
      <w:r>
        <w:rPr>
          <w:rFonts w:ascii="Cambria Math" w:eastAsia="Cambria Math" w:hAnsi="Cambria Math" w:cs="Cambria Math"/>
          <w:spacing w:val="1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5"/>
          <w:position w:val="7"/>
          <w:sz w:val="17"/>
          <w:szCs w:val="17"/>
        </w:rPr>
        <w:t xml:space="preserve"> </w:t>
      </w:r>
      <w:r>
        <w:rPr>
          <w:position w:val="-7"/>
          <w:sz w:val="24"/>
          <w:szCs w:val="24"/>
        </w:rPr>
        <w:t>,</w:t>
      </w:r>
      <w:r>
        <w:rPr>
          <w:spacing w:val="23"/>
          <w:position w:val="-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 xml:space="preserve"> 2</w:t>
      </w:r>
      <w:r>
        <w:rPr>
          <w:rFonts w:ascii="Cambria Math" w:eastAsia="Cambria Math" w:hAnsi="Cambria Math" w:cs="Cambria Math"/>
          <w:spacing w:val="1"/>
          <w:position w:val="7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5"/>
          <w:position w:val="7"/>
          <w:sz w:val="17"/>
          <w:szCs w:val="17"/>
        </w:rPr>
        <w:t xml:space="preserve"> </w:t>
      </w:r>
      <w:r>
        <w:rPr>
          <w:position w:val="-7"/>
          <w:sz w:val="24"/>
          <w:szCs w:val="24"/>
        </w:rPr>
        <w:t>,</w:t>
      </w:r>
      <w:r>
        <w:rPr>
          <w:spacing w:val="20"/>
          <w:position w:val="-7"/>
          <w:sz w:val="24"/>
          <w:szCs w:val="24"/>
        </w:rPr>
        <w:t xml:space="preserve"> </w:t>
      </w:r>
      <w:r>
        <w:rPr>
          <w:position w:val="-7"/>
          <w:sz w:val="24"/>
          <w:szCs w:val="24"/>
        </w:rPr>
        <w:t>d</w:t>
      </w:r>
      <w:r>
        <w:rPr>
          <w:spacing w:val="1"/>
          <w:position w:val="-7"/>
          <w:sz w:val="24"/>
          <w:szCs w:val="24"/>
        </w:rPr>
        <w:t>a</w:t>
      </w:r>
      <w:r>
        <w:rPr>
          <w:position w:val="-7"/>
          <w:sz w:val="24"/>
          <w:szCs w:val="24"/>
        </w:rPr>
        <w:t>n</w:t>
      </w:r>
    </w:p>
    <w:p w:rsidR="00790D53" w:rsidRDefault="00FE2342">
      <w:pPr>
        <w:spacing w:line="160" w:lineRule="exact"/>
        <w:ind w:right="668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z w:val="17"/>
          <w:szCs w:val="17"/>
        </w:rPr>
        <w:t xml:space="preserve">2   </w:t>
      </w:r>
      <w:r>
        <w:rPr>
          <w:rFonts w:ascii="Cambria Math" w:eastAsia="Cambria Math" w:hAnsi="Cambria Math" w:cs="Cambria Math"/>
          <w:spacing w:val="3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w w:val="104"/>
          <w:sz w:val="17"/>
          <w:szCs w:val="17"/>
        </w:rPr>
        <w:t>3</w:t>
      </w:r>
    </w:p>
    <w:p w:rsidR="00790D53" w:rsidRDefault="00790D53">
      <w:pPr>
        <w:spacing w:before="15" w:line="200" w:lineRule="exact"/>
      </w:pPr>
    </w:p>
    <w:p w:rsidR="00790D53" w:rsidRDefault="00FE2342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rusnya.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dalam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di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ar,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an. 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bagian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suatu yang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ustrasi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arsi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seba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lian, dan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bagian,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desi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rsen.</w:t>
      </w:r>
    </w:p>
    <w:p w:rsidR="00790D53" w:rsidRDefault="00FE2342">
      <w:pPr>
        <w:spacing w:before="10" w:line="480" w:lineRule="auto"/>
        <w:ind w:left="588" w:right="77" w:firstLine="78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41)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pada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rgolong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790D53" w:rsidRDefault="00FE2342">
      <w:pPr>
        <w:spacing w:before="10" w:line="480" w:lineRule="auto"/>
        <w:ind w:left="588" w:right="83" w:firstLine="720"/>
        <w:jc w:val="both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bahwa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dari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an,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sanya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63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90D53" w:rsidRDefault="00790D53">
      <w:pPr>
        <w:spacing w:before="6" w:line="280" w:lineRule="exact"/>
        <w:rPr>
          <w:sz w:val="28"/>
          <w:szCs w:val="28"/>
        </w:rPr>
      </w:pPr>
    </w:p>
    <w:p w:rsidR="00790D53" w:rsidRDefault="00FE234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2.5.1  Jen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-jenis B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cahan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360" w:lineRule="auto"/>
        <w:ind w:left="588" w:right="487" w:firstLine="708"/>
        <w:rPr>
          <w:sz w:val="24"/>
          <w:szCs w:val="24"/>
        </w:rPr>
      </w:pPr>
      <w:r>
        <w:rPr>
          <w:sz w:val="24"/>
          <w:szCs w:val="24"/>
        </w:rPr>
        <w:t>Adapun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90D53" w:rsidRDefault="00FE2342">
      <w:pPr>
        <w:spacing w:before="5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Sen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sen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 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ap, 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angnya 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yebut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0).</w:t>
      </w:r>
    </w:p>
    <w:p w:rsidR="00790D53" w:rsidRDefault="00FE2342">
      <w:pPr>
        <w:spacing w:before="10" w:line="260" w:lineRule="exact"/>
        <w:ind w:left="949"/>
        <w:rPr>
          <w:sz w:val="24"/>
          <w:szCs w:val="24"/>
        </w:rPr>
      </w:pPr>
      <w:r>
        <w:rPr>
          <w:position w:val="-1"/>
          <w:sz w:val="24"/>
          <w:szCs w:val="24"/>
        </w:rPr>
        <w:t>Con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oh pe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ah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se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790D53" w:rsidRDefault="00790D53">
      <w:pPr>
        <w:spacing w:before="10" w:line="220" w:lineRule="exact"/>
        <w:rPr>
          <w:sz w:val="22"/>
          <w:szCs w:val="22"/>
        </w:rPr>
      </w:pPr>
    </w:p>
    <w:p w:rsidR="00790D53" w:rsidRDefault="00FE2342">
      <w:pPr>
        <w:spacing w:before="18" w:line="220" w:lineRule="exact"/>
        <w:ind w:left="2969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5"/>
          <w:sz w:val="24"/>
          <w:szCs w:val="24"/>
        </w:rPr>
        <w:t xml:space="preserve">1                                                </w:t>
      </w:r>
      <w:r>
        <w:rPr>
          <w:rFonts w:ascii="Cambria Math" w:eastAsia="Cambria Math" w:hAnsi="Cambria Math" w:cs="Cambria Math"/>
          <w:spacing w:val="2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 xml:space="preserve">2  </w:t>
      </w:r>
      <w:r>
        <w:rPr>
          <w:rFonts w:ascii="Cambria Math" w:eastAsia="Cambria Math" w:hAnsi="Cambria Math" w:cs="Cambria Math"/>
          <w:spacing w:val="49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 xml:space="preserve">3  </w:t>
      </w:r>
      <w:r>
        <w:rPr>
          <w:rFonts w:ascii="Cambria Math" w:eastAsia="Cambria Math" w:hAnsi="Cambria Math" w:cs="Cambria Math"/>
          <w:spacing w:val="51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4</w:t>
      </w:r>
    </w:p>
    <w:p w:rsidR="00790D53" w:rsidRDefault="00790D53">
      <w:pPr>
        <w:spacing w:line="400" w:lineRule="exact"/>
        <w:ind w:left="2969"/>
        <w:rPr>
          <w:rFonts w:ascii="Cambria Math" w:eastAsia="Cambria Math" w:hAnsi="Cambria Math" w:cs="Cambria Math"/>
          <w:sz w:val="24"/>
          <w:szCs w:val="24"/>
        </w:rPr>
      </w:pPr>
      <w:r w:rsidRPr="00790D53">
        <w:pict>
          <v:group id="_x0000_s2160" style="position:absolute;left:0;text-align:left;margin-left:232.45pt;margin-top:5.95pt;width:6.6pt;height:0;z-index:-251660288;mso-position-horizontal-relative:page" coordorigin="4649,119" coordsize="132,0">
            <v:shape id="_x0000_s2161" style="position:absolute;left:4649;top:119;width:132;height:0" coordorigin="4649,119" coordsize="132,0" path="m4649,119r132,e" filled="f" strokeweight=".9pt">
              <v:path arrowok="t"/>
            </v:shape>
            <w10:wrap anchorx="page"/>
          </v:group>
        </w:pict>
      </w:r>
      <w:r w:rsidRPr="00790D53">
        <w:pict>
          <v:group id="_x0000_s2158" style="position:absolute;left:0;text-align:left;margin-left:368.55pt;margin-top:5.95pt;width:6.6pt;height:0;z-index:-251659264;mso-position-horizontal-relative:page" coordorigin="7371,119" coordsize="132,0">
            <v:shape id="_x0000_s2159" style="position:absolute;left:7371;top:119;width:132;height:0" coordorigin="7371,119" coordsize="132,0" path="m7371,119r132,e" filled="f" strokeweight=".9pt">
              <v:path arrowok="t"/>
            </v:shape>
            <w10:wrap anchorx="page"/>
          </v:group>
        </w:pict>
      </w:r>
      <w:r w:rsidRPr="00790D53">
        <w:pict>
          <v:group id="_x0000_s2156" style="position:absolute;left:0;text-align:left;margin-left:384.25pt;margin-top:5.95pt;width:9.3pt;height:0;z-index:-251658240;mso-position-horizontal-relative:page" coordorigin="7685,119" coordsize="186,0">
            <v:shape id="_x0000_s2157" style="position:absolute;left:7685;top:119;width:186;height:0" coordorigin="7685,119" coordsize="186,0" path="m7685,119r186,e" filled="f" strokeweight=".9pt">
              <v:path arrowok="t"/>
            </v:shape>
            <w10:wrap anchorx="page"/>
          </v:group>
        </w:pict>
      </w:r>
      <w:r w:rsidRPr="00790D53">
        <w:pict>
          <v:group id="_x0000_s2154" style="position:absolute;left:0;text-align:left;margin-left:402.65pt;margin-top:5.95pt;width:6.6pt;height:0;z-index:-251657216;mso-position-horizontal-relative:page" coordorigin="8053,119" coordsize="132,0">
            <v:shape id="_x0000_s2155" style="position:absolute;left:8053;top:119;width:132;height:0" coordorigin="8053,119" coordsize="132,0" path="m8053,119r132,e" filled="f" strokeweight=".9pt">
              <v:path arrowok="t"/>
            </v:shape>
            <w10:wrap anchorx="page"/>
          </v:group>
        </w:pict>
      </w:r>
      <w:r w:rsidR="00FE2342">
        <w:rPr>
          <w:rFonts w:ascii="Cambria Math" w:eastAsia="Cambria Math" w:hAnsi="Cambria Math" w:cs="Cambria Math"/>
          <w:position w:val="-3"/>
          <w:sz w:val="24"/>
          <w:szCs w:val="24"/>
        </w:rPr>
        <w:t>2</w:t>
      </w:r>
      <w:r w:rsidR="00FE2342">
        <w:rPr>
          <w:rFonts w:ascii="Cambria Math" w:eastAsia="Cambria Math" w:hAnsi="Cambria Math" w:cs="Cambria Math"/>
          <w:spacing w:val="40"/>
          <w:position w:val="-3"/>
          <w:sz w:val="24"/>
          <w:szCs w:val="24"/>
        </w:rPr>
        <w:t xml:space="preserve"> </w:t>
      </w:r>
      <w:r w:rsidR="00FE2342">
        <w:rPr>
          <w:rFonts w:ascii="Cambria Math" w:eastAsia="Cambria Math" w:hAnsi="Cambria Math" w:cs="Cambria Math"/>
          <w:spacing w:val="1"/>
          <w:position w:val="13"/>
          <w:sz w:val="24"/>
          <w:szCs w:val="24"/>
        </w:rPr>
        <w:t>Se</w:t>
      </w:r>
      <w:r w:rsidR="00FE2342">
        <w:rPr>
          <w:rFonts w:ascii="Cambria Math" w:eastAsia="Cambria Math" w:hAnsi="Cambria Math" w:cs="Cambria Math"/>
          <w:position w:val="13"/>
          <w:sz w:val="24"/>
          <w:szCs w:val="24"/>
        </w:rPr>
        <w:t>nil</w:t>
      </w:r>
      <w:r w:rsidR="00FE2342">
        <w:rPr>
          <w:rFonts w:ascii="Cambria Math" w:eastAsia="Cambria Math" w:hAnsi="Cambria Math" w:cs="Cambria Math"/>
          <w:spacing w:val="-1"/>
          <w:position w:val="13"/>
          <w:sz w:val="24"/>
          <w:szCs w:val="24"/>
        </w:rPr>
        <w:t>a</w:t>
      </w:r>
      <w:r w:rsidR="00FE2342">
        <w:rPr>
          <w:rFonts w:ascii="Cambria Math" w:eastAsia="Cambria Math" w:hAnsi="Cambria Math" w:cs="Cambria Math"/>
          <w:position w:val="13"/>
          <w:sz w:val="24"/>
          <w:szCs w:val="24"/>
        </w:rPr>
        <w:t>i</w:t>
      </w:r>
      <w:r w:rsidR="00FE2342">
        <w:rPr>
          <w:rFonts w:ascii="Cambria Math" w:eastAsia="Cambria Math" w:hAnsi="Cambria Math" w:cs="Cambria Math"/>
          <w:spacing w:val="-1"/>
          <w:position w:val="13"/>
          <w:sz w:val="24"/>
          <w:szCs w:val="24"/>
        </w:rPr>
        <w:t xml:space="preserve"> </w:t>
      </w:r>
      <w:r w:rsidR="00FE2342">
        <w:rPr>
          <w:rFonts w:ascii="Cambria Math" w:eastAsia="Cambria Math" w:hAnsi="Cambria Math" w:cs="Cambria Math"/>
          <w:position w:val="13"/>
          <w:sz w:val="24"/>
          <w:szCs w:val="24"/>
        </w:rPr>
        <w:t>d</w:t>
      </w:r>
      <w:r w:rsidR="00FE2342">
        <w:rPr>
          <w:rFonts w:ascii="Cambria Math" w:eastAsia="Cambria Math" w:hAnsi="Cambria Math" w:cs="Cambria Math"/>
          <w:spacing w:val="1"/>
          <w:position w:val="13"/>
          <w:sz w:val="24"/>
          <w:szCs w:val="24"/>
        </w:rPr>
        <w:t>e</w:t>
      </w:r>
      <w:r w:rsidR="00FE2342">
        <w:rPr>
          <w:rFonts w:ascii="Cambria Math" w:eastAsia="Cambria Math" w:hAnsi="Cambria Math" w:cs="Cambria Math"/>
          <w:position w:val="13"/>
          <w:sz w:val="24"/>
          <w:szCs w:val="24"/>
        </w:rPr>
        <w:t>ngan p</w:t>
      </w:r>
      <w:r w:rsidR="00FE2342">
        <w:rPr>
          <w:rFonts w:ascii="Cambria Math" w:eastAsia="Cambria Math" w:hAnsi="Cambria Math" w:cs="Cambria Math"/>
          <w:spacing w:val="1"/>
          <w:position w:val="13"/>
          <w:sz w:val="24"/>
          <w:szCs w:val="24"/>
        </w:rPr>
        <w:t>e</w:t>
      </w:r>
      <w:r w:rsidR="00FE2342">
        <w:rPr>
          <w:rFonts w:ascii="Cambria Math" w:eastAsia="Cambria Math" w:hAnsi="Cambria Math" w:cs="Cambria Math"/>
          <w:position w:val="13"/>
          <w:sz w:val="24"/>
          <w:szCs w:val="24"/>
        </w:rPr>
        <w:t>c</w:t>
      </w:r>
      <w:r w:rsidR="00FE2342">
        <w:rPr>
          <w:rFonts w:ascii="Cambria Math" w:eastAsia="Cambria Math" w:hAnsi="Cambria Math" w:cs="Cambria Math"/>
          <w:spacing w:val="-1"/>
          <w:position w:val="13"/>
          <w:sz w:val="24"/>
          <w:szCs w:val="24"/>
        </w:rPr>
        <w:t>a</w:t>
      </w:r>
      <w:r w:rsidR="00FE2342">
        <w:rPr>
          <w:rFonts w:ascii="Cambria Math" w:eastAsia="Cambria Math" w:hAnsi="Cambria Math" w:cs="Cambria Math"/>
          <w:position w:val="13"/>
          <w:sz w:val="24"/>
          <w:szCs w:val="24"/>
        </w:rPr>
        <w:t>han</w:t>
      </w:r>
      <w:r w:rsidR="00FE2342">
        <w:rPr>
          <w:rFonts w:ascii="Cambria Math" w:eastAsia="Cambria Math" w:hAnsi="Cambria Math" w:cs="Cambria Math"/>
          <w:spacing w:val="40"/>
          <w:position w:val="13"/>
          <w:sz w:val="24"/>
          <w:szCs w:val="24"/>
        </w:rPr>
        <w:t xml:space="preserve"> </w:t>
      </w:r>
      <w:r w:rsidR="00FE2342">
        <w:rPr>
          <w:rFonts w:ascii="Cambria Math" w:eastAsia="Cambria Math" w:hAnsi="Cambria Math" w:cs="Cambria Math"/>
          <w:position w:val="-3"/>
          <w:sz w:val="24"/>
          <w:szCs w:val="24"/>
        </w:rPr>
        <w:t>4</w:t>
      </w:r>
      <w:r w:rsidR="00FE2342">
        <w:rPr>
          <w:rFonts w:ascii="Cambria Math" w:eastAsia="Cambria Math" w:hAnsi="Cambria Math" w:cs="Cambria Math"/>
          <w:spacing w:val="38"/>
          <w:position w:val="-3"/>
          <w:sz w:val="24"/>
          <w:szCs w:val="24"/>
        </w:rPr>
        <w:t xml:space="preserve"> </w:t>
      </w:r>
      <w:r w:rsidR="00FE2342">
        <w:rPr>
          <w:rFonts w:ascii="Cambria Math" w:eastAsia="Cambria Math" w:hAnsi="Cambria Math" w:cs="Cambria Math"/>
          <w:position w:val="13"/>
          <w:sz w:val="24"/>
          <w:szCs w:val="24"/>
        </w:rPr>
        <w:t>,</w:t>
      </w:r>
      <w:r w:rsidR="00FE2342">
        <w:rPr>
          <w:rFonts w:ascii="Cambria Math" w:eastAsia="Cambria Math" w:hAnsi="Cambria Math" w:cs="Cambria Math"/>
          <w:spacing w:val="-12"/>
          <w:position w:val="13"/>
          <w:sz w:val="24"/>
          <w:szCs w:val="24"/>
        </w:rPr>
        <w:t xml:space="preserve"> </w:t>
      </w:r>
      <w:r w:rsidR="00FE2342">
        <w:rPr>
          <w:rFonts w:ascii="Cambria Math" w:eastAsia="Cambria Math" w:hAnsi="Cambria Math" w:cs="Cambria Math"/>
          <w:position w:val="-3"/>
          <w:sz w:val="24"/>
          <w:szCs w:val="24"/>
        </w:rPr>
        <w:t xml:space="preserve">6 </w:t>
      </w:r>
      <w:r w:rsidR="00FE2342">
        <w:rPr>
          <w:rFonts w:ascii="Cambria Math" w:eastAsia="Cambria Math" w:hAnsi="Cambria Math" w:cs="Cambria Math"/>
          <w:spacing w:val="40"/>
          <w:position w:val="-3"/>
          <w:sz w:val="24"/>
          <w:szCs w:val="24"/>
        </w:rPr>
        <w:t xml:space="preserve"> </w:t>
      </w:r>
      <w:r w:rsidR="00FE2342">
        <w:rPr>
          <w:rFonts w:ascii="Cambria Math" w:eastAsia="Cambria Math" w:hAnsi="Cambria Math" w:cs="Cambria Math"/>
          <w:position w:val="13"/>
          <w:sz w:val="24"/>
          <w:szCs w:val="24"/>
        </w:rPr>
        <w:t>,</w:t>
      </w:r>
      <w:r w:rsidR="00FE2342">
        <w:rPr>
          <w:rFonts w:ascii="Cambria Math" w:eastAsia="Cambria Math" w:hAnsi="Cambria Math" w:cs="Cambria Math"/>
          <w:spacing w:val="-12"/>
          <w:position w:val="13"/>
          <w:sz w:val="24"/>
          <w:szCs w:val="24"/>
        </w:rPr>
        <w:t xml:space="preserve"> </w:t>
      </w:r>
      <w:r w:rsidR="00FE2342">
        <w:rPr>
          <w:rFonts w:ascii="Cambria Math" w:eastAsia="Cambria Math" w:hAnsi="Cambria Math" w:cs="Cambria Math"/>
          <w:position w:val="-3"/>
          <w:sz w:val="24"/>
          <w:szCs w:val="24"/>
        </w:rPr>
        <w:t>8</w:t>
      </w:r>
    </w:p>
    <w:p w:rsidR="00790D53" w:rsidRDefault="00790D53">
      <w:pPr>
        <w:spacing w:before="2" w:line="200" w:lineRule="exact"/>
      </w:pPr>
    </w:p>
    <w:p w:rsidR="00790D53" w:rsidRDefault="00FE2342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desimal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pen</w:t>
      </w:r>
      <w:r>
        <w:rPr>
          <w:spacing w:val="1"/>
          <w:sz w:val="24"/>
          <w:szCs w:val="24"/>
        </w:rPr>
        <w:t>ye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harus berupa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10.000,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rusnya.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at 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atan 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i:</w:t>
      </w:r>
    </w:p>
    <w:p w:rsidR="00790D53" w:rsidRDefault="00FE2342">
      <w:pPr>
        <w:spacing w:before="9" w:line="480" w:lineRule="auto"/>
        <w:ind w:left="588" w:right="60" w:firstLine="72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angka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a: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oh: 0,547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adi 0,55,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0,675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0,68,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0,976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adi 0,98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angka &lt;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jadi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ya: Co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h: 0,3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2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skan 0,37, 0,5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3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skan 0,54, 0,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14 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iskan 0,71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ngimpl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mentasi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 Kur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lum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rdeka SD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78" w:firstLine="720"/>
        <w:jc w:val="both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elalui program sekolah pengg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2024: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7).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BS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P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Standar 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 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(2023:1) 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sdinuka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(2022:240)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uhan, kondisi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ungan, </w:t>
      </w:r>
      <w:r>
        <w:rPr>
          <w:sz w:val="24"/>
          <w:szCs w:val="24"/>
        </w:rPr>
        <w:t>dan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Kem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Kebuday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set,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kuri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Merdeka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sibel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berfokus pada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asar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 dan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siswa. 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besa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-besar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bagi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 Karena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Merdeka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struktur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Merdek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asesm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64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wes,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berpus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iswa.</w:t>
      </w:r>
    </w:p>
    <w:p w:rsidR="00790D53" w:rsidRDefault="00FE2342">
      <w:pPr>
        <w:spacing w:before="10" w:line="480" w:lineRule="auto"/>
        <w:ind w:left="588" w:right="61" w:firstLine="780"/>
        <w:jc w:val="both"/>
        <w:rPr>
          <w:sz w:val="24"/>
          <w:szCs w:val="24"/>
        </w:rPr>
      </w:pPr>
      <w:r>
        <w:rPr>
          <w:sz w:val="24"/>
          <w:szCs w:val="24"/>
        </w:rPr>
        <w:t>Menurut Nafi’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>: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-9)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Merdeka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rdeka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dalah:</w:t>
      </w:r>
    </w:p>
    <w:p w:rsidR="00790D53" w:rsidRDefault="00FE2342">
      <w:pPr>
        <w:spacing w:before="10" w:line="480" w:lineRule="auto"/>
        <w:ind w:left="949" w:right="61" w:hanging="36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soft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profil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a.</w:t>
      </w:r>
    </w:p>
    <w:p w:rsidR="00790D53" w:rsidRDefault="00FE2342">
      <w:pPr>
        <w:spacing w:before="10" w:line="480" w:lineRule="auto"/>
        <w:ind w:left="949" w:right="60"/>
        <w:jc w:val="both"/>
        <w:rPr>
          <w:sz w:val="24"/>
          <w:szCs w:val="24"/>
        </w:rPr>
      </w:pPr>
      <w:r>
        <w:rPr>
          <w:sz w:val="24"/>
          <w:szCs w:val="24"/>
        </w:rPr>
        <w:t>Projek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ofil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paya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Profil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Mahasiswa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Proyek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Profil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isah dari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strakur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proyek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pe</w:t>
      </w:r>
      <w:r>
        <w:rPr>
          <w:spacing w:val="1"/>
          <w:sz w:val="24"/>
          <w:szCs w:val="24"/>
        </w:rPr>
        <w:t>rl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atau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sial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dan 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790D53" w:rsidRDefault="00FE2342">
      <w:pPr>
        <w:spacing w:before="10" w:line="480" w:lineRule="auto"/>
        <w:ind w:left="949" w:right="6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prinsi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-prinsip: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rpusat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spesifik,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erja, (5)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aksi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aktif,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(7)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Pengajar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fasili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(8)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Beror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Umpan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949" w:right="84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ek), (12)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atokan.</w:t>
      </w:r>
    </w:p>
    <w:p w:rsidR="00790D53" w:rsidRDefault="00FE2342">
      <w:pPr>
        <w:spacing w:before="10"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Fleks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eks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790D53" w:rsidRDefault="00FE2342">
      <w:pPr>
        <w:spacing w:before="10" w:line="480" w:lineRule="auto"/>
        <w:ind w:left="949" w:right="80"/>
        <w:jc w:val="both"/>
        <w:rPr>
          <w:sz w:val="24"/>
          <w:szCs w:val="24"/>
        </w:rPr>
      </w:pPr>
      <w:r>
        <w:rPr>
          <w:sz w:val="24"/>
          <w:szCs w:val="24"/>
        </w:rPr>
        <w:t>Fleks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 konsep-konsep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dasar. 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eksib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espons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dan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ruang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 lokal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790D53" w:rsidRDefault="00FE2342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rdeka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enuhi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. Difer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nsiasi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 dan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ustasi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ga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790D53" w:rsidRDefault="00FE2342">
      <w:pPr>
        <w:spacing w:before="10" w:line="479" w:lineRule="auto"/>
        <w:ind w:left="588" w:right="79" w:firstLine="720"/>
        <w:jc w:val="both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2013,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Merdeka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z w:val="24"/>
          <w:szCs w:val="24"/>
        </w:rPr>
        <w:t>konsep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“k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”.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novasi,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dan berkr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basan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guru.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sendiri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roboskan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B.A.,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M.B.A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 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sifat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(2023:32)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bukannya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uncul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seluruhnya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2013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TIK,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790D53" w:rsidRDefault="00FE2342">
      <w:pPr>
        <w:spacing w:before="10"/>
        <w:ind w:left="1299"/>
        <w:rPr>
          <w:sz w:val="24"/>
          <w:szCs w:val="24"/>
        </w:rPr>
      </w:pPr>
      <w:r>
        <w:rPr>
          <w:sz w:val="24"/>
          <w:szCs w:val="24"/>
        </w:rPr>
        <w:t>1.   Ber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 Maha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Esa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129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 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1299"/>
        <w:rPr>
          <w:sz w:val="24"/>
          <w:szCs w:val="24"/>
        </w:rPr>
      </w:pPr>
      <w:r>
        <w:rPr>
          <w:sz w:val="24"/>
          <w:szCs w:val="24"/>
        </w:rPr>
        <w:t>3.   Bergo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ong royong.</w:t>
      </w:r>
    </w:p>
    <w:p w:rsidR="00790D53" w:rsidRDefault="00790D53">
      <w:pPr>
        <w:spacing w:before="17" w:line="260" w:lineRule="exact"/>
        <w:rPr>
          <w:sz w:val="26"/>
          <w:szCs w:val="26"/>
        </w:rPr>
      </w:pPr>
    </w:p>
    <w:p w:rsidR="00790D53" w:rsidRDefault="00FE2342">
      <w:pPr>
        <w:ind w:left="1299"/>
        <w:rPr>
          <w:sz w:val="24"/>
          <w:szCs w:val="24"/>
        </w:rPr>
      </w:pPr>
      <w:r>
        <w:rPr>
          <w:sz w:val="24"/>
          <w:szCs w:val="24"/>
        </w:rPr>
        <w:t>4.  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1299"/>
        <w:rPr>
          <w:sz w:val="24"/>
          <w:szCs w:val="24"/>
        </w:rPr>
      </w:pPr>
      <w:r>
        <w:rPr>
          <w:sz w:val="24"/>
          <w:szCs w:val="24"/>
        </w:rPr>
        <w:t>5.   Bern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ind w:left="1299"/>
        <w:rPr>
          <w:sz w:val="24"/>
          <w:szCs w:val="24"/>
        </w:rPr>
      </w:pPr>
      <w:r>
        <w:rPr>
          <w:sz w:val="24"/>
          <w:szCs w:val="24"/>
        </w:rPr>
        <w:t>6.   Mandir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Suasana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agi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uhan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dan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emerlukan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i. Kuri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Merdeka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imal exit scor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rangka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profil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dan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90D53" w:rsidRDefault="00790D53">
      <w:pPr>
        <w:spacing w:line="200" w:lineRule="exact"/>
      </w:pPr>
    </w:p>
    <w:p w:rsidR="00790D53" w:rsidRDefault="00790D53">
      <w:pPr>
        <w:spacing w:before="4" w:line="220" w:lineRule="exact"/>
        <w:rPr>
          <w:sz w:val="22"/>
          <w:szCs w:val="22"/>
        </w:rPr>
      </w:pPr>
    </w:p>
    <w:p w:rsidR="00790D53" w:rsidRDefault="00FE2342">
      <w:pPr>
        <w:ind w:left="588" w:right="57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2.7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 Rel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van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78" w:lineRule="auto"/>
        <w:ind w:left="588" w:right="64" w:firstLine="72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1.   Diyah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yorin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Sri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Suneki,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Prayi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,Ca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Prase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949" w:right="79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 xml:space="preserve">ordwall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wali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bahwa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siswa.</w:t>
      </w:r>
    </w:p>
    <w:p w:rsidR="00790D53" w:rsidRDefault="00FE2342">
      <w:pPr>
        <w:spacing w:before="10" w:line="480" w:lineRule="auto"/>
        <w:ind w:left="949" w:right="77" w:hanging="360"/>
        <w:jc w:val="both"/>
        <w:rPr>
          <w:sz w:val="24"/>
          <w:szCs w:val="24"/>
        </w:rPr>
        <w:sectPr w:rsidR="00790D53">
          <w:pgSz w:w="11920" w:h="16840"/>
          <w:pgMar w:top="980" w:right="1580" w:bottom="280" w:left="1680" w:header="739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Nurul Iz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Azi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Pada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Bang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Ruang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asis 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 xml:space="preserve">ordwall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bangun rua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 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berikut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asis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 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hanya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saja yakn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ta;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an; pen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 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produk;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ji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88% dari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ri,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92%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a.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949" w:right="59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94%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 Rad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basis 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dari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pre-t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6.</w:t>
      </w:r>
    </w:p>
    <w:p w:rsidR="00790D53" w:rsidRDefault="00FE2342">
      <w:pPr>
        <w:spacing w:before="10" w:line="480" w:lineRule="auto"/>
        <w:ind w:left="949" w:right="60" w:hanging="36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3.   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ynda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Vista,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Fida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Chas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Game Onl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ne  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da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SD Negeri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agu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data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23,08%.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game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61,53%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egori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84,61%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z w:val="24"/>
          <w:szCs w:val="24"/>
        </w:rPr>
        <w:t xml:space="preserve"> sangat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enuhi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Kesi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Kn.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2.8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pikir</w:t>
      </w:r>
    </w:p>
    <w:p w:rsidR="00790D53" w:rsidRDefault="00790D53">
      <w:pPr>
        <w:spacing w:before="16" w:line="260" w:lineRule="exact"/>
        <w:rPr>
          <w:sz w:val="26"/>
          <w:szCs w:val="26"/>
        </w:rPr>
      </w:pPr>
    </w:p>
    <w:p w:rsidR="00790D53" w:rsidRDefault="00FE2342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dari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 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IT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Plus.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pusat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pasif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790D53" w:rsidRDefault="00FE2342">
      <w:pPr>
        <w:spacing w:before="10" w:line="480" w:lineRule="auto"/>
        <w:ind w:left="588" w:right="59" w:firstLine="72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an.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nggota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4-5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iskan soal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enjawab soal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esul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soal dan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awab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t.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8" w:line="240" w:lineRule="exact"/>
        <w:rPr>
          <w:sz w:val="24"/>
          <w:szCs w:val="24"/>
        </w:rPr>
      </w:pPr>
    </w:p>
    <w:p w:rsidR="00790D53" w:rsidRDefault="00FE2342">
      <w:pPr>
        <w:spacing w:before="29" w:line="480" w:lineRule="auto"/>
        <w:ind w:left="588" w:right="60"/>
        <w:rPr>
          <w:sz w:val="24"/>
          <w:szCs w:val="24"/>
        </w:rPr>
      </w:pP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kses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 dan menin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minat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 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790D53" w:rsidRDefault="00FE2342">
      <w:pPr>
        <w:spacing w:before="10" w:line="480" w:lineRule="auto"/>
        <w:ind w:left="588" w:right="59" w:firstLine="720"/>
        <w:jc w:val="both"/>
        <w:rPr>
          <w:sz w:val="24"/>
          <w:szCs w:val="24"/>
        </w:rPr>
        <w:sectPr w:rsidR="00790D53">
          <w:pgSz w:w="11920" w:h="16840"/>
          <w:pgMar w:top="980" w:right="1600" w:bottom="280" w:left="1680" w:header="739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IV. Dengan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-hari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790D53" w:rsidRDefault="00790D53">
      <w:pPr>
        <w:spacing w:before="7" w:line="180" w:lineRule="exact"/>
        <w:rPr>
          <w:sz w:val="19"/>
          <w:szCs w:val="19"/>
        </w:rPr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  <w:sectPr w:rsidR="00790D53">
          <w:pgSz w:w="11920" w:h="16840"/>
          <w:pgMar w:top="980" w:right="1600" w:bottom="280" w:left="1680" w:header="739" w:footer="0" w:gutter="0"/>
          <w:cols w:space="720"/>
        </w:sectPr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6" w:line="260" w:lineRule="exact"/>
        <w:rPr>
          <w:sz w:val="26"/>
          <w:szCs w:val="26"/>
        </w:rPr>
      </w:pPr>
    </w:p>
    <w:p w:rsidR="00790D53" w:rsidRDefault="00FE2342">
      <w:pPr>
        <w:ind w:left="730" w:right="-34"/>
      </w:pPr>
      <w:r>
        <w:rPr>
          <w:spacing w:val="1"/>
        </w:rPr>
        <w:t>P</w:t>
      </w:r>
      <w:r>
        <w:t>ros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P</w:t>
      </w:r>
      <w:r>
        <w:rPr>
          <w:spacing w:val="-1"/>
        </w:rPr>
        <w:t>e</w:t>
      </w:r>
      <w:r>
        <w:t>mbel</w:t>
      </w:r>
      <w:r>
        <w:rPr>
          <w:spacing w:val="-1"/>
        </w:rPr>
        <w:t>a</w:t>
      </w:r>
      <w:r>
        <w:t>ja</w:t>
      </w:r>
      <w:r>
        <w:rPr>
          <w:spacing w:val="-1"/>
        </w:rPr>
        <w:t>ra</w:t>
      </w:r>
      <w:r>
        <w:t>n di K</w:t>
      </w:r>
      <w:r>
        <w:rPr>
          <w:spacing w:val="-1"/>
        </w:rPr>
        <w:t>e</w:t>
      </w:r>
      <w:r>
        <w:t>las</w:t>
      </w:r>
      <w:r>
        <w:rPr>
          <w:spacing w:val="2"/>
        </w:rPr>
        <w:t xml:space="preserve"> </w:t>
      </w:r>
      <w:r>
        <w:rPr>
          <w:spacing w:val="-3"/>
        </w:rPr>
        <w:t>IV</w:t>
      </w:r>
    </w:p>
    <w:p w:rsidR="00790D53" w:rsidRDefault="00FE2342">
      <w:pPr>
        <w:spacing w:before="34"/>
      </w:pPr>
      <w:r>
        <w:br w:type="column"/>
      </w:r>
      <w:r>
        <w:t>M</w:t>
      </w:r>
      <w:r>
        <w:rPr>
          <w:spacing w:val="-1"/>
        </w:rPr>
        <w:t>a</w:t>
      </w:r>
      <w:r>
        <w:t>sal</w:t>
      </w:r>
      <w:r>
        <w:rPr>
          <w:spacing w:val="-1"/>
        </w:rPr>
        <w:t>a</w:t>
      </w:r>
      <w:r>
        <w:t>h :</w:t>
      </w:r>
    </w:p>
    <w:p w:rsidR="00790D53" w:rsidRDefault="00FE2342">
      <w:pPr>
        <w:tabs>
          <w:tab w:val="left" w:pos="360"/>
        </w:tabs>
        <w:ind w:left="360" w:right="372" w:hanging="360"/>
      </w:pPr>
      <w:r>
        <w:t>1.</w:t>
      </w:r>
      <w:r>
        <w:tab/>
      </w:r>
      <w:r>
        <w:rPr>
          <w:spacing w:val="1"/>
        </w:rPr>
        <w:t>S</w:t>
      </w:r>
      <w:r>
        <w:t xml:space="preserve">iswa </w:t>
      </w:r>
      <w:r>
        <w:rPr>
          <w:spacing w:val="7"/>
        </w:rPr>
        <w:t xml:space="preserve"> </w:t>
      </w:r>
      <w:r>
        <w:t xml:space="preserve">masih </w:t>
      </w:r>
      <w:r>
        <w:rPr>
          <w:spacing w:val="8"/>
        </w:rPr>
        <w:t xml:space="preserve"> </w:t>
      </w:r>
      <w:r>
        <w:t>memi</w:t>
      </w:r>
      <w:r>
        <w:rPr>
          <w:spacing w:val="1"/>
        </w:rPr>
        <w:t>l</w:t>
      </w:r>
      <w:r>
        <w:t xml:space="preserve">iki 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 xml:space="preserve">t 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t xml:space="preserve">r </w:t>
      </w:r>
      <w:r>
        <w:rPr>
          <w:spacing w:val="7"/>
        </w:rPr>
        <w:t xml:space="preserve"> </w:t>
      </w:r>
      <w:r>
        <w:t>y</w:t>
      </w:r>
      <w:r>
        <w:rPr>
          <w:spacing w:val="-1"/>
        </w:rPr>
        <w:t>a</w:t>
      </w:r>
      <w:r>
        <w:t xml:space="preserve">ng 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a</w:t>
      </w:r>
      <w:r>
        <w:t xml:space="preserve">h 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a</w:t>
      </w:r>
      <w:r>
        <w:t>l</w:t>
      </w:r>
      <w:r>
        <w:rPr>
          <w:spacing w:val="1"/>
        </w:rPr>
        <w:t>a</w:t>
      </w:r>
      <w:r>
        <w:t>m pros</w:t>
      </w:r>
      <w:r>
        <w:rPr>
          <w:spacing w:val="-1"/>
        </w:rPr>
        <w:t>e</w:t>
      </w:r>
      <w:r>
        <w:t>s p</w:t>
      </w:r>
      <w:r>
        <w:rPr>
          <w:spacing w:val="-1"/>
        </w:rPr>
        <w:t>e</w:t>
      </w:r>
      <w:r>
        <w:t>mbel</w:t>
      </w:r>
      <w:r>
        <w:rPr>
          <w:spacing w:val="-1"/>
        </w:rPr>
        <w:t>a</w:t>
      </w:r>
      <w:r>
        <w:t>j</w:t>
      </w:r>
      <w:r>
        <w:rPr>
          <w:spacing w:val="1"/>
        </w:rPr>
        <w:t>a</w:t>
      </w:r>
      <w:r>
        <w:t>r</w:t>
      </w:r>
      <w:r>
        <w:rPr>
          <w:spacing w:val="-1"/>
        </w:rPr>
        <w:t>a</w:t>
      </w:r>
      <w:r>
        <w:t>n b</w:t>
      </w:r>
      <w:r>
        <w:rPr>
          <w:spacing w:val="1"/>
        </w:rPr>
        <w:t>e</w:t>
      </w:r>
      <w:r>
        <w:t>r</w:t>
      </w:r>
      <w:r>
        <w:rPr>
          <w:spacing w:val="2"/>
        </w:rPr>
        <w:t>l</w:t>
      </w:r>
      <w:r>
        <w:rPr>
          <w:spacing w:val="-1"/>
        </w:rPr>
        <w:t>a</w:t>
      </w:r>
      <w:r>
        <w:t>ngsung.</w:t>
      </w:r>
    </w:p>
    <w:p w:rsidR="00790D53" w:rsidRDefault="00FE2342">
      <w:r>
        <w:t xml:space="preserve">2.   </w:t>
      </w:r>
      <w:r>
        <w:rPr>
          <w:spacing w:val="10"/>
        </w:rPr>
        <w:t xml:space="preserve"> </w:t>
      </w:r>
      <w:r>
        <w:t>K</w:t>
      </w:r>
      <w:r>
        <w:rPr>
          <w:spacing w:val="-1"/>
        </w:rPr>
        <w:t>e</w:t>
      </w:r>
      <w:r>
        <w:t>t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ktep</w:t>
      </w:r>
      <w:r>
        <w:rPr>
          <w:spacing w:val="-1"/>
        </w:rPr>
        <w:t>a</w:t>
      </w:r>
      <w:r>
        <w:t xml:space="preserve">tan </w:t>
      </w:r>
      <w:r>
        <w:rPr>
          <w:spacing w:val="1"/>
        </w:rPr>
        <w:t>p</w:t>
      </w:r>
      <w:r>
        <w:rPr>
          <w:spacing w:val="-1"/>
        </w:rPr>
        <w:t>e</w:t>
      </w:r>
      <w:r>
        <w:t>nggun</w:t>
      </w:r>
      <w:r>
        <w:rPr>
          <w:spacing w:val="1"/>
        </w:rPr>
        <w:t>a</w:t>
      </w:r>
      <w:r>
        <w:rPr>
          <w:spacing w:val="-1"/>
        </w:rPr>
        <w:t>a</w:t>
      </w:r>
      <w:r>
        <w:t>n media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mbel</w:t>
      </w:r>
      <w:r>
        <w:rPr>
          <w:spacing w:val="-1"/>
        </w:rPr>
        <w:t>a</w:t>
      </w:r>
      <w:r>
        <w:rPr>
          <w:spacing w:val="2"/>
        </w:rPr>
        <w:t>j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t>n .</w:t>
      </w:r>
    </w:p>
    <w:p w:rsidR="00790D53" w:rsidRDefault="00FE2342">
      <w:pPr>
        <w:tabs>
          <w:tab w:val="left" w:pos="360"/>
        </w:tabs>
        <w:ind w:left="360" w:right="371" w:hanging="360"/>
      </w:pPr>
      <w:r>
        <w:t>3.</w:t>
      </w:r>
      <w:r>
        <w:tab/>
        <w:t>Gu</w:t>
      </w:r>
      <w:r>
        <w:rPr>
          <w:spacing w:val="-1"/>
        </w:rPr>
        <w:t>r</w:t>
      </w:r>
      <w:r>
        <w:t xml:space="preserve">u </w:t>
      </w:r>
      <w:r>
        <w:rPr>
          <w:spacing w:val="42"/>
        </w:rPr>
        <w:t xml:space="preserve"> </w:t>
      </w:r>
      <w:r>
        <w:t>y</w:t>
      </w:r>
      <w:r>
        <w:rPr>
          <w:spacing w:val="-1"/>
        </w:rPr>
        <w:t>a</w:t>
      </w:r>
      <w:r>
        <w:t xml:space="preserve">ng </w:t>
      </w:r>
      <w:r>
        <w:rPr>
          <w:spacing w:val="44"/>
        </w:rPr>
        <w:t xml:space="preserve"> </w:t>
      </w:r>
      <w:r>
        <w:t>ku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ng </w:t>
      </w:r>
      <w:r>
        <w:rPr>
          <w:spacing w:val="42"/>
        </w:rPr>
        <w:t xml:space="preserve"> </w:t>
      </w:r>
      <w:r>
        <w:t>m</w:t>
      </w:r>
      <w:r>
        <w:rPr>
          <w:spacing w:val="1"/>
        </w:rPr>
        <w:t>a</w:t>
      </w:r>
      <w:r>
        <w:t xml:space="preserve">mpu </w:t>
      </w:r>
      <w:r>
        <w:rPr>
          <w:spacing w:val="42"/>
        </w:rPr>
        <w:t xml:space="preserve"> </w:t>
      </w:r>
      <w:r>
        <w:t>mengkondisik</w:t>
      </w:r>
      <w:r>
        <w:rPr>
          <w:spacing w:val="-1"/>
        </w:rPr>
        <w:t>a</w:t>
      </w:r>
      <w:r>
        <w:t xml:space="preserve">n </w:t>
      </w:r>
      <w:r>
        <w:rPr>
          <w:spacing w:val="44"/>
        </w:rPr>
        <w:t xml:space="preserve"> </w:t>
      </w:r>
      <w:r>
        <w:t>k</w:t>
      </w:r>
      <w:r>
        <w:rPr>
          <w:spacing w:val="-1"/>
        </w:rPr>
        <w:t>e</w:t>
      </w:r>
      <w:r>
        <w:t xml:space="preserve">las 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1"/>
        </w:rPr>
        <w:t>a</w:t>
      </w:r>
      <w:r>
        <w:t>t menj</w:t>
      </w:r>
      <w:r>
        <w:rPr>
          <w:spacing w:val="-1"/>
        </w:rPr>
        <w:t>e</w:t>
      </w:r>
      <w:r>
        <w:t>lask</w:t>
      </w:r>
      <w:r>
        <w:rPr>
          <w:spacing w:val="-1"/>
        </w:rPr>
        <w:t>a</w:t>
      </w:r>
      <w:r>
        <w:t>n mat</w:t>
      </w:r>
      <w:r>
        <w:rPr>
          <w:spacing w:val="-1"/>
        </w:rPr>
        <w:t>e</w:t>
      </w:r>
      <w:r>
        <w:t>ri.</w:t>
      </w:r>
    </w:p>
    <w:p w:rsidR="00790D53" w:rsidRDefault="00FE2342">
      <w:pPr>
        <w:tabs>
          <w:tab w:val="left" w:pos="360"/>
        </w:tabs>
        <w:ind w:left="360" w:right="367" w:hanging="360"/>
      </w:pPr>
      <w:r>
        <w:t>4.</w:t>
      </w:r>
      <w:r>
        <w:tab/>
        <w:t>Gu</w:t>
      </w:r>
      <w:r>
        <w:rPr>
          <w:spacing w:val="-1"/>
        </w:rPr>
        <w:t>r</w:t>
      </w:r>
      <w:r>
        <w:t>u</w:t>
      </w:r>
      <w:r>
        <w:rPr>
          <w:spacing w:val="4"/>
        </w:rPr>
        <w:t xml:space="preserve"> </w:t>
      </w:r>
      <w:r>
        <w:t>masih</w:t>
      </w:r>
      <w:r>
        <w:rPr>
          <w:spacing w:val="4"/>
        </w:rPr>
        <w:t xml:space="preserve"> </w:t>
      </w:r>
      <w:r>
        <w:t>menggun</w:t>
      </w:r>
      <w:r>
        <w:rPr>
          <w:spacing w:val="-1"/>
        </w:rPr>
        <w:t>a</w:t>
      </w:r>
      <w:r>
        <w:t>k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t>metode</w:t>
      </w:r>
      <w:r>
        <w:rPr>
          <w:spacing w:val="3"/>
        </w:rPr>
        <w:t xml:space="preserve"> </w:t>
      </w:r>
      <w:r>
        <w:t>konv</w:t>
      </w:r>
      <w:r>
        <w:rPr>
          <w:spacing w:val="-1"/>
        </w:rPr>
        <w:t>e</w:t>
      </w:r>
      <w:r>
        <w:t>nsion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a</w:t>
      </w:r>
      <w:r>
        <w:t>ng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2"/>
        </w:rPr>
        <w:t>y</w:t>
      </w:r>
      <w:r>
        <w:t>a</w:t>
      </w:r>
      <w:r>
        <w:t xml:space="preserve"> meng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lkan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-1"/>
        </w:rPr>
        <w:t>a</w:t>
      </w:r>
      <w:r>
        <w:t>mah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lat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a</w:t>
      </w:r>
      <w:r>
        <w:t>ntu</w:t>
      </w:r>
      <w:r>
        <w:rPr>
          <w:spacing w:val="-4"/>
        </w:rPr>
        <w:t xml:space="preserve"> </w:t>
      </w:r>
      <w:r>
        <w:t>uta</w:t>
      </w:r>
      <w:r>
        <w:rPr>
          <w:spacing w:val="2"/>
        </w:rPr>
        <w:t>m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1"/>
        </w:rPr>
        <w:t>a</w:t>
      </w:r>
      <w:r>
        <w:t>n</w:t>
      </w:r>
      <w:r>
        <w:rPr>
          <w:spacing w:val="-4"/>
        </w:rPr>
        <w:t xml:space="preserve"> </w:t>
      </w:r>
      <w:r>
        <w:t>tu</w:t>
      </w:r>
      <w:r>
        <w:rPr>
          <w:spacing w:val="1"/>
        </w:rPr>
        <w:t>l</w:t>
      </w:r>
      <w:r>
        <w:t>is</w:t>
      </w:r>
      <w:r>
        <w:rPr>
          <w:spacing w:val="-4"/>
        </w:rPr>
        <w:t xml:space="preserve"> </w:t>
      </w:r>
      <w:r>
        <w:t>saja</w:t>
      </w:r>
    </w:p>
    <w:p w:rsidR="00790D53" w:rsidRDefault="00FE2342">
      <w:pPr>
        <w:tabs>
          <w:tab w:val="left" w:pos="360"/>
        </w:tabs>
        <w:ind w:left="360" w:right="372" w:hanging="360"/>
        <w:sectPr w:rsidR="00790D53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1817" w:space="1190"/>
            <w:col w:w="5633"/>
          </w:cols>
        </w:sectPr>
      </w:pPr>
      <w:r>
        <w:t>5.</w:t>
      </w:r>
      <w:r>
        <w:tab/>
      </w:r>
      <w:r>
        <w:rPr>
          <w:spacing w:val="1"/>
        </w:rPr>
        <w:t>S</w:t>
      </w:r>
      <w:r>
        <w:t xml:space="preserve">iswa  </w:t>
      </w:r>
      <w:r>
        <w:rPr>
          <w:spacing w:val="19"/>
        </w:rPr>
        <w:t xml:space="preserve"> </w:t>
      </w:r>
      <w:r>
        <w:rPr>
          <w:spacing w:val="-1"/>
        </w:rPr>
        <w:t>ce</w:t>
      </w:r>
      <w:r>
        <w:t>nd</w:t>
      </w:r>
      <w:r>
        <w:rPr>
          <w:spacing w:val="1"/>
        </w:rPr>
        <w:t>e</w:t>
      </w:r>
      <w:r>
        <w:t xml:space="preserve">rung  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 xml:space="preserve">sif  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 </w:t>
      </w:r>
      <w:r>
        <w:rPr>
          <w:spacing w:val="20"/>
        </w:rPr>
        <w:t xml:space="preserve"> </w:t>
      </w:r>
      <w:r>
        <w:t>ku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ng  </w:t>
      </w:r>
      <w:r>
        <w:rPr>
          <w:spacing w:val="20"/>
        </w:rPr>
        <w:t xml:space="preserve"> </w:t>
      </w:r>
      <w:r>
        <w:t>di</w:t>
      </w:r>
      <w:r>
        <w:rPr>
          <w:spacing w:val="1"/>
        </w:rPr>
        <w:t>l</w:t>
      </w:r>
      <w:r>
        <w:t>ibat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n  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a</w:t>
      </w:r>
      <w:r>
        <w:t>lam p</w:t>
      </w:r>
      <w:r>
        <w:rPr>
          <w:spacing w:val="-1"/>
        </w:rPr>
        <w:t>e</w:t>
      </w:r>
      <w:r>
        <w:t>mbel</w:t>
      </w:r>
      <w:r>
        <w:rPr>
          <w:spacing w:val="-1"/>
        </w:rPr>
        <w:t>a</w:t>
      </w:r>
      <w:r>
        <w:t>ja</w:t>
      </w:r>
      <w:r>
        <w:rPr>
          <w:spacing w:val="1"/>
        </w:rPr>
        <w:t>r</w:t>
      </w:r>
      <w:r>
        <w:rPr>
          <w:spacing w:val="-1"/>
        </w:rPr>
        <w:t>a</w:t>
      </w:r>
      <w:r>
        <w:t>n di kel</w:t>
      </w:r>
      <w:r>
        <w:rPr>
          <w:spacing w:val="-1"/>
        </w:rPr>
        <w:t>a</w:t>
      </w:r>
      <w:r>
        <w:t>s.</w:t>
      </w:r>
    </w:p>
    <w:p w:rsidR="00790D53" w:rsidRDefault="00790D53">
      <w:pPr>
        <w:spacing w:before="10" w:line="180" w:lineRule="exact"/>
        <w:rPr>
          <w:sz w:val="19"/>
          <w:szCs w:val="19"/>
        </w:rPr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FE2342">
      <w:pPr>
        <w:spacing w:before="34"/>
        <w:ind w:left="2470" w:right="912"/>
        <w:jc w:val="center"/>
      </w:pPr>
      <w:r>
        <w:rPr>
          <w:spacing w:val="1"/>
        </w:rPr>
        <w:t>P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t>mbang</w:t>
      </w:r>
      <w:r>
        <w:rPr>
          <w:spacing w:val="-1"/>
        </w:rPr>
        <w:t>a</w:t>
      </w:r>
      <w:r>
        <w:t>n media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e</w:t>
      </w:r>
      <w:r>
        <w:t>mbel</w:t>
      </w:r>
      <w:r>
        <w:rPr>
          <w:spacing w:val="-1"/>
        </w:rPr>
        <w:t>a</w:t>
      </w:r>
      <w:r>
        <w:t>ja</w:t>
      </w:r>
      <w:r>
        <w:rPr>
          <w:spacing w:val="-1"/>
        </w:rPr>
        <w:t>ra</w:t>
      </w:r>
      <w:r>
        <w:t>n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rb</w:t>
      </w:r>
      <w:r>
        <w:rPr>
          <w:spacing w:val="-1"/>
        </w:rPr>
        <w:t>a</w:t>
      </w:r>
      <w:r>
        <w:t>ntuan</w:t>
      </w:r>
      <w:r>
        <w:rPr>
          <w:spacing w:val="2"/>
        </w:rPr>
        <w:t xml:space="preserve"> </w:t>
      </w:r>
      <w:r>
        <w:rPr>
          <w:i/>
          <w:spacing w:val="1"/>
        </w:rPr>
        <w:t>W</w:t>
      </w:r>
      <w:r>
        <w:rPr>
          <w:i/>
        </w:rPr>
        <w:t>ord</w:t>
      </w:r>
      <w:r>
        <w:rPr>
          <w:i/>
          <w:spacing w:val="1"/>
        </w:rPr>
        <w:t>w</w:t>
      </w:r>
      <w:r>
        <w:rPr>
          <w:i/>
        </w:rPr>
        <w:t>all</w:t>
      </w:r>
      <w:r>
        <w:rPr>
          <w:i/>
          <w:spacing w:val="2"/>
        </w:rPr>
        <w:t xml:space="preserve"> </w:t>
      </w:r>
      <w:r>
        <w:t>untuk</w:t>
      </w:r>
    </w:p>
    <w:p w:rsidR="00790D53" w:rsidRDefault="00790D53">
      <w:pPr>
        <w:spacing w:before="4" w:line="100" w:lineRule="exact"/>
        <w:rPr>
          <w:sz w:val="11"/>
          <w:szCs w:val="11"/>
        </w:rPr>
      </w:pPr>
    </w:p>
    <w:p w:rsidR="00790D53" w:rsidRDefault="00FE2342">
      <w:pPr>
        <w:spacing w:line="220" w:lineRule="exact"/>
        <w:ind w:left="2842" w:right="1285"/>
        <w:jc w:val="center"/>
      </w:pPr>
      <w:r>
        <w:rPr>
          <w:position w:val="-1"/>
        </w:rPr>
        <w:t>meningk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tkan minat </w:t>
      </w:r>
      <w:r>
        <w:rPr>
          <w:position w:val="-1"/>
        </w:rPr>
        <w:t>b</w:t>
      </w:r>
      <w:r>
        <w:rPr>
          <w:spacing w:val="-1"/>
          <w:position w:val="-1"/>
        </w:rPr>
        <w:t>e</w:t>
      </w:r>
      <w:r>
        <w:rPr>
          <w:position w:val="-1"/>
        </w:rPr>
        <w:t>l</w:t>
      </w:r>
      <w:r>
        <w:rPr>
          <w:spacing w:val="1"/>
          <w:position w:val="-1"/>
        </w:rPr>
        <w:t>a</w:t>
      </w:r>
      <w:r>
        <w:rPr>
          <w:position w:val="-1"/>
        </w:rPr>
        <w:t>jar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mat</w:t>
      </w:r>
      <w:r>
        <w:rPr>
          <w:spacing w:val="-1"/>
          <w:position w:val="-1"/>
        </w:rPr>
        <w:t>e</w:t>
      </w:r>
      <w:r>
        <w:rPr>
          <w:position w:val="-1"/>
        </w:rPr>
        <w:t>matika siswa</w:t>
      </w:r>
      <w:r>
        <w:rPr>
          <w:spacing w:val="-1"/>
          <w:position w:val="-1"/>
        </w:rPr>
        <w:t xml:space="preserve"> </w:t>
      </w:r>
      <w:r>
        <w:rPr>
          <w:spacing w:val="2"/>
          <w:position w:val="-1"/>
        </w:rPr>
        <w:t>k</w:t>
      </w:r>
      <w:r>
        <w:rPr>
          <w:spacing w:val="-1"/>
          <w:position w:val="-1"/>
        </w:rPr>
        <w:t>e</w:t>
      </w:r>
      <w:r>
        <w:rPr>
          <w:position w:val="-1"/>
        </w:rPr>
        <w:t>las</w:t>
      </w:r>
      <w:r>
        <w:rPr>
          <w:spacing w:val="2"/>
          <w:position w:val="-1"/>
        </w:rPr>
        <w:t xml:space="preserve"> </w:t>
      </w:r>
      <w:r>
        <w:rPr>
          <w:spacing w:val="-3"/>
          <w:position w:val="-1"/>
        </w:rPr>
        <w:t>I</w:t>
      </w:r>
      <w:r>
        <w:rPr>
          <w:position w:val="-1"/>
        </w:rPr>
        <w:t>V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8" w:line="280" w:lineRule="exact"/>
        <w:rPr>
          <w:sz w:val="28"/>
          <w:szCs w:val="28"/>
        </w:rPr>
        <w:sectPr w:rsidR="00790D53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790D53" w:rsidRDefault="00FE2342">
      <w:pPr>
        <w:spacing w:before="29"/>
        <w:ind w:left="818" w:right="-56"/>
        <w:rPr>
          <w:sz w:val="24"/>
          <w:szCs w:val="24"/>
        </w:rPr>
      </w:pPr>
      <w:r>
        <w:t>T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t>p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t>mban</w:t>
      </w:r>
      <w:r>
        <w:rPr>
          <w:spacing w:val="1"/>
        </w:rPr>
        <w:t>g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7" w:line="220" w:lineRule="exact"/>
        <w:rPr>
          <w:sz w:val="22"/>
          <w:szCs w:val="22"/>
        </w:rPr>
      </w:pPr>
    </w:p>
    <w:p w:rsidR="00790D53" w:rsidRDefault="00FE2342">
      <w:pPr>
        <w:ind w:left="1498" w:right="1129"/>
        <w:jc w:val="center"/>
      </w:pPr>
      <w:r>
        <w:rPr>
          <w:i/>
        </w:rPr>
        <w:t>Anal</w:t>
      </w:r>
      <w:r>
        <w:rPr>
          <w:i/>
          <w:spacing w:val="-1"/>
        </w:rPr>
        <w:t>y</w:t>
      </w:r>
      <w:r>
        <w:rPr>
          <w:i/>
        </w:rPr>
        <w:t>sys</w:t>
      </w:r>
    </w:p>
    <w:p w:rsidR="00790D53" w:rsidRDefault="00FE2342">
      <w:pPr>
        <w:spacing w:before="8" w:line="160" w:lineRule="exact"/>
        <w:rPr>
          <w:sz w:val="16"/>
          <w:szCs w:val="16"/>
        </w:rPr>
      </w:pPr>
      <w:r>
        <w:br w:type="column"/>
      </w:r>
    </w:p>
    <w:p w:rsidR="00790D53" w:rsidRDefault="00790D53">
      <w:pPr>
        <w:spacing w:line="200" w:lineRule="exact"/>
      </w:pPr>
    </w:p>
    <w:p w:rsidR="00790D53" w:rsidRDefault="00FE2342">
      <w:r>
        <w:t xml:space="preserve">1.   </w:t>
      </w:r>
      <w:r>
        <w:rPr>
          <w:spacing w:val="10"/>
        </w:rPr>
        <w:t xml:space="preserve"> </w:t>
      </w:r>
      <w:r>
        <w:t>An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sis Mas</w:t>
      </w:r>
      <w:r>
        <w:rPr>
          <w:spacing w:val="-1"/>
        </w:rPr>
        <w:t>a</w:t>
      </w:r>
      <w:r>
        <w:t>lah</w:t>
      </w:r>
    </w:p>
    <w:p w:rsidR="00790D53" w:rsidRDefault="00FE2342">
      <w:r>
        <w:t xml:space="preserve">2.   </w:t>
      </w:r>
      <w:r>
        <w:rPr>
          <w:spacing w:val="10"/>
        </w:rPr>
        <w:t xml:space="preserve"> </w:t>
      </w:r>
      <w:r>
        <w:t>An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sis K</w:t>
      </w:r>
      <w:r>
        <w:rPr>
          <w:spacing w:val="-1"/>
        </w:rPr>
        <w:t>e</w:t>
      </w:r>
      <w:r>
        <w:t>butuhan</w:t>
      </w:r>
    </w:p>
    <w:p w:rsidR="00790D53" w:rsidRDefault="00790D53">
      <w:r>
        <w:pict>
          <v:group id="_x0000_s2050" style="position:absolute;margin-left:108.05pt;margin-top:109.15pt;width:402.2pt;height:603.3pt;z-index:-251656192;mso-position-horizontal-relative:page;mso-position-vertical-relative:page" coordorigin="2161,2183" coordsize="8044,12066">
            <v:shape id="_x0000_s2153" style="position:absolute;left:9178;top:11165;width:120;height:509" coordorigin="9178,11165" coordsize="120,509" path="m9233,11554r-55,l9238,11674r60,-120l9243,11554r,20l9233,11574r,-20xe" fillcolor="black" stroked="f">
              <v:path arrowok="t"/>
            </v:shape>
            <v:shape id="_x0000_s2152" style="position:absolute;left:9178;top:11165;width:120;height:509" coordorigin="9178,11165" coordsize="120,509" path="m9233,11574r10,l9243,11165r-10,l9233,11574xe" fillcolor="black" stroked="f">
              <v:path arrowok="t"/>
            </v:shape>
            <v:shape id="_x0000_s2151" style="position:absolute;left:2340;top:10029;width:2050;height:501" coordorigin="2340,10029" coordsize="2050,501" path="m2340,10112r26,-59l2424,10029r1883,l4367,10054r23,58l4390,10446r-25,60l4307,10530r-1883,l2364,10505r-24,-59l2340,10112xe" filled="f" strokeweight="1pt">
              <v:path arrowok="t"/>
            </v:shape>
            <v:shape id="_x0000_s2150" type="#_x0000_t75" style="position:absolute;left:2376;top:10136;width:1980;height:288">
              <v:imagedata r:id="rId18" o:title=""/>
            </v:shape>
            <v:shape id="_x0000_s2149" style="position:absolute;left:4390;top:10274;width:1267;height:492" coordorigin="4390,10274" coordsize="1267,492" path="m5029,10701r,5l5538,10711r20,l5658,10706r-120,-60l5558,10701r-529,xe" fillcolor="black" stroked="f">
              <v:path arrowok="t"/>
            </v:shape>
            <v:shape id="_x0000_s2148" style="position:absolute;left:4390;top:10274;width:1267;height:492" coordorigin="4390,10274" coordsize="1267,492" path="m5019,10284r,427l5024,10701r,-417l5019,10279r,5xe" fillcolor="black" stroked="f">
              <v:path arrowok="t"/>
            </v:shape>
            <v:shape id="_x0000_s2147" style="position:absolute;left:4390;top:10274;width:1267;height:492" coordorigin="4390,10274" coordsize="1267,492" path="m5558,10711r-20,l5538,10766r120,-60l5558,10711xe" fillcolor="black" stroked="f">
              <v:path arrowok="t"/>
            </v:shape>
            <v:shape id="_x0000_s2146" style="position:absolute;left:4390;top:10274;width:1267;height:492" coordorigin="4390,10274" coordsize="1267,492" path="m5558,10701r-20,-55l5538,10701r20,xe" fillcolor="black" stroked="f">
              <v:path arrowok="t"/>
            </v:shape>
            <v:shape id="_x0000_s2145" style="position:absolute;left:4390;top:10274;width:1267;height:492" coordorigin="4390,10274" coordsize="1267,492" path="m4390,10284r629,l5019,10279r5,5l5024,10701r-5,10l5538,10711r-509,-5l5029,10274r-639,l4390,10284xe" fillcolor="black" stroked="f">
              <v:path arrowok="t"/>
            </v:shape>
            <v:shape id="_x0000_s2144" style="position:absolute;left:5686;top:10304;width:2465;height:1614" coordorigin="5686,10304" coordsize="2465,1614" path="m5686,11919r2465,l8151,10304r-2465,l5686,11919xe" filled="f" strokeweight="1pt">
              <v:path arrowok="t"/>
            </v:shape>
            <v:shape id="_x0000_s2143" type="#_x0000_t75" style="position:absolute;left:5696;top:10386;width:2446;height:1452">
              <v:imagedata r:id="rId19" o:title=""/>
            </v:shape>
            <v:shape id="_x0000_s2142" style="position:absolute;left:8122;top:10858;width:589;height:120" coordorigin="8122,10858" coordsize="589,120" path="m8611,10923r-20,l8591,10978r120,-60l8611,10923xe" fillcolor="black" stroked="f">
              <v:path arrowok="t"/>
            </v:shape>
            <v:shape id="_x0000_s2141" style="position:absolute;left:8122;top:10858;width:589;height:120" coordorigin="8122,10858" coordsize="589,120" path="m8611,10913r-20,-55l8591,10913r20,xe" fillcolor="black" stroked="f">
              <v:path arrowok="t"/>
            </v:shape>
            <v:shape id="_x0000_s2140" style="position:absolute;left:8122;top:10858;width:589;height:120" coordorigin="8122,10858" coordsize="589,120" path="m8122,10913r,10l8611,10923r100,-5l8591,10858r20,55l8122,10913xe" fillcolor="black" stroked="f">
              <v:path arrowok="t"/>
            </v:shape>
            <v:shape id="_x0000_s2139" style="position:absolute;left:8693;top:10431;width:1222;height:783" coordorigin="8693,10431" coordsize="1222,783" path="m8693,11214r1222,l9915,10431r-1222,l8693,11214xe" stroked="f">
              <v:path arrowok="t"/>
            </v:shape>
            <v:shape id="_x0000_s2138" style="position:absolute;left:8693;top:10431;width:1222;height:783" coordorigin="8693,10431" coordsize="1222,783" path="m8693,11214r1222,l9915,10431r-1222,l8693,11214xe" filled="f" strokeweight="1pt">
              <v:path arrowok="t"/>
            </v:shape>
            <v:shape id="_x0000_s2137" type="#_x0000_t75" style="position:absolute;left:8704;top:10514;width:1202;height:618">
              <v:imagedata r:id="rId20" o:title=""/>
            </v:shape>
            <v:shape id="_x0000_s2136" style="position:absolute;left:8609;top:11702;width:1178;height:480" coordorigin="8609,11702" coordsize="1178,480" path="m8609,12182r1178,l9787,11702r-1178,l8609,12182xe" filled="f" strokeweight="1pt">
              <v:path arrowok="t"/>
            </v:shape>
            <v:shape id="_x0000_s2135" type="#_x0000_t75" style="position:absolute;left:8620;top:11784;width:1158;height:316">
              <v:imagedata r:id="rId21" o:title=""/>
            </v:shape>
            <v:shape id="_x0000_s2134" style="position:absolute;left:5178;top:12040;width:2094;height:532" coordorigin="5178,12040" coordsize="2094,532" path="m5178,12572r2094,l7272,12040r-2094,l5178,12572xe" filled="f" strokeweight="1pt">
              <v:path arrowok="t"/>
            </v:shape>
            <v:shape id="_x0000_s2133" type="#_x0000_t75" style="position:absolute;left:5188;top:12122;width:2074;height:368">
              <v:imagedata r:id="rId22" o:title=""/>
            </v:shape>
            <v:shape id="_x0000_s2132" style="position:absolute;left:2467;top:11151;width:1920;height:478" coordorigin="2467,11151" coordsize="1920,478" path="m2467,11231r27,-59l2547,11151r1761,l4367,11177r20,54l4387,11549r-26,59l4308,11629r-1761,l2488,11603r-21,-54l2467,11231xe" filled="f" strokeweight="1pt">
              <v:path arrowok="t"/>
            </v:shape>
            <v:shape id="_x0000_s2131" type="#_x0000_t75" style="position:absolute;left:2502;top:11256;width:1852;height:268">
              <v:imagedata r:id="rId23" o:title=""/>
            </v:shape>
            <v:shape id="_x0000_s2130" style="position:absolute;left:4416;top:11548;width:819;height:1305" coordorigin="4416,11548" coordsize="819,1305" path="m4830,12788r,5l5115,12798r20,l5235,12793r-120,-60l5135,12788r-305,xe" fillcolor="black" stroked="f">
              <v:path arrowok="t"/>
            </v:shape>
            <v:shape id="_x0000_s2129" style="position:absolute;left:4416;top:11548;width:819;height:1305" coordorigin="4416,11548" coordsize="819,1305" path="m4820,11558r,1240l4825,12788r,-1230l4820,11553r,5xe" fillcolor="black" stroked="f">
              <v:path arrowok="t"/>
            </v:shape>
            <v:shape id="_x0000_s2128" style="position:absolute;left:4416;top:11548;width:819;height:1305" coordorigin="4416,11548" coordsize="819,1305" path="m5135,12798r-20,l5115,12853r120,-60l5135,12798xe" fillcolor="black" stroked="f">
              <v:path arrowok="t"/>
            </v:shape>
            <v:shape id="_x0000_s2127" style="position:absolute;left:4416;top:11548;width:819;height:1305" coordorigin="4416,11548" coordsize="819,1305" path="m5135,12788r-20,-55l5115,12788r20,xe" fillcolor="black" stroked="f">
              <v:path arrowok="t"/>
            </v:shape>
            <v:shape id="_x0000_s2126" style="position:absolute;left:4416;top:11548;width:819;height:1305" coordorigin="4416,11548" coordsize="819,1305" path="m4416,11558r404,l4820,11553r5,5l4825,12788r-5,10l5115,12798r-285,-5l4830,11548r-414,l4416,11558xe" fillcolor="black" stroked="f">
              <v:path arrowok="t"/>
            </v:shape>
            <v:shape id="_x0000_s2125" style="position:absolute;left:5220;top:12782;width:1978;height:479" coordorigin="5220,12782" coordsize="1978,479" path="m5220,13261r1978,l7198,12782r-1978,l5220,13261xe" stroked="f">
              <v:path arrowok="t"/>
            </v:shape>
            <v:shape id="_x0000_s2124" style="position:absolute;left:5220;top:12782;width:1978;height:479" coordorigin="5220,12782" coordsize="1978,479" path="m5220,13261r1978,l7198,12782r-1978,l5220,13261xe" filled="f" strokeweight="1pt">
              <v:path arrowok="t"/>
            </v:shape>
            <v:shape id="_x0000_s2123" type="#_x0000_t75" style="position:absolute;left:5230;top:12864;width:1958;height:316">
              <v:imagedata r:id="rId24" o:title=""/>
            </v:shape>
            <v:shape id="_x0000_s2122" style="position:absolute;left:2595;top:12803;width:1723;height:731" coordorigin="2595,12803" coordsize="1723,731" path="m2595,12925r18,-64l2660,12817r56,-14l4196,12803r64,18l4304,12868r14,57l4318,13412r-18,64l4252,13520r-56,14l2716,13534r-64,-18l2608,13469r-13,-57l2595,12925xe" filled="f" strokeweight="1pt">
              <v:path arrowok="t"/>
            </v:shape>
            <v:shape id="_x0000_s2121" type="#_x0000_t75" style="position:absolute;left:2640;top:12920;width:1632;height:496">
              <v:imagedata r:id="rId25" o:title=""/>
            </v:shape>
            <v:shape id="_x0000_s2120" style="position:absolute;left:4289;top:12988;width:889;height:345" coordorigin="4289,12988" coordsize="889,345" path="m4409,13268r,-55l4289,13273r120,60l4409,13278r-20,l4389,13268r20,xe" fillcolor="black" stroked="f">
              <v:path arrowok="t"/>
            </v:shape>
            <v:shape id="_x0000_s2119" style="position:absolute;left:4289;top:12988;width:889;height:345" coordorigin="4289,12988" coordsize="889,345" path="m4703,12988r,285l4409,13268r-20,l4389,13278r324,l4708,13268r-5,-280xe" fillcolor="black" stroked="f">
              <v:path arrowok="t"/>
            </v:shape>
            <v:shape id="_x0000_s2118" style="position:absolute;left:4289;top:12988;width:889;height:345" coordorigin="4289,12988" coordsize="889,345" path="m4708,12998r5,280l4713,12993r-10,-5l4708,13268r5,10l4708,12998xe" fillcolor="black" stroked="f">
              <v:path arrowok="t"/>
            </v:shape>
            <v:shape id="_x0000_s2117" style="position:absolute;left:4289;top:12988;width:889;height:345" coordorigin="4289,12988" coordsize="889,345" path="m4713,12993r,5l5178,12998r,-10l4703,12988r10,5xe" fillcolor="black" stroked="f">
              <v:path arrowok="t"/>
            </v:shape>
            <v:shape id="_x0000_s2116" style="position:absolute;left:4289;top:12988;width:889;height:345" coordorigin="4289,12988" coordsize="889,345" path="m4703,13268r-294,l4703,13273r,-5xe" fillcolor="black" stroked="f">
              <v:path arrowok="t"/>
            </v:shape>
            <v:shape id="_x0000_s2115" style="position:absolute;left:7253;top:12132;width:1462;height:65" coordorigin="7253,12132" coordsize="1462,65" path="m7373,12142r1342,l8715,12132r-1362,l7353,12142r20,xe" fillcolor="black" stroked="f">
              <v:path arrowok="t"/>
            </v:shape>
            <v:shape id="_x0000_s2114" style="position:absolute;left:7253;top:12132;width:1462;height:65" coordorigin="7253,12132" coordsize="1462,65" path="m7373,12132r,-55l7253,12137r120,60l7373,12142r-20,l7353,12132r20,xe" fillcolor="black" stroked="f">
              <v:path arrowok="t"/>
            </v:shape>
            <v:shape id="_x0000_s2113" style="position:absolute;left:5030;top:13523;width:1265;height:458" coordorigin="5030,13523" coordsize="1265,458" path="m5030,13981r1265,l6295,13523r-1265,l5030,13981xe" filled="f" strokeweight="1pt">
              <v:path arrowok="t"/>
            </v:shape>
            <v:shape id="_x0000_s2112" type="#_x0000_t75" style="position:absolute;left:5040;top:13606;width:1246;height:294">
              <v:imagedata r:id="rId26" o:title=""/>
            </v:shape>
            <v:shape id="_x0000_s2111" style="position:absolute;left:7338;top:12379;width:2857;height:1860" coordorigin="7338,12379" coordsize="2857,1860" path="m7338,14239r2857,l10195,12379r-2857,l7338,14239xe" filled="f" strokeweight="1pt">
              <v:path arrowok="t"/>
            </v:shape>
            <v:shape id="_x0000_s2110" type="#_x0000_t75" style="position:absolute;left:7348;top:12462;width:2838;height:1696">
              <v:imagedata r:id="rId27" o:title=""/>
            </v:shape>
            <v:shape id="_x0000_s2109" style="position:absolute;left:6300;top:13717;width:1026;height:120" coordorigin="6300,13717" coordsize="1026,120" path="m7226,13782r-20,l7206,13837r120,-60l7226,13782xe" fillcolor="black" stroked="f">
              <v:path arrowok="t"/>
            </v:shape>
            <v:shape id="_x0000_s2108" style="position:absolute;left:6300;top:13717;width:1026;height:120" coordorigin="6300,13717" coordsize="1026,120" path="m7226,13772r-20,-55l7206,13772r20,xe" fillcolor="black" stroked="f">
              <v:path arrowok="t"/>
            </v:shape>
            <v:shape id="_x0000_s2107" style="position:absolute;left:6300;top:13717;width:1026;height:120" coordorigin="6300,13717" coordsize="1026,120" path="m6300,13772r,10l7226,13782r100,-5l7206,13717r20,55l6300,13772xe" fillcolor="black" stroked="f">
              <v:path arrowok="t"/>
            </v:shape>
            <v:shape id="_x0000_s2106" style="position:absolute;left:3551;top:6852;width:120;height:270" coordorigin="3551,6852" coordsize="120,270" path="m3606,7002r-55,l3611,7122r60,-120l3616,7002r,20l3606,7022r,-20xe" fillcolor="black" stroked="f">
              <v:path arrowok="t"/>
            </v:shape>
            <v:shape id="_x0000_s2105" style="position:absolute;left:3551;top:6852;width:120;height:270" coordorigin="3551,6852" coordsize="120,270" path="m3606,7022r10,l3616,6852r-10,l3606,7022xe" fillcolor="black" stroked="f">
              <v:path arrowok="t"/>
            </v:shape>
            <v:shape id="_x0000_s2104" style="position:absolute;left:3611;top:6852;width:3185;height:0" coordorigin="3611,6852" coordsize="3185,0" path="m3611,6852r3185,e" filled="f" strokeweight=".5pt">
              <v:path arrowok="t"/>
            </v:shape>
            <v:shape id="_x0000_s2103" style="position:absolute;left:2171;top:7149;width:3240;height:510" coordorigin="2171,7149" coordsize="3240,510" path="m2171,7659r3240,l5411,7149r-3240,l2171,7659xe" filled="f" strokeweight="1pt">
              <v:path arrowok="t"/>
            </v:shape>
            <v:shape id="_x0000_s2102" type="#_x0000_t75" style="position:absolute;left:2182;top:7232;width:3220;height:346">
              <v:imagedata r:id="rId28" o:title=""/>
            </v:shape>
            <v:shape id="_x0000_s2101" style="position:absolute;left:4394;top:2193;width:5800;height:2826" coordorigin="4394,2193" coordsize="5800,2826" path="m4394,2664r7,-76l4418,2515r29,-67l4485,2386r47,-55l4587,2284r62,-38l4717,2217r72,-18l4865,2193r4859,l9800,2199r73,18l9940,2246r62,38l10057,2331r47,55l10142,2448r29,67l10189,2588r6,76l10195,4548r-6,77l10171,4697r-29,68l10104,4826r-47,55l10002,4928r-62,39l9873,4995r-73,18l9724,5019r-4859,l4789,5013r-72,-18l4649,4967r-62,-39l4532,4881r-47,-55l4447,4765r-29,-68l4401,4625r-7,-77l4394,2664xe" filled="f" strokeweight="1pt">
              <v:path arrowok="t"/>
            </v:shape>
            <v:shape id="_x0000_s2100" type="#_x0000_t75" style="position:absolute;left:4542;top:2414;width:5506;height:2386">
              <v:imagedata r:id="rId29" o:title=""/>
            </v:shape>
            <v:shape id="_x0000_s2099" style="position:absolute;left:6706;top:5019;width:120;height:322" coordorigin="6706,5019" coordsize="120,322" path="m6761,5222r-55,l6766,5342r60,-120l6771,5222r,20l6761,5242r,-20xe" fillcolor="black" stroked="f">
              <v:path arrowok="t"/>
            </v:shape>
            <v:shape id="_x0000_s2098" style="position:absolute;left:6706;top:5019;width:120;height:322" coordorigin="6706,5019" coordsize="120,322" path="m6761,5242r10,l6771,5019r-10,l6761,5242xe" fillcolor="black" stroked="f">
              <v:path arrowok="t"/>
            </v:shape>
            <v:shape id="_x0000_s2097" style="position:absolute;left:3802;top:5370;width:5940;height:1040" coordorigin="3802,5370" coordsize="5940,1040" path="m3802,6410r5940,l9742,5370r-5940,l3802,6410xe" filled="f" strokeweight="1pt">
              <v:path arrowok="t"/>
            </v:shape>
            <v:shape id="_x0000_s2096" type="#_x0000_t75" style="position:absolute;left:3812;top:5452;width:5920;height:876">
              <v:imagedata r:id="rId30" o:title=""/>
            </v:shape>
            <v:shape id="_x0000_s2095" style="position:absolute;left:6745;top:6408;width:15;height:450" coordorigin="6745,6408" coordsize="15,450" path="m6745,6408r15,450e" filled="f" strokeweight=".5pt">
              <v:path arrowok="t"/>
            </v:shape>
            <v:shape id="_x0000_s2094" style="position:absolute;left:2552;top:8038;width:2029;height:520" coordorigin="2552,8038" coordsize="2029,520" path="m2552,8125r25,-60l2636,8038r3,l4495,8038r60,25l4581,8122r,3l4581,8471r-24,60l4497,8558r-2,l2639,8558r-60,-25l2552,8474r,-3l2552,8125xe" filled="f" strokeweight="1pt">
              <v:path arrowok="t"/>
            </v:shape>
            <v:shape id="_x0000_s2093" type="#_x0000_t75" style="position:absolute;left:2588;top:8146;width:1958;height:304">
              <v:imagedata r:id="rId31" o:title=""/>
            </v:shape>
            <v:shape id="_x0000_s2092" style="position:absolute;left:5962;top:7297;width:3752;height:1701" coordorigin="5962,7297" coordsize="3752,1701" path="m5962,8998r3752,l9714,7297r-3752,l5962,8998xe" filled="f" strokeweight="1pt">
              <v:path arrowok="t"/>
            </v:shape>
            <v:shape id="_x0000_s2091" type="#_x0000_t75" style="position:absolute;left:5972;top:7380;width:3732;height:1536">
              <v:imagedata r:id="rId32" o:title=""/>
            </v:shape>
            <v:shape id="_x0000_s2090" style="position:absolute;left:4585;top:7894;width:1374;height:531" coordorigin="4585,7894" coordsize="1374,531" path="m5277,7959r562,l5277,7954r-5,5l5277,8424r,-465xe" fillcolor="black" stroked="f">
              <v:path arrowok="t"/>
            </v:shape>
            <v:shape id="_x0000_s2089" style="position:absolute;left:4585;top:7894;width:1374;height:531" coordorigin="4585,7894" coordsize="1374,531" path="m5272,8414r-5,-465l5267,8419r5,-5xe" fillcolor="black" stroked="f">
              <v:path arrowok="t"/>
            </v:shape>
            <v:shape id="_x0000_s2088" style="position:absolute;left:4585;top:7894;width:1374;height:531" coordorigin="4585,7894" coordsize="1374,531" path="m5859,7949r100,5l5839,7894r,55l5859,7959r100,-5l5859,7949xe" fillcolor="black" stroked="f">
              <v:path arrowok="t"/>
            </v:shape>
            <v:shape id="_x0000_s2087" style="position:absolute;left:4585;top:7894;width:1374;height:531" coordorigin="4585,7894" coordsize="1374,531" path="m5267,8414r-682,l4585,8424r692,l5272,7959r5,-5l5839,7959r,55l5959,7954r-100,5l5839,7949r-572,l5272,8414r-5,5l5267,8414xe" fillcolor="black" stroked="f">
              <v:path arrowok="t"/>
            </v:shape>
            <v:shape id="_x0000_s2086" style="position:absolute;left:3487;top:7594;width:120;height:458" coordorigin="3487,7594" coordsize="120,458" path="m3542,7932r-55,l3547,8052r60,-120l3552,7932r,20l3542,7952r,-20xe" fillcolor="black" stroked="f">
              <v:path arrowok="t"/>
            </v:shape>
            <v:shape id="_x0000_s2085" style="position:absolute;left:3487;top:7594;width:120;height:458" coordorigin="3487,7594" coordsize="120,458" path="m3542,7952r10,l3552,7594r-10,l3542,7952xe" fillcolor="black" stroked="f">
              <v:path arrowok="t"/>
            </v:shape>
            <v:shape id="_x0000_s2084" style="position:absolute;left:2489;top:9033;width:1920;height:502" coordorigin="2489,9033" coordsize="1920,502" path="m2489,9117r25,-60l2572,9033r1753,l4385,9059r24,58l4409,9452r-26,59l4325,9535r-1753,l2512,9510r-23,-58l2489,9117xe" filled="f" strokeweight="1pt">
              <v:path arrowok="t"/>
            </v:shape>
            <v:shape id="_x0000_s2083" type="#_x0000_t75" style="position:absolute;left:2524;top:9140;width:1850;height:290">
              <v:imagedata r:id="rId33" o:title=""/>
            </v:shape>
            <v:shape id="_x0000_s2082" style="position:absolute;left:3487;top:8525;width:120;height:458" coordorigin="3487,8525" coordsize="120,458" path="m3542,8863r-55,l3547,8983r60,-120l3552,8863r,20l3542,8883r,-20xe" fillcolor="black" stroked="f">
              <v:path arrowok="t"/>
            </v:shape>
            <v:shape id="_x0000_s2081" style="position:absolute;left:3487;top:8525;width:120;height:458" coordorigin="3487,8525" coordsize="120,458" path="m3542,8883r10,l3552,8525r-10,l3542,8883xe" fillcolor="black" stroked="f">
              <v:path arrowok="t"/>
            </v:shape>
            <v:shape id="_x0000_s2080" style="position:absolute;left:4352;top:8659;width:1566;height:442" coordorigin="4352,8659" coordsize="1566,442" path="m4472,9036r,-55l4352,9041r120,60l4472,9046r-20,l4452,9036r20,xe" fillcolor="black" stroked="f">
              <v:path arrowok="t"/>
            </v:shape>
            <v:shape id="_x0000_s2079" style="position:absolute;left:4352;top:8659;width:1566;height:442" coordorigin="4352,8659" coordsize="1566,442" path="m5130,8659r,382l4472,9036r-20,l4452,9046r688,l5135,9036r-5,-377xe" fillcolor="black" stroked="f">
              <v:path arrowok="t"/>
            </v:shape>
            <v:shape id="_x0000_s2078" style="position:absolute;left:4352;top:8659;width:1566;height:442" coordorigin="4352,8659" coordsize="1566,442" path="m5135,8669r5,377l5140,8664r-10,-5l5135,9036r5,10l5135,8669xe" fillcolor="black" stroked="f">
              <v:path arrowok="t"/>
            </v:shape>
            <v:shape id="_x0000_s2077" style="position:absolute;left:4352;top:8659;width:1566;height:442" coordorigin="4352,8659" coordsize="1566,442" path="m5140,8664r,5l5918,8669r,-10l5130,8659r10,5xe" fillcolor="black" stroked="f">
              <v:path arrowok="t"/>
            </v:shape>
            <v:shape id="_x0000_s2076" style="position:absolute;left:4352;top:8659;width:1566;height:442" coordorigin="4352,8659" coordsize="1566,442" path="m5130,9036r-658,l5130,9041r,-5xe" fillcolor="black" stroked="f">
              <v:path arrowok="t"/>
            </v:shape>
            <v:shape id="_x0000_s2075" style="position:absolute;left:5877;top:9202;width:3885;height:960" coordorigin="5877,9202" coordsize="3885,960" path="m5877,10162r3885,l9762,9202r-3885,l5877,10162xe" filled="f" strokeweight="1pt">
              <v:path arrowok="t"/>
            </v:shape>
            <v:shape id="_x0000_s2074" type="#_x0000_t75" style="position:absolute;left:5888;top:9284;width:3864;height:796">
              <v:imagedata r:id="rId34" o:title=""/>
            </v:shape>
            <v:shape id="_x0000_s2073" style="position:absolute;left:4409;top:9279;width:1448;height:385" coordorigin="4409,9279" coordsize="1448,385" path="m5137,9599r,5l5736,9609r20,l5856,9604r-120,-60l5756,9599r-619,xe" fillcolor="black" stroked="f">
              <v:path arrowok="t"/>
            </v:shape>
            <v:shape id="_x0000_s2072" style="position:absolute;left:4409;top:9279;width:1448;height:385" coordorigin="4409,9279" coordsize="1448,385" path="m5127,9289r,320l5132,9599r,-310l5127,9284r,5xe" fillcolor="black" stroked="f">
              <v:path arrowok="t"/>
            </v:shape>
            <v:shape id="_x0000_s2071" style="position:absolute;left:4409;top:9279;width:1448;height:385" coordorigin="4409,9279" coordsize="1448,385" path="m5756,9609r-20,l5736,9664r120,-60l5756,9609xe" fillcolor="black" stroked="f">
              <v:path arrowok="t"/>
            </v:shape>
            <v:shape id="_x0000_s2070" style="position:absolute;left:4409;top:9279;width:1448;height:385" coordorigin="4409,9279" coordsize="1448,385" path="m5756,9599r-20,-55l5736,9599r20,xe" fillcolor="black" stroked="f">
              <v:path arrowok="t"/>
            </v:shape>
            <v:shape id="_x0000_s2069" style="position:absolute;left:4409;top:9279;width:1448;height:385" coordorigin="4409,9279" coordsize="1448,385" path="m4409,9289r718,l5127,9284r5,5l5132,9599r-5,10l5736,9609r-599,-5l5137,9279r-728,l4409,9289xe" fillcolor="black" stroked="f">
              <v:path arrowok="t"/>
            </v:shape>
            <v:shape id="_x0000_s2068" style="position:absolute;left:2256;top:3401;width:1440;height:1177" coordorigin="2256,3401" coordsize="1440,1177" path="m2256,4578r1440,l3696,3401r-1440,l2256,4578xe" filled="f" strokeweight="1pt">
              <v:path arrowok="t"/>
            </v:shape>
            <v:shape id="_x0000_s2067" type="#_x0000_t75" style="position:absolute;left:2266;top:3484;width:1420;height:1012">
              <v:imagedata r:id="rId35" o:title=""/>
            </v:shape>
            <v:shape id="_x0000_s2066" style="position:absolute;left:3696;top:2727;width:720;height:1025" coordorigin="3696,2727" coordsize="720,1025" path="m4061,2792r235,l4061,2787r-5,5l4061,3752r,-960xe" fillcolor="black" stroked="f">
              <v:path arrowok="t"/>
            </v:shape>
            <v:shape id="_x0000_s2065" style="position:absolute;left:3696;top:2727;width:720;height:1025" coordorigin="3696,2727" coordsize="720,1025" path="m4056,3742r-5,-960l4051,3747r5,-5xe" fillcolor="black" stroked="f">
              <v:path arrowok="t"/>
            </v:shape>
            <v:shape id="_x0000_s2064" style="position:absolute;left:3696;top:2727;width:720;height:1025" coordorigin="3696,2727" coordsize="720,1025" path="m4316,2782r100,5l4296,2727r,55l4316,2792r100,-5l4316,2782xe" fillcolor="black" stroked="f">
              <v:path arrowok="t"/>
            </v:shape>
            <v:shape id="_x0000_s2063" style="position:absolute;left:3696;top:2727;width:720;height:1025" coordorigin="3696,2727" coordsize="720,1025" path="m4051,3742r-355,l3696,3752r365,l4056,2792r5,-5l4296,2792r,55l4416,2787r-100,5l4296,2782r-245,l4056,3742r-5,5l4051,3742xe" fillcolor="black" stroked="f">
              <v:path arrowok="t"/>
            </v:shape>
            <v:shape id="_x0000_s2062" style="position:absolute;left:3424;top:9542;width:120;height:458" coordorigin="3424,9542" coordsize="120,458" path="m3479,9880r-55,l3484,10000r60,-120l3489,9880r,20l3479,9900r,-20xe" fillcolor="black" stroked="f">
              <v:path arrowok="t"/>
            </v:shape>
            <v:shape id="_x0000_s2061" style="position:absolute;left:3424;top:9542;width:120;height:458" coordorigin="3424,9542" coordsize="120,458" path="m3479,9900r10,l3489,9542r-10,l3479,9900xe" fillcolor="black" stroked="f">
              <v:path arrowok="t"/>
            </v:shape>
            <v:shape id="_x0000_s2060" style="position:absolute;left:3759;top:13518;width:1285;height:397" coordorigin="3759,13518" coordsize="1285,397" path="m4407,13850r,5l4924,13860r20,l5044,13855r-120,-60l4944,13850r-537,xe" fillcolor="black" stroked="f">
              <v:path arrowok="t"/>
            </v:shape>
            <v:shape id="_x0000_s2059" style="position:absolute;left:3759;top:13518;width:1285;height:397" coordorigin="3759,13518" coordsize="1285,397" path="m4397,13528r,332l4402,13850r,-322l4397,13523r,5xe" fillcolor="black" stroked="f">
              <v:path arrowok="t"/>
            </v:shape>
            <v:shape id="_x0000_s2058" style="position:absolute;left:3759;top:13518;width:1285;height:397" coordorigin="3759,13518" coordsize="1285,397" path="m4944,13860r-20,l4924,13915r120,-60l4944,13860xe" fillcolor="black" stroked="f">
              <v:path arrowok="t"/>
            </v:shape>
            <v:shape id="_x0000_s2057" style="position:absolute;left:3759;top:13518;width:1285;height:397" coordorigin="3759,13518" coordsize="1285,397" path="m4944,13850r-20,-55l4924,13850r20,xe" fillcolor="black" stroked="f">
              <v:path arrowok="t"/>
            </v:shape>
            <v:shape id="_x0000_s2056" style="position:absolute;left:3759;top:13518;width:1285;height:397" coordorigin="3759,13518" coordsize="1285,397" path="m3759,13528r638,l4397,13523r5,5l4402,13850r-5,10l4924,13860r-517,-5l4407,13518r-648,l3759,13528xe" fillcolor="black" stroked="f">
              <v:path arrowok="t"/>
            </v:shape>
            <v:shape id="_x0000_s2055" style="position:absolute;left:3455;top:11638;width:120;height:1196" coordorigin="3455,11638" coordsize="120,1196" path="m3510,12735r,-21l3455,12716r63,118l3510,12735xe" fillcolor="black" stroked="f">
              <v:path arrowok="t"/>
            </v:shape>
            <v:shape id="_x0000_s2054" style="position:absolute;left:3455;top:11638;width:120;height:1196" coordorigin="3455,11638" coordsize="120,1196" path="m3575,12713r-55,1l3520,12734r55,-21xe" fillcolor="black" stroked="f">
              <v:path arrowok="t"/>
            </v:shape>
            <v:shape id="_x0000_s2053" style="position:absolute;left:3455;top:11638;width:120;height:1196" coordorigin="3455,11638" coordsize="120,1196" path="m3489,11638r-10,l3510,12714r,21l3518,12834r57,-121l3520,12734r,-20l3489,11638xe" fillcolor="black" stroked="f">
              <v:path arrowok="t"/>
            </v:shape>
            <v:shape id="_x0000_s2052" style="position:absolute;left:3360;top:10537;width:120;height:651" coordorigin="3360,10537" coordsize="120,651" path="m3415,11068r-55,l3420,11188r60,-120l3425,11068r,20l3415,11088r,-20xe" fillcolor="black" stroked="f">
              <v:path arrowok="t"/>
            </v:shape>
            <v:shape id="_x0000_s2051" style="position:absolute;left:3360;top:10537;width:120;height:651" coordorigin="3360,10537" coordsize="120,651" path="m3415,11088r10,l3425,10537r-10,l3415,11088xe" fillcolor="black" stroked="f">
              <v:path arrowok="t"/>
            </v:shape>
            <w10:wrap anchorx="page" anchory="page"/>
          </v:group>
        </w:pict>
      </w:r>
      <w:r w:rsidR="00FE2342">
        <w:t xml:space="preserve">3.   </w:t>
      </w:r>
      <w:r w:rsidR="00FE2342">
        <w:rPr>
          <w:spacing w:val="10"/>
        </w:rPr>
        <w:t xml:space="preserve"> </w:t>
      </w:r>
      <w:r w:rsidR="00FE2342">
        <w:t>An</w:t>
      </w:r>
      <w:r w:rsidR="00FE2342">
        <w:rPr>
          <w:spacing w:val="-1"/>
        </w:rPr>
        <w:t>a</w:t>
      </w:r>
      <w:r w:rsidR="00FE2342">
        <w:t>l</w:t>
      </w:r>
      <w:r w:rsidR="00FE2342">
        <w:rPr>
          <w:spacing w:val="1"/>
        </w:rPr>
        <w:t>i</w:t>
      </w:r>
      <w:r w:rsidR="00FE2342">
        <w:t>sis Konten</w:t>
      </w:r>
    </w:p>
    <w:p w:rsidR="00790D53" w:rsidRDefault="00FE2342">
      <w:r>
        <w:t xml:space="preserve">4.   </w:t>
      </w:r>
      <w:r>
        <w:rPr>
          <w:spacing w:val="10"/>
        </w:rPr>
        <w:t xml:space="preserve"> </w:t>
      </w:r>
      <w:r>
        <w:t>An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sis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t>ngk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i/>
        </w:rPr>
        <w:t>Har</w:t>
      </w:r>
      <w:r>
        <w:rPr>
          <w:i/>
          <w:spacing w:val="2"/>
        </w:rPr>
        <w:t>d</w:t>
      </w:r>
      <w:r>
        <w:rPr>
          <w:i/>
          <w:spacing w:val="1"/>
        </w:rPr>
        <w:t>w</w:t>
      </w:r>
      <w:r>
        <w:rPr>
          <w:i/>
        </w:rPr>
        <w:t>are</w:t>
      </w:r>
      <w:r>
        <w:rPr>
          <w:i/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</w:p>
    <w:p w:rsidR="00790D53" w:rsidRDefault="00FE2342">
      <w:pPr>
        <w:spacing w:line="220" w:lineRule="exact"/>
        <w:ind w:left="360"/>
        <w:sectPr w:rsidR="00790D53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3407" w:space="1390"/>
            <w:col w:w="3843"/>
          </w:cols>
        </w:sectPr>
      </w:pPr>
      <w:r>
        <w:rPr>
          <w:i/>
          <w:position w:val="-1"/>
        </w:rPr>
        <w:t>Sof</w:t>
      </w:r>
      <w:r>
        <w:rPr>
          <w:i/>
          <w:spacing w:val="1"/>
          <w:position w:val="-1"/>
        </w:rPr>
        <w:t>t</w:t>
      </w:r>
      <w:r>
        <w:rPr>
          <w:i/>
          <w:position w:val="-1"/>
        </w:rPr>
        <w:t>wa</w:t>
      </w:r>
      <w:r>
        <w:rPr>
          <w:i/>
          <w:spacing w:val="1"/>
          <w:position w:val="-1"/>
        </w:rPr>
        <w:t>r</w:t>
      </w:r>
      <w:r>
        <w:rPr>
          <w:i/>
          <w:position w:val="-1"/>
        </w:rPr>
        <w:t>e</w:t>
      </w:r>
    </w:p>
    <w:p w:rsidR="00790D53" w:rsidRDefault="00790D53">
      <w:pPr>
        <w:spacing w:before="8" w:line="180" w:lineRule="exact"/>
        <w:rPr>
          <w:sz w:val="18"/>
          <w:szCs w:val="18"/>
        </w:rPr>
      </w:pPr>
    </w:p>
    <w:p w:rsidR="00790D53" w:rsidRDefault="00790D53">
      <w:pPr>
        <w:spacing w:line="200" w:lineRule="exact"/>
        <w:sectPr w:rsidR="00790D53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790D53" w:rsidRDefault="00FE2342">
      <w:pPr>
        <w:spacing w:before="34"/>
        <w:ind w:right="158"/>
        <w:jc w:val="right"/>
      </w:pPr>
      <w:r>
        <w:rPr>
          <w:i/>
        </w:rPr>
        <w:t>D</w:t>
      </w:r>
      <w:r>
        <w:rPr>
          <w:i/>
          <w:spacing w:val="-1"/>
        </w:rPr>
        <w:t>e</w:t>
      </w:r>
      <w:r>
        <w:rPr>
          <w:i/>
        </w:rPr>
        <w:t>sign</w:t>
      </w:r>
    </w:p>
    <w:p w:rsidR="00790D53" w:rsidRDefault="00790D53">
      <w:pPr>
        <w:spacing w:before="6" w:line="160" w:lineRule="exact"/>
        <w:rPr>
          <w:sz w:val="16"/>
          <w:szCs w:val="16"/>
        </w:rPr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FE2342">
      <w:pPr>
        <w:spacing w:line="220" w:lineRule="exact"/>
        <w:ind w:left="1122" w:right="-35"/>
        <w:jc w:val="center"/>
      </w:pPr>
      <w:r>
        <w:rPr>
          <w:i/>
          <w:position w:val="-1"/>
        </w:rPr>
        <w:t>D</w:t>
      </w:r>
      <w:r>
        <w:rPr>
          <w:i/>
          <w:spacing w:val="-1"/>
          <w:position w:val="-1"/>
        </w:rPr>
        <w:t>eve</w:t>
      </w:r>
      <w:r>
        <w:rPr>
          <w:i/>
          <w:position w:val="-1"/>
        </w:rPr>
        <w:t>lop</w:t>
      </w:r>
      <w:r>
        <w:rPr>
          <w:i/>
          <w:spacing w:val="2"/>
          <w:position w:val="-1"/>
        </w:rPr>
        <w:t>m</w:t>
      </w:r>
      <w:r>
        <w:rPr>
          <w:i/>
          <w:spacing w:val="-1"/>
          <w:position w:val="-1"/>
        </w:rPr>
        <w:t>e</w:t>
      </w:r>
      <w:r>
        <w:rPr>
          <w:i/>
          <w:position w:val="-1"/>
        </w:rPr>
        <w:t>nt</w:t>
      </w:r>
    </w:p>
    <w:p w:rsidR="00790D53" w:rsidRDefault="00FE2342">
      <w:pPr>
        <w:spacing w:before="13" w:line="220" w:lineRule="exact"/>
        <w:rPr>
          <w:sz w:val="22"/>
          <w:szCs w:val="22"/>
        </w:rPr>
      </w:pPr>
      <w:r>
        <w:br w:type="column"/>
      </w:r>
    </w:p>
    <w:p w:rsidR="00790D53" w:rsidRDefault="00FE2342">
      <w:pPr>
        <w:ind w:left="-17" w:right="965"/>
        <w:jc w:val="center"/>
        <w:sectPr w:rsidR="00790D53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211" w:space="2430"/>
            <w:col w:w="3999"/>
          </w:cols>
        </w:sectPr>
      </w:pPr>
      <w:r>
        <w:t>D</w:t>
      </w:r>
      <w:r>
        <w:rPr>
          <w:spacing w:val="-1"/>
        </w:rPr>
        <w:t>ra</w:t>
      </w:r>
      <w:r>
        <w:t xml:space="preserve">f </w:t>
      </w:r>
      <w:r>
        <w:rPr>
          <w:spacing w:val="1"/>
        </w:rPr>
        <w:t>M</w:t>
      </w:r>
      <w:r>
        <w:rPr>
          <w:spacing w:val="-1"/>
        </w:rPr>
        <w:t>e</w:t>
      </w:r>
      <w:r>
        <w:t>dia Pemb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rPr>
          <w:spacing w:val="1"/>
        </w:rPr>
        <w:t>ra</w:t>
      </w:r>
      <w:r>
        <w:t>n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rb</w:t>
      </w:r>
      <w:r>
        <w:rPr>
          <w:spacing w:val="-1"/>
        </w:rPr>
        <w:t>a</w:t>
      </w:r>
      <w:r>
        <w:t xml:space="preserve">ntuan </w:t>
      </w:r>
      <w:r>
        <w:rPr>
          <w:i/>
        </w:rPr>
        <w:t>Wordwall</w:t>
      </w:r>
      <w:r>
        <w:rPr>
          <w:i/>
          <w:spacing w:val="1"/>
        </w:rPr>
        <w:t xml:space="preserve"> </w:t>
      </w:r>
      <w:r>
        <w:t xml:space="preserve">untuk </w:t>
      </w:r>
      <w:r>
        <w:rPr>
          <w:spacing w:val="1"/>
        </w:rPr>
        <w:t>m</w:t>
      </w:r>
      <w:r>
        <w:rPr>
          <w:spacing w:val="-1"/>
        </w:rPr>
        <w:t>e</w:t>
      </w:r>
      <w:r>
        <w:t>ning</w:t>
      </w:r>
      <w:r>
        <w:rPr>
          <w:spacing w:val="-2"/>
        </w:rPr>
        <w:t>k</w:t>
      </w:r>
      <w:r>
        <w:rPr>
          <w:spacing w:val="-1"/>
        </w:rPr>
        <w:t>a</w:t>
      </w:r>
      <w:r>
        <w:t>tkan m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>t b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t>r  m</w:t>
      </w:r>
      <w:r>
        <w:rPr>
          <w:spacing w:val="-1"/>
        </w:rPr>
        <w:t>a</w:t>
      </w:r>
      <w:r>
        <w:t>te</w:t>
      </w:r>
      <w:r>
        <w:rPr>
          <w:spacing w:val="2"/>
        </w:rP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ka</w:t>
      </w:r>
      <w:r>
        <w:rPr>
          <w:spacing w:val="-1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e</w:t>
      </w:r>
      <w:r>
        <w:t>las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V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4" w:line="280" w:lineRule="exact"/>
        <w:rPr>
          <w:sz w:val="28"/>
          <w:szCs w:val="28"/>
        </w:rPr>
      </w:pPr>
    </w:p>
    <w:p w:rsidR="00790D53" w:rsidRDefault="00FE2342">
      <w:pPr>
        <w:ind w:left="1120" w:right="-50"/>
      </w:pPr>
      <w:r>
        <w:rPr>
          <w:i/>
        </w:rPr>
        <w:t>I</w:t>
      </w:r>
      <w:r>
        <w:rPr>
          <w:i/>
          <w:spacing w:val="-1"/>
        </w:rPr>
        <w:t>m</w:t>
      </w:r>
      <w:r>
        <w:rPr>
          <w:i/>
        </w:rPr>
        <w:t>ple</w:t>
      </w:r>
      <w:r>
        <w:rPr>
          <w:i/>
          <w:spacing w:val="-1"/>
        </w:rPr>
        <w:t>me</w:t>
      </w:r>
      <w:r>
        <w:rPr>
          <w:i/>
        </w:rPr>
        <w:t>nta</w:t>
      </w:r>
      <w:r>
        <w:rPr>
          <w:i/>
          <w:spacing w:val="1"/>
        </w:rPr>
        <w:t>t</w:t>
      </w:r>
      <w:r>
        <w:rPr>
          <w:i/>
        </w:rPr>
        <w:t>ion</w:t>
      </w:r>
    </w:p>
    <w:p w:rsidR="00790D53" w:rsidRDefault="00FE2342">
      <w:pPr>
        <w:spacing w:before="4" w:line="160" w:lineRule="exact"/>
        <w:rPr>
          <w:sz w:val="17"/>
          <w:szCs w:val="17"/>
        </w:rPr>
      </w:pPr>
      <w:r>
        <w:br w:type="column"/>
      </w:r>
    </w:p>
    <w:p w:rsidR="00790D53" w:rsidRDefault="00FE2342">
      <w:pPr>
        <w:ind w:left="337" w:right="-17" w:firstLine="1"/>
        <w:jc w:val="center"/>
      </w:pPr>
      <w:r>
        <w:t>M</w:t>
      </w:r>
      <w:r>
        <w:rPr>
          <w:spacing w:val="-1"/>
        </w:rPr>
        <w:t>e</w:t>
      </w:r>
      <w:r>
        <w:t>dia Pemb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 b</w:t>
      </w:r>
      <w:r>
        <w:rPr>
          <w:spacing w:val="-1"/>
        </w:rPr>
        <w:t>e</w:t>
      </w:r>
      <w:r>
        <w:t>rb</w:t>
      </w:r>
      <w:r>
        <w:rPr>
          <w:spacing w:val="-1"/>
        </w:rPr>
        <w:t>a</w:t>
      </w:r>
      <w:r>
        <w:t>ntuan</w:t>
      </w:r>
      <w:r>
        <w:rPr>
          <w:spacing w:val="2"/>
        </w:rPr>
        <w:t xml:space="preserve"> </w:t>
      </w:r>
      <w:r>
        <w:rPr>
          <w:i/>
        </w:rPr>
        <w:t xml:space="preserve">Wordwall </w:t>
      </w:r>
      <w:r>
        <w:t xml:space="preserve">untuk </w:t>
      </w:r>
      <w:r>
        <w:rPr>
          <w:spacing w:val="1"/>
        </w:rPr>
        <w:t>m</w:t>
      </w:r>
      <w:r>
        <w:rPr>
          <w:spacing w:val="-1"/>
        </w:rPr>
        <w:t>e</w:t>
      </w:r>
      <w:r>
        <w:t>ningkatk</w:t>
      </w:r>
      <w:r>
        <w:rPr>
          <w:spacing w:val="-1"/>
        </w:rPr>
        <w:t>a</w:t>
      </w:r>
      <w:r>
        <w:t>n m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>t b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t>r m</w:t>
      </w:r>
      <w:r>
        <w:rPr>
          <w:spacing w:val="-1"/>
        </w:rPr>
        <w:t>a</w:t>
      </w:r>
      <w:r>
        <w:t>te</w:t>
      </w:r>
      <w:r>
        <w:rPr>
          <w:spacing w:val="2"/>
        </w:rP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ka</w:t>
      </w:r>
      <w:r>
        <w:rPr>
          <w:spacing w:val="-1"/>
        </w:rPr>
        <w:t xml:space="preserve"> </w:t>
      </w:r>
      <w:r>
        <w:t>siswa k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V</w:t>
      </w:r>
    </w:p>
    <w:p w:rsidR="00790D53" w:rsidRDefault="00790D53">
      <w:pPr>
        <w:spacing w:line="200" w:lineRule="exact"/>
      </w:pPr>
    </w:p>
    <w:p w:rsidR="00790D53" w:rsidRDefault="00790D53">
      <w:pPr>
        <w:spacing w:before="8" w:line="240" w:lineRule="exact"/>
        <w:rPr>
          <w:sz w:val="24"/>
          <w:szCs w:val="24"/>
        </w:rPr>
      </w:pPr>
    </w:p>
    <w:p w:rsidR="00790D53" w:rsidRDefault="00FE2342">
      <w:pPr>
        <w:spacing w:line="220" w:lineRule="exact"/>
      </w:pPr>
      <w:r>
        <w:rPr>
          <w:position w:val="-1"/>
        </w:rPr>
        <w:t xml:space="preserve">Uji </w:t>
      </w:r>
      <w:r>
        <w:rPr>
          <w:spacing w:val="1"/>
          <w:position w:val="-1"/>
        </w:rPr>
        <w:t>C</w:t>
      </w:r>
      <w:r>
        <w:rPr>
          <w:position w:val="-1"/>
        </w:rPr>
        <w:t>oba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-1"/>
          <w:position w:val="-1"/>
        </w:rPr>
        <w:t>e</w:t>
      </w:r>
      <w:r>
        <w:rPr>
          <w:position w:val="-1"/>
        </w:rPr>
        <w:t>rb</w:t>
      </w:r>
      <w:r>
        <w:rPr>
          <w:spacing w:val="-1"/>
          <w:position w:val="-1"/>
        </w:rPr>
        <w:t>a</w:t>
      </w:r>
      <w:r>
        <w:rPr>
          <w:position w:val="-1"/>
        </w:rPr>
        <w:t>tas</w:t>
      </w:r>
    </w:p>
    <w:p w:rsidR="00790D53" w:rsidRDefault="00FE2342">
      <w:pPr>
        <w:spacing w:line="140" w:lineRule="exact"/>
        <w:rPr>
          <w:sz w:val="15"/>
          <w:szCs w:val="15"/>
        </w:rPr>
      </w:pPr>
      <w:r>
        <w:br w:type="column"/>
      </w:r>
    </w:p>
    <w:p w:rsidR="00790D53" w:rsidRDefault="00FE2342">
      <w:pPr>
        <w:ind w:left="32"/>
      </w:pPr>
      <w:r>
        <w:t>V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si</w:t>
      </w:r>
    </w:p>
    <w:p w:rsidR="00790D53" w:rsidRDefault="00790D53">
      <w:pPr>
        <w:spacing w:before="6" w:line="100" w:lineRule="exact"/>
        <w:rPr>
          <w:sz w:val="11"/>
          <w:szCs w:val="11"/>
        </w:rPr>
      </w:pPr>
    </w:p>
    <w:p w:rsidR="00790D53" w:rsidRDefault="00FE2342">
      <w:pPr>
        <w:ind w:left="151" w:right="788"/>
        <w:jc w:val="center"/>
      </w:pPr>
      <w:r>
        <w:t>Ahli</w:t>
      </w: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790D53">
      <w:pPr>
        <w:spacing w:before="16" w:line="280" w:lineRule="exact"/>
        <w:rPr>
          <w:sz w:val="28"/>
          <w:szCs w:val="28"/>
        </w:rPr>
      </w:pPr>
    </w:p>
    <w:p w:rsidR="00790D53" w:rsidRDefault="00FE2342">
      <w:pPr>
        <w:sectPr w:rsidR="00790D53">
          <w:type w:val="continuous"/>
          <w:pgSz w:w="11920" w:h="16840"/>
          <w:pgMar w:top="1560" w:right="1600" w:bottom="280" w:left="1680" w:header="720" w:footer="720" w:gutter="0"/>
          <w:cols w:num="3" w:space="720" w:equalWidth="0">
            <w:col w:w="2374" w:space="1439"/>
            <w:col w:w="2498" w:space="951"/>
            <w:col w:w="1378"/>
          </w:cols>
        </w:sectPr>
      </w:pPr>
      <w:r>
        <w:t>Revisi</w:t>
      </w:r>
    </w:p>
    <w:p w:rsidR="00790D53" w:rsidRDefault="00790D53">
      <w:pPr>
        <w:spacing w:before="6" w:line="220" w:lineRule="exact"/>
        <w:rPr>
          <w:sz w:val="22"/>
          <w:szCs w:val="22"/>
        </w:rPr>
        <w:sectPr w:rsidR="00790D53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790D53" w:rsidRDefault="00790D53">
      <w:pPr>
        <w:spacing w:line="200" w:lineRule="exact"/>
      </w:pPr>
    </w:p>
    <w:p w:rsidR="00790D53" w:rsidRDefault="00790D53">
      <w:pPr>
        <w:spacing w:before="10" w:line="200" w:lineRule="exact"/>
      </w:pPr>
    </w:p>
    <w:p w:rsidR="00790D53" w:rsidRDefault="00FE2342">
      <w:pPr>
        <w:ind w:left="1337" w:right="-50"/>
      </w:pPr>
      <w:r>
        <w:rPr>
          <w:i/>
        </w:rPr>
        <w:t>E</w:t>
      </w:r>
      <w:r>
        <w:rPr>
          <w:i/>
          <w:spacing w:val="-1"/>
        </w:rPr>
        <w:t>v</w:t>
      </w:r>
      <w:r>
        <w:rPr>
          <w:i/>
        </w:rPr>
        <w:t>alua</w:t>
      </w:r>
      <w:r>
        <w:rPr>
          <w:i/>
          <w:spacing w:val="1"/>
        </w:rPr>
        <w:t>t</w:t>
      </w:r>
      <w:r>
        <w:rPr>
          <w:i/>
        </w:rPr>
        <w:t>ion</w:t>
      </w:r>
    </w:p>
    <w:p w:rsidR="00790D53" w:rsidRDefault="00FE2342">
      <w:pPr>
        <w:spacing w:before="18" w:line="260" w:lineRule="exact"/>
        <w:rPr>
          <w:sz w:val="26"/>
          <w:szCs w:val="26"/>
        </w:rPr>
      </w:pPr>
      <w:r>
        <w:br w:type="column"/>
      </w:r>
    </w:p>
    <w:p w:rsidR="00790D53" w:rsidRDefault="00FE2342">
      <w:pPr>
        <w:ind w:left="80" w:right="-50"/>
      </w:pPr>
      <w:r>
        <w:t xml:space="preserve">Uji </w:t>
      </w:r>
      <w:r>
        <w:rPr>
          <w:spacing w:val="1"/>
        </w:rPr>
        <w:t>C</w:t>
      </w:r>
      <w:r>
        <w:t>oba</w:t>
      </w:r>
      <w:r>
        <w:rPr>
          <w:spacing w:val="-1"/>
        </w:rPr>
        <w:t xml:space="preserve"> </w:t>
      </w:r>
      <w:r>
        <w:t>dipe</w:t>
      </w:r>
      <w:r>
        <w:rPr>
          <w:spacing w:val="-1"/>
        </w:rPr>
        <w:t>r</w:t>
      </w:r>
      <w:r>
        <w:t>luas</w:t>
      </w:r>
    </w:p>
    <w:p w:rsidR="00790D53" w:rsidRDefault="00790D53">
      <w:pPr>
        <w:spacing w:before="2" w:line="100" w:lineRule="exact"/>
        <w:rPr>
          <w:sz w:val="11"/>
          <w:szCs w:val="11"/>
        </w:rPr>
      </w:pPr>
    </w:p>
    <w:p w:rsidR="00790D53" w:rsidRDefault="00790D53">
      <w:pPr>
        <w:spacing w:line="200" w:lineRule="exact"/>
      </w:pPr>
    </w:p>
    <w:p w:rsidR="00790D53" w:rsidRDefault="00790D53">
      <w:pPr>
        <w:spacing w:line="200" w:lineRule="exact"/>
      </w:pPr>
    </w:p>
    <w:p w:rsidR="00790D53" w:rsidRDefault="00FE2342">
      <w:r>
        <w:rPr>
          <w:i/>
        </w:rPr>
        <w:t>R</w:t>
      </w:r>
      <w:r>
        <w:rPr>
          <w:i/>
          <w:spacing w:val="-1"/>
        </w:rPr>
        <w:t>ev</w:t>
      </w:r>
      <w:r>
        <w:rPr>
          <w:i/>
        </w:rPr>
        <w:t>iew</w:t>
      </w:r>
    </w:p>
    <w:p w:rsidR="00790D53" w:rsidRDefault="00FE2342">
      <w:pPr>
        <w:spacing w:before="34"/>
        <w:ind w:left="-17" w:right="296" w:firstLine="2"/>
        <w:jc w:val="center"/>
        <w:sectPr w:rsidR="00790D53">
          <w:type w:val="continuous"/>
          <w:pgSz w:w="11920" w:h="16840"/>
          <w:pgMar w:top="1560" w:right="1600" w:bottom="280" w:left="1680" w:header="720" w:footer="720" w:gutter="0"/>
          <w:cols w:num="3" w:space="720" w:equalWidth="0">
            <w:col w:w="2215" w:space="1480"/>
            <w:col w:w="1590" w:space="573"/>
            <w:col w:w="2782"/>
          </w:cols>
        </w:sectPr>
      </w:pPr>
      <w:r>
        <w:br w:type="column"/>
      </w:r>
      <w:r>
        <w:rPr>
          <w:spacing w:val="-1"/>
        </w:rPr>
        <w:t>”</w:t>
      </w:r>
      <w:r>
        <w:t>M</w:t>
      </w:r>
      <w:r>
        <w:rPr>
          <w:spacing w:val="-1"/>
        </w:rPr>
        <w:t>e</w:t>
      </w:r>
      <w:r>
        <w:t>dia Pemb</w:t>
      </w:r>
      <w:r>
        <w:rPr>
          <w:spacing w:val="-1"/>
        </w:rPr>
        <w:t>e</w:t>
      </w:r>
      <w:r>
        <w:t>laj</w:t>
      </w:r>
      <w:r>
        <w:rPr>
          <w:spacing w:val="1"/>
        </w:rPr>
        <w:t>a</w:t>
      </w:r>
      <w:r>
        <w:t>r</w:t>
      </w:r>
      <w:r>
        <w:rPr>
          <w:spacing w:val="-1"/>
        </w:rPr>
        <w:t>a</w:t>
      </w:r>
      <w:r>
        <w:t>n b</w:t>
      </w:r>
      <w:r>
        <w:rPr>
          <w:spacing w:val="-1"/>
        </w:rPr>
        <w:t>e</w:t>
      </w:r>
      <w:r>
        <w:t>rb</w:t>
      </w:r>
      <w:r>
        <w:rPr>
          <w:spacing w:val="-1"/>
        </w:rPr>
        <w:t>a</w:t>
      </w:r>
      <w:r>
        <w:t>ntuan</w:t>
      </w:r>
      <w:r>
        <w:rPr>
          <w:spacing w:val="2"/>
        </w:rPr>
        <w:t xml:space="preserve"> </w:t>
      </w:r>
      <w:r>
        <w:rPr>
          <w:i/>
        </w:rPr>
        <w:t>Wordwall</w:t>
      </w:r>
      <w:r>
        <w:rPr>
          <w:i/>
          <w:spacing w:val="1"/>
        </w:rPr>
        <w:t xml:space="preserve"> </w:t>
      </w:r>
      <w:r>
        <w:t>untuk meningk</w:t>
      </w:r>
      <w:r>
        <w:rPr>
          <w:spacing w:val="-1"/>
        </w:rPr>
        <w:t>a</w:t>
      </w:r>
      <w:r>
        <w:t>tkan minat b</w:t>
      </w:r>
      <w:r>
        <w:rPr>
          <w:spacing w:val="-1"/>
        </w:rPr>
        <w:t>e</w:t>
      </w:r>
      <w:r>
        <w:t>l</w:t>
      </w:r>
      <w:r>
        <w:rPr>
          <w:spacing w:val="1"/>
        </w:rPr>
        <w:t>a</w:t>
      </w:r>
      <w:r>
        <w:t>jar mat</w:t>
      </w:r>
      <w:r>
        <w:rPr>
          <w:spacing w:val="-1"/>
        </w:rPr>
        <w:t>e</w:t>
      </w:r>
      <w:r>
        <w:t>matika siswa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e</w:t>
      </w:r>
      <w:r>
        <w:t>las</w:t>
      </w:r>
      <w:r>
        <w:rPr>
          <w:spacing w:val="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 xml:space="preserve">D </w:t>
      </w:r>
      <w:r>
        <w:rPr>
          <w:spacing w:val="1"/>
        </w:rPr>
        <w:t>S</w:t>
      </w:r>
      <w:r>
        <w:t>w</w:t>
      </w:r>
      <w:r>
        <w:rPr>
          <w:spacing w:val="-1"/>
        </w:rPr>
        <w:t>a</w:t>
      </w:r>
      <w:r>
        <w:t>sta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T Cem</w:t>
      </w:r>
      <w:r>
        <w:rPr>
          <w:spacing w:val="-1"/>
        </w:rP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sl</w:t>
      </w:r>
      <w:r>
        <w:rPr>
          <w:spacing w:val="-1"/>
        </w:rPr>
        <w:t>a</w:t>
      </w:r>
      <w:r>
        <w:t>mi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lus p</w:t>
      </w:r>
      <w:r>
        <w:rPr>
          <w:spacing w:val="-1"/>
        </w:rPr>
        <w:t>a</w:t>
      </w:r>
      <w:r>
        <w:t>da</w:t>
      </w:r>
      <w:r>
        <w:rPr>
          <w:spacing w:val="-1"/>
        </w:rPr>
        <w:t xml:space="preserve"> </w:t>
      </w:r>
      <w:r>
        <w:t>mat</w:t>
      </w:r>
      <w:r>
        <w:rPr>
          <w:spacing w:val="-1"/>
        </w:rPr>
        <w:t>e</w:t>
      </w:r>
      <w:r>
        <w:t xml:space="preserve">ri </w:t>
      </w:r>
      <w:r>
        <w:rPr>
          <w:spacing w:val="2"/>
        </w:rPr>
        <w:t>p</w:t>
      </w:r>
      <w:r>
        <w:rPr>
          <w:spacing w:val="-1"/>
        </w:rPr>
        <w:t>eca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t>”</w:t>
      </w:r>
    </w:p>
    <w:p w:rsidR="00790D53" w:rsidRDefault="00790D53">
      <w:pPr>
        <w:spacing w:before="4" w:line="180" w:lineRule="exact"/>
        <w:rPr>
          <w:sz w:val="18"/>
          <w:szCs w:val="18"/>
        </w:rPr>
      </w:pPr>
    </w:p>
    <w:p w:rsidR="00790D53" w:rsidRDefault="00790D53">
      <w:pPr>
        <w:spacing w:line="200" w:lineRule="exact"/>
      </w:pPr>
    </w:p>
    <w:p w:rsidR="00790D53" w:rsidRDefault="00FE2342">
      <w:pPr>
        <w:spacing w:before="29"/>
        <w:ind w:left="293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ambar 2.2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gka 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sectPr w:rsidR="00790D53" w:rsidSect="00790D53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42" w:rsidRDefault="00FE2342" w:rsidP="00790D53">
      <w:r>
        <w:separator/>
      </w:r>
    </w:p>
  </w:endnote>
  <w:endnote w:type="continuationSeparator" w:id="1">
    <w:p w:rsidR="00FE2342" w:rsidRDefault="00FE2342" w:rsidP="0079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5" w:rsidRDefault="00F840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5" w:rsidRDefault="00F840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5" w:rsidRDefault="00F840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42" w:rsidRDefault="00FE2342" w:rsidP="00790D53">
      <w:r>
        <w:separator/>
      </w:r>
    </w:p>
  </w:footnote>
  <w:footnote w:type="continuationSeparator" w:id="1">
    <w:p w:rsidR="00FE2342" w:rsidRDefault="00FE2342" w:rsidP="00790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5" w:rsidRDefault="00F840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425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5" w:rsidRDefault="00F840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426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5" w:rsidRDefault="00F840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424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5" w:rsidRDefault="00F840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428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53" w:rsidRDefault="00F840C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429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90D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25pt;margin-top:35.95pt;width:16.1pt;height:14.1pt;z-index:-251658752;mso-position-horizontal-relative:page;mso-position-vertical-relative:page" filled="f" stroked="f">
          <v:textbox inset="0,0,0,0">
            <w:txbxContent>
              <w:p w:rsidR="00790D53" w:rsidRDefault="00790D53">
                <w:pPr>
                  <w:spacing w:line="260" w:lineRule="exact"/>
                  <w:ind w:left="42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E2342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840C5">
                  <w:rPr>
                    <w:noProof/>
                    <w:sz w:val="24"/>
                    <w:szCs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5" w:rsidRDefault="00F840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427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1CE0"/>
    <w:multiLevelType w:val="multilevel"/>
    <w:tmpl w:val="C25E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hvhk6UlwdNxK3qjVEE1kfYj655k=" w:salt="DoaygZgOVaEvZhlqziJgf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90D53"/>
    <w:rsid w:val="00790D53"/>
    <w:rsid w:val="00F840C5"/>
    <w:rsid w:val="00FE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84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0C5"/>
  </w:style>
  <w:style w:type="paragraph" w:styleId="Footer">
    <w:name w:val="footer"/>
    <w:basedOn w:val="Normal"/>
    <w:link w:val="FooterChar"/>
    <w:uiPriority w:val="99"/>
    <w:semiHidden/>
    <w:unhideWhenUsed/>
    <w:rsid w:val="00F84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0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ordwall.net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7015</Words>
  <Characters>39990</Characters>
  <Application>Microsoft Office Word</Application>
  <DocSecurity>0</DocSecurity>
  <Lines>333</Lines>
  <Paragraphs>93</Paragraphs>
  <ScaleCrop>false</ScaleCrop>
  <Company/>
  <LinksUpToDate>false</LinksUpToDate>
  <CharactersWithSpaces>46912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2025-02-03T02:24:00Z</dcterms:created>
  <dcterms:modified xsi:type="dcterms:W3CDTF">2025-02-03T02:24:00Z</dcterms:modified>
</cp:coreProperties>
</file>