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before="1" w:line="260" w:lineRule="exact"/>
        <w:rPr>
          <w:sz w:val="26"/>
          <w:szCs w:val="26"/>
        </w:rPr>
      </w:pPr>
    </w:p>
    <w:p w:rsidR="00A228D4" w:rsidRDefault="00325C3A">
      <w:pPr>
        <w:spacing w:before="29" w:line="480" w:lineRule="auto"/>
        <w:ind w:left="3247" w:right="2717" w:firstLine="892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 ME</w:t>
      </w:r>
      <w:r>
        <w:rPr>
          <w:b/>
          <w:spacing w:val="-1"/>
          <w:sz w:val="24"/>
          <w:szCs w:val="24"/>
        </w:rPr>
        <w:t>TO</w:t>
      </w:r>
      <w:r>
        <w:rPr>
          <w:b/>
          <w:sz w:val="24"/>
          <w:szCs w:val="24"/>
        </w:rPr>
        <w:t>DE PENEL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A228D4" w:rsidRDefault="00A228D4">
      <w:pPr>
        <w:spacing w:before="2" w:line="160" w:lineRule="exact"/>
        <w:rPr>
          <w:sz w:val="16"/>
          <w:szCs w:val="16"/>
        </w:rPr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325C3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 Pengembangan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search and 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(R</w:t>
      </w:r>
      <w:r>
        <w:rPr>
          <w:i/>
          <w:spacing w:val="-1"/>
          <w:sz w:val="24"/>
          <w:szCs w:val="24"/>
        </w:rPr>
        <w:t>&amp;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))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bukunya,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(Arif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2024:138)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 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R&amp;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atis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baru,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hkan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duk, proses,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228D4" w:rsidRDefault="00325C3A">
      <w:pPr>
        <w:spacing w:before="10"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rusaha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artphone.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pada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i/>
          <w:sz w:val="24"/>
          <w:szCs w:val="24"/>
        </w:rPr>
        <w:t>ADDIE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dan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ADD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rstruk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atis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Hiday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(2021:30)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lima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odel 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 xml:space="preserve">ADDIE   </w:t>
      </w:r>
      <w:r>
        <w:rPr>
          <w:i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  </w:t>
      </w:r>
      <w:r>
        <w:rPr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ysis   </w:t>
      </w:r>
      <w:r>
        <w:rPr>
          <w:i/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(Ana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s),   </w:t>
      </w:r>
      <w:r>
        <w:rPr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 xml:space="preserve">n   </w:t>
      </w:r>
      <w:r>
        <w:rPr>
          <w:i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ngan),   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nt</w:t>
      </w:r>
    </w:p>
    <w:p w:rsidR="00A228D4" w:rsidRDefault="00325C3A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(peng</w:t>
      </w:r>
      <w:r>
        <w:rPr>
          <w:spacing w:val="-1"/>
          <w:position w:val="-1"/>
          <w:sz w:val="24"/>
          <w:szCs w:val="24"/>
        </w:rPr>
        <w:t>em</w:t>
      </w:r>
      <w:r>
        <w:rPr>
          <w:position w:val="-1"/>
          <w:sz w:val="24"/>
          <w:szCs w:val="24"/>
        </w:rPr>
        <w:t>bang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n), </w:t>
      </w:r>
      <w:r>
        <w:rPr>
          <w:i/>
          <w:position w:val="-1"/>
          <w:sz w:val="24"/>
          <w:szCs w:val="24"/>
        </w:rPr>
        <w:t>I</w:t>
      </w:r>
      <w:r>
        <w:rPr>
          <w:i/>
          <w:spacing w:val="3"/>
          <w:position w:val="-1"/>
          <w:sz w:val="24"/>
          <w:szCs w:val="24"/>
        </w:rPr>
        <w:t>m</w:t>
      </w:r>
      <w:r>
        <w:rPr>
          <w:i/>
          <w:position w:val="-1"/>
          <w:sz w:val="24"/>
          <w:szCs w:val="24"/>
        </w:rPr>
        <w:t>p</w:t>
      </w:r>
      <w:r>
        <w:rPr>
          <w:i/>
          <w:spacing w:val="-1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emen</w:t>
      </w:r>
      <w:r>
        <w:rPr>
          <w:i/>
          <w:spacing w:val="-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i</w:t>
      </w:r>
      <w:r>
        <w:rPr>
          <w:i/>
          <w:spacing w:val="-1"/>
          <w:position w:val="-1"/>
          <w:sz w:val="24"/>
          <w:szCs w:val="24"/>
        </w:rPr>
        <w:t>o</w:t>
      </w:r>
      <w:r>
        <w:rPr>
          <w:i/>
          <w:position w:val="-1"/>
          <w:sz w:val="24"/>
          <w:szCs w:val="24"/>
        </w:rPr>
        <w:t>n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(i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le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asi)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E</w:t>
      </w:r>
      <w:r>
        <w:rPr>
          <w:i/>
          <w:spacing w:val="-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1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u</w:t>
      </w:r>
      <w:r>
        <w:rPr>
          <w:i/>
          <w:spacing w:val="2"/>
          <w:position w:val="-1"/>
          <w:sz w:val="24"/>
          <w:szCs w:val="24"/>
        </w:rPr>
        <w:t>a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i</w:t>
      </w:r>
      <w:r>
        <w:rPr>
          <w:i/>
          <w:spacing w:val="-1"/>
          <w:position w:val="-1"/>
          <w:sz w:val="24"/>
          <w:szCs w:val="24"/>
        </w:rPr>
        <w:t>o</w:t>
      </w:r>
      <w:r>
        <w:rPr>
          <w:i/>
          <w:position w:val="-1"/>
          <w:sz w:val="24"/>
          <w:szCs w:val="24"/>
        </w:rPr>
        <w:t>n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(ev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asi).</w:t>
      </w: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before="4" w:line="240" w:lineRule="exact"/>
        <w:rPr>
          <w:sz w:val="24"/>
          <w:szCs w:val="24"/>
        </w:rPr>
      </w:pPr>
    </w:p>
    <w:p w:rsidR="00A228D4" w:rsidRDefault="00325C3A">
      <w:pPr>
        <w:spacing w:before="29"/>
        <w:ind w:left="4399" w:right="3911"/>
        <w:jc w:val="center"/>
        <w:rPr>
          <w:sz w:val="24"/>
          <w:szCs w:val="24"/>
        </w:rPr>
        <w:sectPr w:rsidR="00A228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4"/>
          <w:szCs w:val="24"/>
        </w:rPr>
        <w:lastRenderedPageBreak/>
        <w:t>46</w:t>
      </w: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before="10" w:line="200" w:lineRule="exact"/>
      </w:pPr>
    </w:p>
    <w:p w:rsidR="00A228D4" w:rsidRDefault="00325C3A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bjek, Objek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3.2.1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bjek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1309" w:right="77"/>
        <w:jc w:val="both"/>
        <w:rPr>
          <w:sz w:val="24"/>
          <w:szCs w:val="24"/>
        </w:rPr>
      </w:pPr>
      <w:r>
        <w:rPr>
          <w:sz w:val="24"/>
          <w:szCs w:val="24"/>
        </w:rPr>
        <w:t>Subjek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wasta 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Plus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asi seber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a.</w:t>
      </w:r>
    </w:p>
    <w:p w:rsidR="00A228D4" w:rsidRDefault="00325C3A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3.2.2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bjek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1309" w:right="79"/>
        <w:jc w:val="both"/>
        <w:rPr>
          <w:sz w:val="24"/>
          <w:szCs w:val="24"/>
        </w:rPr>
      </w:pPr>
      <w:r>
        <w:rPr>
          <w:sz w:val="24"/>
          <w:szCs w:val="24"/>
        </w:rPr>
        <w:t>Objek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a.</w:t>
      </w:r>
    </w:p>
    <w:p w:rsidR="00A228D4" w:rsidRDefault="00325C3A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3.2.3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Waktu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1309" w:right="83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ster 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ahun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023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2024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bulan Jun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A228D4" w:rsidRDefault="00A228D4">
      <w:pPr>
        <w:spacing w:before="3" w:line="160" w:lineRule="exact"/>
        <w:rPr>
          <w:sz w:val="16"/>
          <w:szCs w:val="16"/>
        </w:rPr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325C3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enelit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588" w:right="79" w:firstLine="720"/>
        <w:jc w:val="both"/>
        <w:rPr>
          <w:sz w:val="24"/>
          <w:szCs w:val="24"/>
        </w:rPr>
        <w:sectPr w:rsidR="00A228D4">
          <w:headerReference w:type="even" r:id="rId13"/>
          <w:headerReference w:type="default" r:id="rId14"/>
          <w:headerReference w:type="first" r:id="rId15"/>
          <w:pgSz w:w="11920" w:h="16840"/>
          <w:pgMar w:top="980" w:right="1580" w:bottom="280" w:left="1680" w:header="741" w:footer="0" w:gutter="0"/>
          <w:pgNumType w:start="47"/>
          <w:cols w:space="720"/>
        </w:sectPr>
      </w:pP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edur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dan 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ADDIE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i/>
          <w:sz w:val="24"/>
          <w:szCs w:val="24"/>
        </w:rPr>
        <w:t>Ana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ysis </w:t>
      </w:r>
      <w:r>
        <w:rPr>
          <w:sz w:val="24"/>
          <w:szCs w:val="24"/>
        </w:rPr>
        <w:t>(an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sis),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ngan),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t </w:t>
      </w:r>
      <w:r>
        <w:rPr>
          <w:sz w:val="24"/>
          <w:szCs w:val="24"/>
        </w:rPr>
        <w:t>(peng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n), </w:t>
      </w:r>
      <w:r>
        <w:rPr>
          <w:i/>
          <w:sz w:val="24"/>
          <w:szCs w:val="24"/>
        </w:rPr>
        <w:t>Imp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si) dan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va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(ev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asi).</w:t>
      </w: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before="18" w:line="240" w:lineRule="exact"/>
        <w:rPr>
          <w:sz w:val="24"/>
          <w:szCs w:val="24"/>
        </w:rPr>
      </w:pPr>
    </w:p>
    <w:p w:rsidR="00A228D4" w:rsidRDefault="00325C3A">
      <w:pPr>
        <w:spacing w:before="29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Ana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ysis </w:t>
      </w:r>
      <w:r>
        <w:rPr>
          <w:sz w:val="24"/>
          <w:szCs w:val="24"/>
        </w:rPr>
        <w:t>(an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s)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awal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keti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kebutu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an,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i:</w:t>
      </w:r>
    </w:p>
    <w:p w:rsidR="00A228D4" w:rsidRDefault="00325C3A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1669" w:right="64"/>
        <w:jc w:val="both"/>
        <w:rPr>
          <w:sz w:val="24"/>
          <w:szCs w:val="24"/>
        </w:rPr>
      </w:pP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han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sol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ukan.</w:t>
      </w:r>
    </w:p>
    <w:p w:rsidR="00A228D4" w:rsidRDefault="00325C3A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1669" w:right="59"/>
        <w:jc w:val="both"/>
        <w:rPr>
          <w:sz w:val="24"/>
          <w:szCs w:val="24"/>
        </w:rPr>
      </w:pPr>
      <w:r>
        <w:rPr>
          <w:sz w:val="24"/>
          <w:szCs w:val="24"/>
        </w:rPr>
        <w:t>Pengguna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pengguna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subjek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Siswa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IT C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us.</w:t>
      </w:r>
    </w:p>
    <w:p w:rsidR="00A228D4" w:rsidRDefault="00325C3A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kont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1669" w:right="61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n(CP)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uat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i/>
          <w:spacing w:val="2"/>
          <w:sz w:val="24"/>
          <w:szCs w:val="24"/>
        </w:rPr>
        <w:t>W</w:t>
      </w:r>
      <w:r>
        <w:rPr>
          <w:i/>
          <w:sz w:val="24"/>
          <w:szCs w:val="24"/>
        </w:rPr>
        <w:t>ordwal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.</w:t>
      </w:r>
    </w:p>
    <w:p w:rsidR="00A228D4" w:rsidRDefault="00325C3A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ardwa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e </w:t>
      </w:r>
      <w:r>
        <w:rPr>
          <w:sz w:val="24"/>
          <w:szCs w:val="24"/>
        </w:rPr>
        <w:t xml:space="preserve">dan </w:t>
      </w:r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are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1669" w:right="59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228D4" w:rsidRDefault="00325C3A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(per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78" w:lineRule="auto"/>
        <w:ind w:left="588" w:right="60" w:firstLine="720"/>
        <w:jc w:val="both"/>
        <w:rPr>
          <w:sz w:val="24"/>
          <w:szCs w:val="24"/>
        </w:rPr>
        <w:sectPr w:rsidR="00A228D4">
          <w:pgSz w:w="11920" w:h="16840"/>
          <w:pgMar w:top="980" w:right="1600" w:bottom="280" w:left="1680" w:header="741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edua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ngkah 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buat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scri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t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before="18" w:line="240" w:lineRule="exact"/>
        <w:rPr>
          <w:sz w:val="24"/>
          <w:szCs w:val="24"/>
        </w:rPr>
      </w:pPr>
    </w:p>
    <w:p w:rsidR="00A228D4" w:rsidRDefault="00325C3A">
      <w:pPr>
        <w:spacing w:before="29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uat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stor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board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struktur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A228D4" w:rsidRDefault="00325C3A">
      <w:pPr>
        <w:spacing w:before="10"/>
        <w:ind w:left="588" w:right="47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pment </w:t>
      </w:r>
      <w:r>
        <w:rPr>
          <w:sz w:val="24"/>
          <w:szCs w:val="24"/>
        </w:rPr>
        <w:t>(pen</w:t>
      </w:r>
      <w:r>
        <w:rPr>
          <w:spacing w:val="1"/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alisas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konsep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Kerangka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konseptual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alisas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A228D4" w:rsidRDefault="00325C3A">
      <w:pPr>
        <w:spacing w:before="1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Ra</w:t>
      </w:r>
      <w:r>
        <w:rPr>
          <w:spacing w:val="1"/>
          <w:sz w:val="24"/>
          <w:szCs w:val="24"/>
        </w:rPr>
        <w:t>nc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1800" w:right="78"/>
        <w:jc w:val="both"/>
        <w:rPr>
          <w:sz w:val="24"/>
          <w:szCs w:val="24"/>
        </w:rPr>
      </w:pP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awal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berupa 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Word</w:t>
      </w:r>
      <w:r>
        <w:rPr>
          <w:i/>
          <w:spacing w:val="2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alat 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guru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228D4" w:rsidRDefault="00325C3A">
      <w:pPr>
        <w:spacing w:before="1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79" w:lineRule="auto"/>
        <w:ind w:left="1800" w:right="81"/>
        <w:jc w:val="both"/>
        <w:rPr>
          <w:sz w:val="24"/>
          <w:szCs w:val="24"/>
        </w:rPr>
        <w:sectPr w:rsidR="00A228D4">
          <w:pgSz w:w="11920" w:h="16840"/>
          <w:pgMar w:top="980" w:right="1580" w:bottom="280" w:left="1680" w:header="741" w:footer="0" w:gutter="0"/>
          <w:cols w:space="720"/>
        </w:sectPr>
      </w:pP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Va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saran dari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erguna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peny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purna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before="18" w:line="240" w:lineRule="exact"/>
        <w:rPr>
          <w:sz w:val="24"/>
          <w:szCs w:val="24"/>
        </w:rPr>
      </w:pPr>
    </w:p>
    <w:p w:rsidR="00A228D4" w:rsidRDefault="00325C3A">
      <w:pPr>
        <w:spacing w:before="29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1800" w:right="59"/>
        <w:jc w:val="both"/>
        <w:rPr>
          <w:sz w:val="24"/>
          <w:szCs w:val="24"/>
        </w:rPr>
      </w:pPr>
      <w:r>
        <w:rPr>
          <w:sz w:val="24"/>
          <w:szCs w:val="24"/>
        </w:rPr>
        <w:t>Media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vali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saran.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elah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siap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A228D4" w:rsidRDefault="00325C3A">
      <w:pPr>
        <w:spacing w:before="1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Coba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1800" w:right="59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saran</w:t>
      </w:r>
      <w:r>
        <w:rPr>
          <w:spacing w:val="-1"/>
          <w:sz w:val="24"/>
          <w:szCs w:val="24"/>
        </w:rPr>
        <w:t>/m</w:t>
      </w:r>
      <w:r>
        <w:rPr>
          <w:sz w:val="24"/>
          <w:szCs w:val="24"/>
        </w:rPr>
        <w:t>asukan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coba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coba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bag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A228D4" w:rsidRDefault="00325C3A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i/>
          <w:sz w:val="24"/>
          <w:szCs w:val="24"/>
        </w:rPr>
        <w:t>Imp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si)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IV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Isla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Plus.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 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 berupa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228D4" w:rsidRDefault="00325C3A">
      <w:pPr>
        <w:spacing w:before="9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(ev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79" w:lineRule="auto"/>
        <w:ind w:left="588" w:right="60" w:firstLine="720"/>
        <w:jc w:val="both"/>
        <w:rPr>
          <w:sz w:val="24"/>
          <w:szCs w:val="24"/>
        </w:rPr>
        <w:sectPr w:rsidR="00A228D4">
          <w:pgSz w:w="11920" w:h="16840"/>
          <w:pgMar w:top="980" w:right="1600" w:bottom="280" w:left="1680" w:header="741" w:footer="0" w:gutter="0"/>
          <w:cols w:space="720"/>
        </w:sectPr>
      </w:pP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kah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produk,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sesudah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before="18" w:line="240" w:lineRule="exact"/>
        <w:rPr>
          <w:sz w:val="24"/>
          <w:szCs w:val="24"/>
        </w:rPr>
      </w:pPr>
    </w:p>
    <w:p w:rsidR="00A228D4" w:rsidRDefault="00325C3A">
      <w:pPr>
        <w:spacing w:before="29" w:line="480" w:lineRule="auto"/>
        <w:ind w:left="588" w:right="59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 coba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fektifan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A228D4" w:rsidRDefault="00A228D4">
      <w:pPr>
        <w:spacing w:before="2" w:line="160" w:lineRule="exact"/>
        <w:rPr>
          <w:sz w:val="16"/>
          <w:szCs w:val="16"/>
        </w:rPr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325C3A">
      <w:pPr>
        <w:ind w:left="588" w:right="45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3.4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Teknik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aha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nggungj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wabkan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  obyek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serahk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ali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kertas untuk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nalis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A228D4" w:rsidRDefault="00325C3A">
      <w:pPr>
        <w:spacing w:before="10"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A228D4" w:rsidRDefault="00325C3A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>1.   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1657" w:right="60"/>
        <w:jc w:val="both"/>
        <w:rPr>
          <w:sz w:val="24"/>
          <w:szCs w:val="24"/>
        </w:rPr>
        <w:sectPr w:rsidR="00A228D4">
          <w:pgSz w:w="11920" w:h="16840"/>
          <w:pgMar w:top="980" w:right="1600" w:bottom="280" w:left="1680" w:header="741" w:footer="0" w:gutter="0"/>
          <w:cols w:space="720"/>
        </w:sectPr>
      </w:pP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alah satu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data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lui suatu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 obser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asi dap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an guna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 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wasta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IT Ce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Plus.</w:t>
      </w: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before="18" w:line="240" w:lineRule="exact"/>
        <w:rPr>
          <w:sz w:val="24"/>
          <w:szCs w:val="24"/>
        </w:rPr>
      </w:pPr>
    </w:p>
    <w:p w:rsidR="00A228D4" w:rsidRDefault="00325C3A">
      <w:pPr>
        <w:spacing w:before="29"/>
        <w:ind w:left="1297"/>
        <w:rPr>
          <w:sz w:val="24"/>
          <w:szCs w:val="24"/>
        </w:rPr>
      </w:pPr>
      <w:r>
        <w:rPr>
          <w:sz w:val="24"/>
          <w:szCs w:val="24"/>
        </w:rPr>
        <w:t>2.  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1657" w:right="59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wa</w:t>
      </w:r>
      <w:r>
        <w:rPr>
          <w:spacing w:val="1"/>
          <w:sz w:val="24"/>
          <w:szCs w:val="24"/>
        </w:rPr>
        <w:t>wa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rstruk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i/>
          <w:sz w:val="24"/>
          <w:szCs w:val="24"/>
        </w:rPr>
        <w:t>Wordw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serta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228D4" w:rsidRDefault="00325C3A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>3.   Angket</w:t>
      </w:r>
    </w:p>
    <w:p w:rsidR="00A228D4" w:rsidRDefault="00A228D4">
      <w:pPr>
        <w:spacing w:before="17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1657" w:right="59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 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ket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engukur seber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besar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 kelay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kedua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ngket respon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 ya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respon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l.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hu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 kelay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an.</w:t>
      </w:r>
    </w:p>
    <w:p w:rsidR="00A228D4" w:rsidRDefault="00325C3A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>4.   Dokumen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79" w:lineRule="auto"/>
        <w:ind w:left="1657" w:right="60"/>
        <w:jc w:val="both"/>
        <w:rPr>
          <w:sz w:val="24"/>
          <w:szCs w:val="24"/>
        </w:rPr>
        <w:sectPr w:rsidR="00A228D4">
          <w:pgSz w:w="11920" w:h="16840"/>
          <w:pgMar w:top="980" w:right="1600" w:bottom="280" w:left="1680" w:header="741" w:footer="0" w:gutter="0"/>
          <w:cols w:space="720"/>
        </w:sectPr>
      </w:pPr>
      <w:r>
        <w:rPr>
          <w:sz w:val="24"/>
          <w:szCs w:val="24"/>
        </w:rPr>
        <w:t>Dokumen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aktif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</w:t>
      </w: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before="18" w:line="240" w:lineRule="exact"/>
        <w:rPr>
          <w:sz w:val="24"/>
          <w:szCs w:val="24"/>
        </w:rPr>
      </w:pPr>
    </w:p>
    <w:p w:rsidR="00A228D4" w:rsidRDefault="00325C3A">
      <w:pPr>
        <w:spacing w:before="29" w:line="480" w:lineRule="auto"/>
        <w:ind w:left="1657" w:right="61"/>
        <w:jc w:val="both"/>
        <w:rPr>
          <w:sz w:val="24"/>
          <w:szCs w:val="24"/>
        </w:rPr>
      </w:pP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kamera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hand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hone.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foto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dan rek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sung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A228D4" w:rsidRDefault="00A228D4">
      <w:pPr>
        <w:spacing w:before="2" w:line="160" w:lineRule="exact"/>
        <w:rPr>
          <w:sz w:val="16"/>
          <w:szCs w:val="16"/>
        </w:rPr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325C3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(Beru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23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80),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alat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gunaka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data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sehingga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Instr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A228D4" w:rsidRDefault="00325C3A">
      <w:pPr>
        <w:spacing w:before="11"/>
        <w:ind w:left="1309"/>
        <w:rPr>
          <w:sz w:val="24"/>
          <w:szCs w:val="24"/>
        </w:rPr>
      </w:pPr>
      <w:r>
        <w:rPr>
          <w:sz w:val="24"/>
          <w:szCs w:val="24"/>
        </w:rPr>
        <w:t>1.   Angket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1669" w:right="59"/>
        <w:jc w:val="both"/>
        <w:rPr>
          <w:sz w:val="24"/>
          <w:szCs w:val="24"/>
        </w:rPr>
        <w:sectPr w:rsidR="00A228D4">
          <w:pgSz w:w="11920" w:h="16840"/>
          <w:pgMar w:top="980" w:right="1600" w:bottom="280" w:left="1680" w:header="741" w:footer="0" w:gutter="0"/>
          <w:cols w:space="720"/>
        </w:sectPr>
      </w:pPr>
      <w:r>
        <w:rPr>
          <w:sz w:val="24"/>
          <w:szCs w:val="24"/>
        </w:rPr>
        <w:t xml:space="preserve">Angket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pertany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orang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 bersed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respon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respon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(Yu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2023:252) bahwa Angket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suatu 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perta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dan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esponden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>dan va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responden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edia,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spon guru dan siswa.</w:t>
      </w: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before="18" w:line="240" w:lineRule="exact"/>
        <w:rPr>
          <w:sz w:val="24"/>
          <w:szCs w:val="24"/>
        </w:rPr>
      </w:pPr>
    </w:p>
    <w:p w:rsidR="00A228D4" w:rsidRDefault="00325C3A">
      <w:pPr>
        <w:spacing w:before="29" w:line="260" w:lineRule="exact"/>
        <w:ind w:left="2777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3.1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 xml:space="preserve">-kisi </w:t>
      </w:r>
      <w:r>
        <w:rPr>
          <w:b/>
          <w:spacing w:val="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 xml:space="preserve">trumen 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hli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Mat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ri</w:t>
      </w:r>
    </w:p>
    <w:p w:rsidR="00A228D4" w:rsidRDefault="00A228D4">
      <w:pPr>
        <w:spacing w:before="2" w:line="260" w:lineRule="exact"/>
        <w:rPr>
          <w:sz w:val="26"/>
          <w:szCs w:val="26"/>
        </w:rPr>
        <w:sectPr w:rsidR="00A228D4">
          <w:pgSz w:w="11920" w:h="16840"/>
          <w:pgMar w:top="980" w:right="1580" w:bottom="280" w:left="1680" w:header="741" w:footer="0" w:gutter="0"/>
          <w:cols w:space="720"/>
        </w:sectPr>
      </w:pPr>
    </w:p>
    <w:p w:rsidR="00A228D4" w:rsidRDefault="00A228D4">
      <w:pPr>
        <w:spacing w:before="29" w:line="260" w:lineRule="exact"/>
        <w:ind w:left="1810" w:right="-56"/>
        <w:rPr>
          <w:sz w:val="24"/>
          <w:szCs w:val="24"/>
        </w:rPr>
      </w:pPr>
      <w:r w:rsidRPr="00A228D4">
        <w:lastRenderedPageBreak/>
        <w:pict>
          <v:group id="_x0000_s2095" style="position:absolute;left:0;text-align:left;margin-left:167.15pt;margin-top:.9pt;width:343.55pt;height:.6pt;z-index:-251664896;mso-position-horizontal-relative:page" coordorigin="3343,18" coordsize="6871,12">
            <v:shape id="_x0000_s2102" style="position:absolute;left:3349;top:24;width:578;height:0" coordorigin="3349,24" coordsize="578,0" path="m3349,24r578,e" filled="f" strokeweight=".6pt">
              <v:path arrowok="t"/>
            </v:shape>
            <v:shape id="_x0000_s2101" style="position:absolute;left:3927;top:24;width:10;height:0" coordorigin="3927,24" coordsize="10,0" path="m3927,24r10,e" filled="f" strokeweight=".6pt">
              <v:path arrowok="t"/>
            </v:shape>
            <v:shape id="_x0000_s2100" style="position:absolute;left:3937;top:24;width:2785;height:0" coordorigin="3937,24" coordsize="2785,0" path="m3937,24r2784,e" filled="f" strokeweight=".6pt">
              <v:path arrowok="t"/>
            </v:shape>
            <v:shape id="_x0000_s2099" style="position:absolute;left:6721;top:24;width:10;height:0" coordorigin="6721,24" coordsize="10,0" path="m6721,24r10,e" filled="f" strokeweight=".6pt">
              <v:path arrowok="t"/>
            </v:shape>
            <v:shape id="_x0000_s2098" style="position:absolute;left:6731;top:24;width:1806;height:0" coordorigin="6731,24" coordsize="1806,0" path="m6731,24r1807,e" filled="f" strokeweight=".6pt">
              <v:path arrowok="t"/>
            </v:shape>
            <v:shape id="_x0000_s2097" style="position:absolute;left:8538;top:24;width:10;height:0" coordorigin="8538,24" coordsize="10,0" path="m8538,24r10,e" filled="f" strokeweight=".6pt">
              <v:path arrowok="t"/>
            </v:shape>
            <v:shape id="_x0000_s2096" style="position:absolute;left:8548;top:24;width:1660;height:0" coordorigin="8548,24" coordsize="1660,0" path="m8548,24r1660,e" filled="f" strokeweight=".6pt">
              <v:path arrowok="t"/>
            </v:shape>
            <w10:wrap anchorx="page"/>
          </v:group>
        </w:pict>
      </w:r>
      <w:r w:rsidR="00325C3A">
        <w:rPr>
          <w:b/>
          <w:spacing w:val="1"/>
          <w:position w:val="-1"/>
          <w:sz w:val="24"/>
          <w:szCs w:val="24"/>
        </w:rPr>
        <w:t>N</w:t>
      </w:r>
      <w:r w:rsidR="00325C3A">
        <w:rPr>
          <w:b/>
          <w:position w:val="-1"/>
          <w:sz w:val="24"/>
          <w:szCs w:val="24"/>
        </w:rPr>
        <w:t xml:space="preserve">o       </w:t>
      </w:r>
      <w:r w:rsidR="00325C3A">
        <w:rPr>
          <w:b/>
          <w:spacing w:val="58"/>
          <w:position w:val="-1"/>
          <w:sz w:val="24"/>
          <w:szCs w:val="24"/>
        </w:rPr>
        <w:t xml:space="preserve"> </w:t>
      </w:r>
      <w:r w:rsidR="00325C3A">
        <w:rPr>
          <w:b/>
          <w:position w:val="-1"/>
          <w:sz w:val="24"/>
          <w:szCs w:val="24"/>
        </w:rPr>
        <w:t>A</w:t>
      </w:r>
      <w:r w:rsidR="00325C3A">
        <w:rPr>
          <w:b/>
          <w:spacing w:val="1"/>
          <w:position w:val="-1"/>
          <w:sz w:val="24"/>
          <w:szCs w:val="24"/>
        </w:rPr>
        <w:t>s</w:t>
      </w:r>
      <w:r w:rsidR="00325C3A">
        <w:rPr>
          <w:b/>
          <w:position w:val="-1"/>
          <w:sz w:val="24"/>
          <w:szCs w:val="24"/>
        </w:rPr>
        <w:t xml:space="preserve">pek </w:t>
      </w:r>
      <w:r w:rsidR="00325C3A">
        <w:rPr>
          <w:b/>
          <w:spacing w:val="1"/>
          <w:position w:val="-1"/>
          <w:sz w:val="24"/>
          <w:szCs w:val="24"/>
        </w:rPr>
        <w:t>Y</w:t>
      </w:r>
      <w:r w:rsidR="00325C3A">
        <w:rPr>
          <w:b/>
          <w:spacing w:val="-2"/>
          <w:position w:val="-1"/>
          <w:sz w:val="24"/>
          <w:szCs w:val="24"/>
        </w:rPr>
        <w:t>a</w:t>
      </w:r>
      <w:r w:rsidR="00325C3A">
        <w:rPr>
          <w:b/>
          <w:position w:val="-1"/>
          <w:sz w:val="24"/>
          <w:szCs w:val="24"/>
        </w:rPr>
        <w:t>ng</w:t>
      </w:r>
      <w:r w:rsidR="00325C3A">
        <w:rPr>
          <w:b/>
          <w:spacing w:val="1"/>
          <w:position w:val="-1"/>
          <w:sz w:val="24"/>
          <w:szCs w:val="24"/>
        </w:rPr>
        <w:t xml:space="preserve"> </w:t>
      </w:r>
      <w:r w:rsidR="00325C3A">
        <w:rPr>
          <w:b/>
          <w:position w:val="-1"/>
          <w:sz w:val="24"/>
          <w:szCs w:val="24"/>
        </w:rPr>
        <w:t>Dini</w:t>
      </w:r>
      <w:r w:rsidR="00325C3A">
        <w:rPr>
          <w:b/>
          <w:spacing w:val="-1"/>
          <w:position w:val="-1"/>
          <w:sz w:val="24"/>
          <w:szCs w:val="24"/>
        </w:rPr>
        <w:t>l</w:t>
      </w:r>
      <w:r w:rsidR="00325C3A">
        <w:rPr>
          <w:b/>
          <w:position w:val="-1"/>
          <w:sz w:val="24"/>
          <w:szCs w:val="24"/>
        </w:rPr>
        <w:t xml:space="preserve">ai                </w:t>
      </w:r>
      <w:r w:rsidR="00325C3A">
        <w:rPr>
          <w:b/>
          <w:spacing w:val="11"/>
          <w:position w:val="-1"/>
          <w:sz w:val="24"/>
          <w:szCs w:val="24"/>
        </w:rPr>
        <w:t xml:space="preserve"> </w:t>
      </w:r>
      <w:r w:rsidR="00325C3A">
        <w:rPr>
          <w:b/>
          <w:position w:val="-1"/>
          <w:sz w:val="24"/>
          <w:szCs w:val="24"/>
        </w:rPr>
        <w:t>Butir</w:t>
      </w:r>
    </w:p>
    <w:p w:rsidR="00A228D4" w:rsidRDefault="00325C3A">
      <w:pPr>
        <w:spacing w:before="29" w:line="260" w:lineRule="exact"/>
        <w:rPr>
          <w:sz w:val="24"/>
          <w:szCs w:val="24"/>
        </w:rPr>
        <w:sectPr w:rsidR="00A228D4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6222" w:space="777"/>
            <w:col w:w="1661"/>
          </w:cols>
        </w:sectPr>
      </w:pPr>
      <w:r>
        <w:br w:type="column"/>
      </w:r>
      <w:r>
        <w:rPr>
          <w:b/>
          <w:position w:val="-1"/>
          <w:sz w:val="24"/>
          <w:szCs w:val="24"/>
        </w:rPr>
        <w:lastRenderedPageBreak/>
        <w:t>Jumlah B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tir</w:t>
      </w:r>
    </w:p>
    <w:p w:rsidR="00A228D4" w:rsidRDefault="00A228D4">
      <w:pPr>
        <w:tabs>
          <w:tab w:val="left" w:pos="8520"/>
        </w:tabs>
        <w:spacing w:before="5"/>
        <w:ind w:left="2257"/>
        <w:rPr>
          <w:sz w:val="24"/>
          <w:szCs w:val="24"/>
        </w:rPr>
      </w:pPr>
      <w:r w:rsidRPr="00A228D4">
        <w:lastRenderedPageBreak/>
        <w:pict>
          <v:group id="_x0000_s2093" style="position:absolute;left:0;text-align:left;margin-left:167.45pt;margin-top:14.3pt;width:28.9pt;height:0;z-index:-251663872;mso-position-horizontal-relative:page" coordorigin="3349,286" coordsize="578,0">
            <v:shape id="_x0000_s2094" style="position:absolute;left:3349;top:286;width:578;height:0" coordorigin="3349,286" coordsize="578,0" path="m3349,286r578,e" filled="f" strokeweight=".6pt">
              <v:path arrowok="t"/>
            </v:shape>
            <w10:wrap anchorx="page"/>
          </v:group>
        </w:pict>
      </w:r>
      <w:r w:rsidRPr="00A228D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2" type="#_x0000_t202" style="position:absolute;left:0;text-align:left;margin-left:166.75pt;margin-top:14.05pt;width:343.65pt;height:57.1pt;z-index:-2516628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72"/>
                    <w:gridCol w:w="2453"/>
                    <w:gridCol w:w="2318"/>
                    <w:gridCol w:w="1529"/>
                  </w:tblGrid>
                  <w:tr w:rsidR="00A228D4">
                    <w:trPr>
                      <w:trHeight w:hRule="exact" w:val="304"/>
                    </w:trPr>
                    <w:tc>
                      <w:tcPr>
                        <w:tcW w:w="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before="10"/>
                          <w:ind w:left="26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4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before="10"/>
                          <w:ind w:left="12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ri</w:t>
                        </w:r>
                      </w:p>
                    </w:tc>
                    <w:tc>
                      <w:tcPr>
                        <w:tcW w:w="2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before="10"/>
                          <w:ind w:left="1079" w:right="8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before="10"/>
                          <w:ind w:left="593" w:right="74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A228D4">
                    <w:trPr>
                      <w:trHeight w:hRule="exact" w:val="276"/>
                    </w:trPr>
                    <w:tc>
                      <w:tcPr>
                        <w:tcW w:w="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40" w:lineRule="exact"/>
                          <w:ind w:left="26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24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40" w:lineRule="exact"/>
                          <w:ind w:left="12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Kebah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saan</w:t>
                        </w:r>
                      </w:p>
                    </w:tc>
                    <w:tc>
                      <w:tcPr>
                        <w:tcW w:w="2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40" w:lineRule="exact"/>
                          <w:ind w:left="1079" w:right="8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3,4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40" w:lineRule="exact"/>
                          <w:ind w:left="593" w:right="74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A228D4">
                    <w:trPr>
                      <w:trHeight w:hRule="exact" w:val="276"/>
                    </w:trPr>
                    <w:tc>
                      <w:tcPr>
                        <w:tcW w:w="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40" w:lineRule="exact"/>
                          <w:ind w:left="26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24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40" w:lineRule="exact"/>
                          <w:ind w:left="12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</w:p>
                    </w:tc>
                    <w:tc>
                      <w:tcPr>
                        <w:tcW w:w="2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40" w:lineRule="exact"/>
                          <w:ind w:left="84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5,6,7,8,9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40" w:lineRule="exact"/>
                          <w:ind w:left="593" w:right="74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A228D4">
                    <w:trPr>
                      <w:trHeight w:hRule="exact" w:val="274"/>
                    </w:trPr>
                    <w:tc>
                      <w:tcPr>
                        <w:tcW w:w="572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325C3A">
                        <w:pPr>
                          <w:spacing w:line="240" w:lineRule="exact"/>
                          <w:ind w:left="26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2453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325C3A">
                        <w:pPr>
                          <w:spacing w:line="240" w:lineRule="exact"/>
                          <w:ind w:left="12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ksan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</w:p>
                    </w:tc>
                    <w:tc>
                      <w:tcPr>
                        <w:tcW w:w="2318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325C3A">
                        <w:pPr>
                          <w:spacing w:line="240" w:lineRule="exact"/>
                          <w:ind w:left="84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10,11,12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325C3A">
                        <w:pPr>
                          <w:spacing w:line="240" w:lineRule="exact"/>
                          <w:ind w:left="593" w:right="74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</w:tbl>
                <w:p w:rsidR="00A228D4" w:rsidRDefault="00A228D4"/>
              </w:txbxContent>
            </v:textbox>
            <w10:wrap anchorx="page"/>
          </v:shape>
        </w:pict>
      </w:r>
      <w:r w:rsidR="00325C3A">
        <w:rPr>
          <w:b/>
          <w:sz w:val="24"/>
          <w:szCs w:val="24"/>
          <w:u w:val="single" w:color="000000"/>
        </w:rPr>
        <w:t xml:space="preserve">                                             </w:t>
      </w:r>
      <w:r w:rsidR="00325C3A">
        <w:rPr>
          <w:b/>
          <w:spacing w:val="25"/>
          <w:sz w:val="24"/>
          <w:szCs w:val="24"/>
          <w:u w:val="single" w:color="000000"/>
        </w:rPr>
        <w:t xml:space="preserve"> </w:t>
      </w:r>
      <w:r w:rsidR="00325C3A">
        <w:rPr>
          <w:b/>
          <w:sz w:val="24"/>
          <w:szCs w:val="24"/>
          <w:u w:val="single" w:color="000000"/>
        </w:rPr>
        <w:t xml:space="preserve">     </w:t>
      </w:r>
      <w:r w:rsidR="00325C3A">
        <w:rPr>
          <w:b/>
          <w:spacing w:val="-4"/>
          <w:sz w:val="24"/>
          <w:szCs w:val="24"/>
          <w:u w:val="single" w:color="000000"/>
        </w:rPr>
        <w:t xml:space="preserve"> </w:t>
      </w:r>
      <w:r w:rsidR="00325C3A">
        <w:rPr>
          <w:b/>
          <w:sz w:val="24"/>
          <w:szCs w:val="24"/>
          <w:u w:val="single" w:color="000000"/>
        </w:rPr>
        <w:t>I</w:t>
      </w:r>
      <w:r w:rsidR="00325C3A">
        <w:rPr>
          <w:b/>
          <w:spacing w:val="1"/>
          <w:sz w:val="24"/>
          <w:szCs w:val="24"/>
          <w:u w:val="single" w:color="000000"/>
        </w:rPr>
        <w:t>n</w:t>
      </w:r>
      <w:r w:rsidR="00325C3A">
        <w:rPr>
          <w:b/>
          <w:sz w:val="24"/>
          <w:szCs w:val="24"/>
          <w:u w:val="single" w:color="000000"/>
        </w:rPr>
        <w:t xml:space="preserve">strumen     </w:t>
      </w:r>
      <w:r w:rsidR="00325C3A">
        <w:rPr>
          <w:b/>
          <w:spacing w:val="9"/>
          <w:sz w:val="24"/>
          <w:szCs w:val="24"/>
          <w:u w:val="single" w:color="000000"/>
        </w:rPr>
        <w:t xml:space="preserve"> </w:t>
      </w:r>
      <w:r w:rsidR="00325C3A">
        <w:rPr>
          <w:b/>
          <w:sz w:val="24"/>
          <w:szCs w:val="24"/>
          <w:u w:val="single" w:color="000000"/>
        </w:rPr>
        <w:t xml:space="preserve"> </w:t>
      </w:r>
      <w:r w:rsidR="00325C3A">
        <w:rPr>
          <w:b/>
          <w:sz w:val="24"/>
          <w:szCs w:val="24"/>
          <w:u w:val="single" w:color="000000"/>
        </w:rPr>
        <w:tab/>
      </w:r>
    </w:p>
    <w:p w:rsidR="00A228D4" w:rsidRDefault="00A228D4">
      <w:pPr>
        <w:spacing w:before="5" w:line="120" w:lineRule="exact"/>
        <w:rPr>
          <w:sz w:val="12"/>
          <w:szCs w:val="12"/>
        </w:rPr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tbl>
      <w:tblPr>
        <w:tblW w:w="0" w:type="auto"/>
        <w:tblInd w:w="16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2465"/>
        <w:gridCol w:w="2232"/>
        <w:gridCol w:w="1607"/>
      </w:tblGrid>
      <w:tr w:rsidR="00A228D4">
        <w:trPr>
          <w:trHeight w:hRule="exact" w:val="1114"/>
        </w:trPr>
        <w:tc>
          <w:tcPr>
            <w:tcW w:w="6873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28D4" w:rsidRDefault="00A228D4">
            <w:pPr>
              <w:spacing w:before="1" w:line="140" w:lineRule="exact"/>
              <w:rPr>
                <w:sz w:val="15"/>
                <w:szCs w:val="15"/>
              </w:rPr>
            </w:pPr>
          </w:p>
          <w:p w:rsidR="00A228D4" w:rsidRDefault="00A228D4">
            <w:pPr>
              <w:spacing w:line="200" w:lineRule="exact"/>
            </w:pPr>
          </w:p>
          <w:p w:rsidR="00A228D4" w:rsidRDefault="00A228D4">
            <w:pPr>
              <w:spacing w:line="200" w:lineRule="exact"/>
            </w:pPr>
          </w:p>
          <w:p w:rsidR="00A228D4" w:rsidRDefault="00325C3A">
            <w:pPr>
              <w:ind w:left="115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Tabel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3.2 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is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-kisi 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trumen 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hli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dia</w:t>
            </w:r>
          </w:p>
        </w:tc>
      </w:tr>
      <w:tr w:rsidR="00A228D4">
        <w:trPr>
          <w:trHeight w:hRule="exact" w:val="544"/>
        </w:trPr>
        <w:tc>
          <w:tcPr>
            <w:tcW w:w="5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28D4" w:rsidRDefault="00325C3A">
            <w:pPr>
              <w:spacing w:line="260" w:lineRule="exact"/>
              <w:ind w:left="15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24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28D4" w:rsidRDefault="00325C3A">
            <w:pPr>
              <w:spacing w:line="260" w:lineRule="exact"/>
              <w:ind w:left="1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pek </w:t>
            </w:r>
            <w:r>
              <w:rPr>
                <w:b/>
                <w:spacing w:val="1"/>
                <w:sz w:val="24"/>
                <w:szCs w:val="24"/>
              </w:rPr>
              <w:t>Y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ng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in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28D4" w:rsidRDefault="00325C3A">
            <w:pPr>
              <w:spacing w:line="260" w:lineRule="exact"/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Butir In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trumen</w:t>
            </w:r>
          </w:p>
        </w:tc>
        <w:tc>
          <w:tcPr>
            <w:tcW w:w="16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28D4" w:rsidRDefault="00325C3A">
            <w:pPr>
              <w:spacing w:line="260" w:lineRule="exact"/>
              <w:ind w:left="11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 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tir</w:t>
            </w:r>
          </w:p>
        </w:tc>
      </w:tr>
      <w:tr w:rsidR="00A228D4">
        <w:trPr>
          <w:trHeight w:hRule="exact" w:val="846"/>
        </w:trPr>
        <w:tc>
          <w:tcPr>
            <w:tcW w:w="5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228D4" w:rsidRDefault="00325C3A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A228D4" w:rsidRDefault="00325C3A">
            <w:pPr>
              <w:spacing w:before="6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A228D4" w:rsidRDefault="00325C3A">
            <w:pPr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228D4" w:rsidRDefault="00325C3A">
            <w:pPr>
              <w:spacing w:line="260" w:lineRule="exact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pek Desa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Isi</w:t>
            </w:r>
          </w:p>
          <w:p w:rsidR="00A228D4" w:rsidRDefault="00325C3A">
            <w:pPr>
              <w:spacing w:before="6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pek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A228D4" w:rsidRDefault="00325C3A">
            <w:pPr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Pengguna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23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228D4" w:rsidRDefault="00325C3A">
            <w:pPr>
              <w:spacing w:line="260" w:lineRule="exact"/>
              <w:ind w:left="580" w:right="7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</w:t>
            </w:r>
          </w:p>
          <w:p w:rsidR="00A228D4" w:rsidRDefault="00325C3A">
            <w:pPr>
              <w:spacing w:before="6"/>
              <w:ind w:left="760" w:right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6,7,8</w:t>
            </w:r>
          </w:p>
          <w:p w:rsidR="00A228D4" w:rsidRDefault="00325C3A">
            <w:pPr>
              <w:ind w:left="672" w:right="7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9,10,11,</w:t>
            </w:r>
          </w:p>
        </w:tc>
        <w:tc>
          <w:tcPr>
            <w:tcW w:w="160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228D4" w:rsidRDefault="00325C3A">
            <w:pPr>
              <w:spacing w:line="260" w:lineRule="exact"/>
              <w:ind w:left="706" w:right="7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228D4" w:rsidRDefault="00325C3A">
            <w:pPr>
              <w:spacing w:before="6"/>
              <w:ind w:left="706" w:right="7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228D4" w:rsidRDefault="00325C3A">
            <w:pPr>
              <w:ind w:left="706" w:right="7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228D4">
        <w:trPr>
          <w:trHeight w:hRule="exact" w:val="274"/>
        </w:trPr>
        <w:tc>
          <w:tcPr>
            <w:tcW w:w="56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228D4" w:rsidRDefault="00A228D4"/>
        </w:tc>
        <w:tc>
          <w:tcPr>
            <w:tcW w:w="24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228D4" w:rsidRDefault="00A228D4"/>
        </w:tc>
        <w:tc>
          <w:tcPr>
            <w:tcW w:w="22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228D4" w:rsidRDefault="00325C3A">
            <w:pPr>
              <w:spacing w:line="260" w:lineRule="exact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12,13,14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228D4" w:rsidRDefault="00A228D4"/>
        </w:tc>
      </w:tr>
      <w:tr w:rsidR="00A228D4">
        <w:trPr>
          <w:trHeight w:val="276"/>
        </w:trPr>
        <w:tc>
          <w:tcPr>
            <w:tcW w:w="6873" w:type="dxa"/>
            <w:gridSpan w:val="4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A228D4" w:rsidRDefault="00A228D4">
            <w:pPr>
              <w:spacing w:before="1" w:line="140" w:lineRule="exact"/>
              <w:rPr>
                <w:sz w:val="15"/>
                <w:szCs w:val="15"/>
              </w:rPr>
            </w:pPr>
          </w:p>
          <w:p w:rsidR="00A228D4" w:rsidRDefault="00A228D4">
            <w:pPr>
              <w:spacing w:line="200" w:lineRule="exact"/>
            </w:pPr>
          </w:p>
          <w:p w:rsidR="00A228D4" w:rsidRDefault="00A228D4">
            <w:pPr>
              <w:spacing w:line="200" w:lineRule="exact"/>
            </w:pPr>
          </w:p>
          <w:p w:rsidR="00A228D4" w:rsidRDefault="00325C3A">
            <w:pPr>
              <w:ind w:left="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Tabel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3.3 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is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-kisi 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trumen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Resp</w:t>
            </w:r>
            <w:r>
              <w:rPr>
                <w:b/>
                <w:spacing w:val="-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G</w:t>
            </w:r>
            <w:r>
              <w:rPr>
                <w:b/>
                <w:sz w:val="24"/>
                <w:szCs w:val="24"/>
              </w:rPr>
              <w:t>uru terhadap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epraktisan</w:t>
            </w:r>
          </w:p>
          <w:p w:rsidR="00A228D4" w:rsidRDefault="00A228D4">
            <w:pPr>
              <w:spacing w:before="16" w:line="260" w:lineRule="exact"/>
              <w:rPr>
                <w:sz w:val="26"/>
                <w:szCs w:val="26"/>
              </w:rPr>
            </w:pPr>
          </w:p>
          <w:p w:rsidR="00A228D4" w:rsidRDefault="00325C3A">
            <w:pPr>
              <w:ind w:left="2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asil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ngemba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n Media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embe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aj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ba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tuan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ordwall</w:t>
            </w:r>
          </w:p>
        </w:tc>
      </w:tr>
      <w:tr w:rsidR="00A228D4">
        <w:trPr>
          <w:trHeight w:val="230"/>
        </w:trPr>
        <w:tc>
          <w:tcPr>
            <w:tcW w:w="6873" w:type="dxa"/>
            <w:gridSpan w:val="4"/>
            <w:vMerge/>
            <w:tcBorders>
              <w:left w:val="nil"/>
              <w:bottom w:val="single" w:sz="5" w:space="0" w:color="000000"/>
              <w:right w:val="nil"/>
            </w:tcBorders>
          </w:tcPr>
          <w:p w:rsidR="00A228D4" w:rsidRDefault="00A228D4"/>
        </w:tc>
      </w:tr>
      <w:tr w:rsidR="00A228D4">
        <w:trPr>
          <w:trHeight w:hRule="exact" w:val="288"/>
        </w:trPr>
        <w:tc>
          <w:tcPr>
            <w:tcW w:w="5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228D4" w:rsidRDefault="00325C3A">
            <w:pPr>
              <w:spacing w:line="260" w:lineRule="exact"/>
              <w:ind w:left="15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24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228D4" w:rsidRDefault="00325C3A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pek </w:t>
            </w:r>
            <w:r>
              <w:rPr>
                <w:b/>
                <w:spacing w:val="1"/>
                <w:sz w:val="24"/>
                <w:szCs w:val="24"/>
              </w:rPr>
              <w:t>Y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ng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in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3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228D4" w:rsidRDefault="00325C3A">
            <w:pPr>
              <w:spacing w:line="260" w:lineRule="exact"/>
              <w:ind w:left="5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Butir In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trumen</w:t>
            </w:r>
          </w:p>
        </w:tc>
        <w:tc>
          <w:tcPr>
            <w:tcW w:w="160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228D4" w:rsidRDefault="00325C3A">
            <w:pPr>
              <w:spacing w:line="260" w:lineRule="exact"/>
              <w:ind w:left="54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</w:p>
        </w:tc>
      </w:tr>
      <w:tr w:rsidR="00A228D4">
        <w:trPr>
          <w:trHeight w:hRule="exact" w:val="324"/>
        </w:trPr>
        <w:tc>
          <w:tcPr>
            <w:tcW w:w="56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228D4" w:rsidRDefault="00A228D4"/>
        </w:tc>
        <w:tc>
          <w:tcPr>
            <w:tcW w:w="24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228D4" w:rsidRDefault="00A228D4"/>
        </w:tc>
        <w:tc>
          <w:tcPr>
            <w:tcW w:w="22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228D4" w:rsidRDefault="00A228D4"/>
        </w:tc>
        <w:tc>
          <w:tcPr>
            <w:tcW w:w="160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228D4" w:rsidRDefault="00325C3A">
            <w:pPr>
              <w:spacing w:line="260" w:lineRule="exact"/>
              <w:ind w:left="6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Butir</w:t>
            </w:r>
          </w:p>
        </w:tc>
      </w:tr>
      <w:tr w:rsidR="00A228D4">
        <w:trPr>
          <w:trHeight w:hRule="exact" w:val="309"/>
        </w:trPr>
        <w:tc>
          <w:tcPr>
            <w:tcW w:w="6873" w:type="dxa"/>
            <w:gridSpan w:val="4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A228D4" w:rsidRDefault="00325C3A">
            <w:pPr>
              <w:spacing w:line="260" w:lineRule="exact"/>
              <w:ind w:lef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1,2,3,4,5,6,7,              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  <w:p w:rsidR="00A228D4" w:rsidRDefault="00325C3A">
            <w:pPr>
              <w:spacing w:before="42"/>
              <w:ind w:lef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Instru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en                 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8,9,10,11                 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  <w:p w:rsidR="00A228D4" w:rsidRDefault="00325C3A">
            <w:pPr>
              <w:ind w:left="7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  <w:p w:rsidR="00A228D4" w:rsidRDefault="00325C3A">
            <w:pPr>
              <w:spacing w:before="52"/>
              <w:ind w:lef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                         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12,13,14,15,16             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  <w:p w:rsidR="00A228D4" w:rsidRDefault="00A228D4">
            <w:pPr>
              <w:spacing w:line="200" w:lineRule="exact"/>
            </w:pPr>
          </w:p>
          <w:p w:rsidR="00A228D4" w:rsidRDefault="00A228D4">
            <w:pPr>
              <w:spacing w:before="16" w:line="240" w:lineRule="exact"/>
              <w:rPr>
                <w:sz w:val="24"/>
                <w:szCs w:val="24"/>
              </w:rPr>
            </w:pPr>
          </w:p>
          <w:p w:rsidR="00A228D4" w:rsidRDefault="00325C3A">
            <w:pPr>
              <w:ind w:left="-29" w:right="4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Tabel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3.4 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is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isi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strumen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pon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Sis</w:t>
            </w:r>
            <w:r>
              <w:rPr>
                <w:b/>
                <w:spacing w:val="1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 te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ha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ap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Kee</w:t>
            </w:r>
            <w:r>
              <w:rPr>
                <w:b/>
                <w:sz w:val="24"/>
                <w:szCs w:val="24"/>
              </w:rPr>
              <w:t>fektifan</w:t>
            </w:r>
          </w:p>
          <w:p w:rsidR="00A228D4" w:rsidRDefault="00A228D4">
            <w:pPr>
              <w:spacing w:before="16" w:line="260" w:lineRule="exact"/>
              <w:rPr>
                <w:sz w:val="26"/>
                <w:szCs w:val="26"/>
              </w:rPr>
            </w:pPr>
          </w:p>
          <w:p w:rsidR="00A228D4" w:rsidRDefault="00325C3A">
            <w:pPr>
              <w:ind w:left="1130" w:right="120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dia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embe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aj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ba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tuan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Wo</w:t>
            </w:r>
            <w:r>
              <w:rPr>
                <w:b/>
                <w:i/>
                <w:spacing w:val="1"/>
                <w:sz w:val="24"/>
                <w:szCs w:val="24"/>
              </w:rPr>
              <w:t>r</w:t>
            </w:r>
            <w:r>
              <w:rPr>
                <w:b/>
                <w:i/>
                <w:spacing w:val="-2"/>
                <w:sz w:val="24"/>
                <w:szCs w:val="24"/>
              </w:rPr>
              <w:t>d</w:t>
            </w:r>
            <w:r>
              <w:rPr>
                <w:b/>
                <w:i/>
                <w:sz w:val="24"/>
                <w:szCs w:val="24"/>
              </w:rPr>
              <w:t>wa</w:t>
            </w:r>
            <w:r>
              <w:rPr>
                <w:b/>
                <w:i/>
                <w:spacing w:val="-1"/>
                <w:sz w:val="24"/>
                <w:szCs w:val="24"/>
              </w:rPr>
              <w:t>l</w:t>
            </w:r>
            <w:r>
              <w:rPr>
                <w:b/>
                <w:i/>
                <w:sz w:val="24"/>
                <w:szCs w:val="24"/>
              </w:rPr>
              <w:t>l</w:t>
            </w:r>
          </w:p>
        </w:tc>
      </w:tr>
      <w:tr w:rsidR="00A228D4">
        <w:trPr>
          <w:trHeight w:hRule="exact" w:val="297"/>
        </w:trPr>
        <w:tc>
          <w:tcPr>
            <w:tcW w:w="6873" w:type="dxa"/>
            <w:gridSpan w:val="4"/>
            <w:vMerge/>
            <w:tcBorders>
              <w:left w:val="nil"/>
              <w:right w:val="nil"/>
            </w:tcBorders>
          </w:tcPr>
          <w:p w:rsidR="00A228D4" w:rsidRDefault="00A228D4"/>
        </w:tc>
      </w:tr>
      <w:tr w:rsidR="00A228D4">
        <w:trPr>
          <w:trHeight w:hRule="exact" w:val="302"/>
        </w:trPr>
        <w:tc>
          <w:tcPr>
            <w:tcW w:w="6873" w:type="dxa"/>
            <w:gridSpan w:val="4"/>
            <w:vMerge/>
            <w:tcBorders>
              <w:left w:val="nil"/>
              <w:right w:val="nil"/>
            </w:tcBorders>
          </w:tcPr>
          <w:p w:rsidR="00A228D4" w:rsidRDefault="00A228D4"/>
        </w:tc>
      </w:tr>
      <w:tr w:rsidR="00A228D4">
        <w:trPr>
          <w:trHeight w:hRule="exact" w:val="530"/>
        </w:trPr>
        <w:tc>
          <w:tcPr>
            <w:tcW w:w="6873" w:type="dxa"/>
            <w:gridSpan w:val="4"/>
            <w:vMerge/>
            <w:tcBorders>
              <w:left w:val="nil"/>
              <w:right w:val="nil"/>
            </w:tcBorders>
          </w:tcPr>
          <w:p w:rsidR="00A228D4" w:rsidRDefault="00A228D4"/>
        </w:tc>
      </w:tr>
      <w:tr w:rsidR="00A228D4">
        <w:trPr>
          <w:trHeight w:hRule="exact" w:val="642"/>
        </w:trPr>
        <w:tc>
          <w:tcPr>
            <w:tcW w:w="6873" w:type="dxa"/>
            <w:gridSpan w:val="4"/>
            <w:vMerge/>
            <w:tcBorders>
              <w:left w:val="nil"/>
              <w:right w:val="nil"/>
            </w:tcBorders>
          </w:tcPr>
          <w:p w:rsidR="00A228D4" w:rsidRDefault="00A228D4"/>
        </w:tc>
      </w:tr>
      <w:tr w:rsidR="00A228D4">
        <w:trPr>
          <w:trHeight w:val="230"/>
        </w:trPr>
        <w:tc>
          <w:tcPr>
            <w:tcW w:w="6873" w:type="dxa"/>
            <w:gridSpan w:val="4"/>
            <w:vMerge/>
            <w:tcBorders>
              <w:left w:val="nil"/>
              <w:bottom w:val="single" w:sz="5" w:space="0" w:color="000000"/>
              <w:right w:val="nil"/>
            </w:tcBorders>
          </w:tcPr>
          <w:p w:rsidR="00A228D4" w:rsidRDefault="00A228D4"/>
        </w:tc>
      </w:tr>
      <w:tr w:rsidR="00A228D4">
        <w:trPr>
          <w:trHeight w:hRule="exact" w:val="286"/>
        </w:trPr>
        <w:tc>
          <w:tcPr>
            <w:tcW w:w="5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28D4" w:rsidRDefault="00325C3A">
            <w:pPr>
              <w:spacing w:line="260" w:lineRule="exact"/>
              <w:ind w:left="14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24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28D4" w:rsidRDefault="00325C3A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pek </w:t>
            </w:r>
            <w:r>
              <w:rPr>
                <w:b/>
                <w:spacing w:val="1"/>
                <w:sz w:val="24"/>
                <w:szCs w:val="24"/>
              </w:rPr>
              <w:t>Y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ng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in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28D4" w:rsidRDefault="00325C3A">
            <w:pPr>
              <w:spacing w:line="260" w:lineRule="exact"/>
              <w:ind w:left="11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Butir In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trumen</w:t>
            </w:r>
          </w:p>
        </w:tc>
        <w:tc>
          <w:tcPr>
            <w:tcW w:w="16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28D4" w:rsidRDefault="00325C3A">
            <w:pPr>
              <w:spacing w:line="260" w:lineRule="exact"/>
              <w:ind w:left="3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 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tir</w:t>
            </w:r>
          </w:p>
        </w:tc>
      </w:tr>
      <w:tr w:rsidR="00A228D4">
        <w:trPr>
          <w:trHeight w:hRule="exact" w:val="838"/>
        </w:trPr>
        <w:tc>
          <w:tcPr>
            <w:tcW w:w="5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28D4" w:rsidRDefault="00325C3A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A228D4" w:rsidRDefault="00325C3A">
            <w:pPr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A228D4" w:rsidRDefault="00325C3A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28D4" w:rsidRDefault="00325C3A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san isi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ia</w:t>
            </w:r>
          </w:p>
          <w:p w:rsidR="00A228D4" w:rsidRDefault="00325C3A">
            <w:pPr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  <w:p w:rsidR="00A228D4" w:rsidRDefault="00325C3A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Fung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Media</w:t>
            </w:r>
          </w:p>
        </w:tc>
        <w:tc>
          <w:tcPr>
            <w:tcW w:w="22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28D4" w:rsidRDefault="00325C3A">
            <w:pPr>
              <w:spacing w:line="260" w:lineRule="exact"/>
              <w:ind w:left="770" w:right="10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A228D4" w:rsidRDefault="00325C3A">
            <w:pPr>
              <w:ind w:left="590" w:right="9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3,4,5,6</w:t>
            </w:r>
          </w:p>
          <w:p w:rsidR="00A228D4" w:rsidRDefault="00325C3A">
            <w:pPr>
              <w:spacing w:line="260" w:lineRule="exact"/>
              <w:ind w:left="80" w:right="3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7,8,9,10,11,12,13</w:t>
            </w:r>
          </w:p>
        </w:tc>
        <w:tc>
          <w:tcPr>
            <w:tcW w:w="16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228D4" w:rsidRDefault="00325C3A">
            <w:pPr>
              <w:spacing w:line="260" w:lineRule="exact"/>
              <w:ind w:left="630" w:right="7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228D4" w:rsidRDefault="00325C3A">
            <w:pPr>
              <w:ind w:left="630" w:right="7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228D4" w:rsidRDefault="00325C3A">
            <w:pPr>
              <w:spacing w:line="260" w:lineRule="exact"/>
              <w:ind w:left="630" w:right="7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28D4" w:rsidRDefault="00A228D4">
      <w:pPr>
        <w:sectPr w:rsidR="00A228D4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before="10" w:line="200" w:lineRule="exact"/>
      </w:pPr>
    </w:p>
    <w:p w:rsidR="00A228D4" w:rsidRDefault="00325C3A">
      <w:pPr>
        <w:spacing w:before="29"/>
        <w:ind w:left="1596" w:right="115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3.5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Re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pon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nat 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 Sis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 Sete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ind w:left="2017" w:right="532"/>
        <w:jc w:val="center"/>
        <w:rPr>
          <w:sz w:val="24"/>
          <w:szCs w:val="24"/>
        </w:rPr>
      </w:pP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ed</w:t>
      </w:r>
      <w:r>
        <w:rPr>
          <w:b/>
          <w:sz w:val="24"/>
          <w:szCs w:val="24"/>
        </w:rPr>
        <w:t>ia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jaran 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rbant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Wo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dwa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l</w:t>
      </w:r>
    </w:p>
    <w:p w:rsidR="00A228D4" w:rsidRDefault="00A228D4">
      <w:pPr>
        <w:spacing w:before="6" w:line="280" w:lineRule="exact"/>
        <w:rPr>
          <w:sz w:val="28"/>
          <w:szCs w:val="28"/>
        </w:rPr>
      </w:pPr>
    </w:p>
    <w:p w:rsidR="00A228D4" w:rsidRDefault="00A228D4">
      <w:pPr>
        <w:ind w:left="1765" w:right="248"/>
        <w:jc w:val="center"/>
        <w:rPr>
          <w:sz w:val="24"/>
          <w:szCs w:val="24"/>
        </w:rPr>
      </w:pPr>
      <w:r w:rsidRPr="00A228D4">
        <w:pict>
          <v:group id="_x0000_s2084" style="position:absolute;left:0;text-align:left;margin-left:167.15pt;margin-top:-.55pt;width:343.55pt;height:.6pt;z-index:-251661824;mso-position-horizontal-relative:page" coordorigin="3343,-11" coordsize="6871,12">
            <v:shape id="_x0000_s2091" style="position:absolute;left:3349;top:-5;width:566;height:0" coordorigin="3349,-5" coordsize="566,0" path="m3349,-5r566,e" filled="f" strokeweight=".6pt">
              <v:path arrowok="t"/>
            </v:shape>
            <v:shape id="_x0000_s2090" style="position:absolute;left:3915;top:-5;width:10;height:0" coordorigin="3915,-5" coordsize="10,0" path="m3915,-5r10,e" filled="f" strokeweight=".6pt">
              <v:path arrowok="t"/>
            </v:shape>
            <v:shape id="_x0000_s2089" style="position:absolute;left:3925;top:-5;width:2280;height:0" coordorigin="3925,-5" coordsize="2280,0" path="m3925,-5r2280,e" filled="f" strokeweight=".6pt">
              <v:path arrowok="t"/>
            </v:shape>
            <v:shape id="_x0000_s2088" style="position:absolute;left:6205;top:-5;width:10;height:0" coordorigin="6205,-5" coordsize="10,0" path="m6205,-5r10,e" filled="f" strokeweight=".6pt">
              <v:path arrowok="t"/>
            </v:shape>
            <v:shape id="_x0000_s2087" style="position:absolute;left:6215;top:-5;width:2236;height:0" coordorigin="6215,-5" coordsize="2236,0" path="m6215,-5r2236,e" filled="f" strokeweight=".6pt">
              <v:path arrowok="t"/>
            </v:shape>
            <v:shape id="_x0000_s2086" style="position:absolute;left:8451;top:-5;width:10;height:0" coordorigin="8451,-5" coordsize="10,0" path="m8451,-5r10,e" filled="f" strokeweight=".6pt">
              <v:path arrowok="t"/>
            </v:shape>
            <v:shape id="_x0000_s2085" style="position:absolute;left:8461;top:-5;width:1746;height:0" coordorigin="8461,-5" coordsize="1746,0" path="m8461,-5r1747,e" filled="f" strokeweight=".6pt">
              <v:path arrowok="t"/>
            </v:shape>
            <w10:wrap anchorx="page"/>
          </v:group>
        </w:pict>
      </w:r>
      <w:r w:rsidRPr="00A228D4">
        <w:pict>
          <v:group id="_x0000_s2076" style="position:absolute;left:0;text-align:left;margin-left:167.15pt;margin-top:13.75pt;width:343.55pt;height:.6pt;z-index:-251660800;mso-position-horizontal-relative:page" coordorigin="3343,275" coordsize="6871,12">
            <v:shape id="_x0000_s2083" style="position:absolute;left:3349;top:281;width:566;height:0" coordorigin="3349,281" coordsize="566,0" path="m3349,281r566,e" filled="f" strokeweight=".6pt">
              <v:path arrowok="t"/>
            </v:shape>
            <v:shape id="_x0000_s2082" style="position:absolute;left:3915;top:281;width:10;height:0" coordorigin="3915,281" coordsize="10,0" path="m3915,281r10,e" filled="f" strokeweight=".6pt">
              <v:path arrowok="t"/>
            </v:shape>
            <v:shape id="_x0000_s2081" style="position:absolute;left:3925;top:281;width:2280;height:0" coordorigin="3925,281" coordsize="2280,0" path="m3925,281r2280,e" filled="f" strokeweight=".6pt">
              <v:path arrowok="t"/>
            </v:shape>
            <v:shape id="_x0000_s2080" style="position:absolute;left:6205;top:281;width:10;height:0" coordorigin="6205,281" coordsize="10,0" path="m6205,281r10,e" filled="f" strokeweight=".6pt">
              <v:path arrowok="t"/>
            </v:shape>
            <v:shape id="_x0000_s2079" style="position:absolute;left:6215;top:281;width:2236;height:0" coordorigin="6215,281" coordsize="2236,0" path="m6215,281r2236,e" filled="f" strokeweight=".6pt">
              <v:path arrowok="t"/>
            </v:shape>
            <v:shape id="_x0000_s2078" style="position:absolute;left:8451;top:281;width:10;height:0" coordorigin="8451,281" coordsize="10,0" path="m8451,281r10,e" filled="f" strokeweight=".6pt">
              <v:path arrowok="t"/>
            </v:shape>
            <v:shape id="_x0000_s2077" style="position:absolute;left:8461;top:281;width:1746;height:0" coordorigin="8461,281" coordsize="1746,0" path="m8461,281r1747,e" filled="f" strokeweight=".6pt">
              <v:path arrowok="t"/>
            </v:shape>
            <w10:wrap anchorx="page"/>
          </v:group>
        </w:pict>
      </w:r>
      <w:r w:rsidR="00325C3A">
        <w:rPr>
          <w:b/>
          <w:spacing w:val="1"/>
          <w:sz w:val="24"/>
          <w:szCs w:val="24"/>
        </w:rPr>
        <w:t>N</w:t>
      </w:r>
      <w:r w:rsidR="00325C3A">
        <w:rPr>
          <w:b/>
          <w:sz w:val="24"/>
          <w:szCs w:val="24"/>
        </w:rPr>
        <w:t xml:space="preserve">o   </w:t>
      </w:r>
      <w:r w:rsidR="00325C3A">
        <w:rPr>
          <w:b/>
          <w:spacing w:val="42"/>
          <w:sz w:val="24"/>
          <w:szCs w:val="24"/>
        </w:rPr>
        <w:t xml:space="preserve"> </w:t>
      </w:r>
      <w:r w:rsidR="00325C3A">
        <w:rPr>
          <w:b/>
          <w:sz w:val="24"/>
          <w:szCs w:val="24"/>
        </w:rPr>
        <w:t>A</w:t>
      </w:r>
      <w:r w:rsidR="00325C3A">
        <w:rPr>
          <w:b/>
          <w:spacing w:val="1"/>
          <w:sz w:val="24"/>
          <w:szCs w:val="24"/>
        </w:rPr>
        <w:t>s</w:t>
      </w:r>
      <w:r w:rsidR="00325C3A">
        <w:rPr>
          <w:b/>
          <w:sz w:val="24"/>
          <w:szCs w:val="24"/>
        </w:rPr>
        <w:t xml:space="preserve">pek </w:t>
      </w:r>
      <w:r w:rsidR="00325C3A">
        <w:rPr>
          <w:b/>
          <w:spacing w:val="1"/>
          <w:sz w:val="24"/>
          <w:szCs w:val="24"/>
        </w:rPr>
        <w:t>Y</w:t>
      </w:r>
      <w:r w:rsidR="00325C3A">
        <w:rPr>
          <w:b/>
          <w:spacing w:val="-2"/>
          <w:sz w:val="24"/>
          <w:szCs w:val="24"/>
        </w:rPr>
        <w:t>a</w:t>
      </w:r>
      <w:r w:rsidR="00325C3A">
        <w:rPr>
          <w:b/>
          <w:sz w:val="24"/>
          <w:szCs w:val="24"/>
        </w:rPr>
        <w:t xml:space="preserve">ng </w:t>
      </w:r>
      <w:r w:rsidR="00325C3A">
        <w:rPr>
          <w:b/>
          <w:spacing w:val="1"/>
          <w:sz w:val="24"/>
          <w:szCs w:val="24"/>
        </w:rPr>
        <w:t>D</w:t>
      </w:r>
      <w:r w:rsidR="00325C3A">
        <w:rPr>
          <w:b/>
          <w:sz w:val="24"/>
          <w:szCs w:val="24"/>
        </w:rPr>
        <w:t>in</w:t>
      </w:r>
      <w:r w:rsidR="00325C3A">
        <w:rPr>
          <w:b/>
          <w:spacing w:val="-1"/>
          <w:sz w:val="24"/>
          <w:szCs w:val="24"/>
        </w:rPr>
        <w:t>i</w:t>
      </w:r>
      <w:r w:rsidR="00325C3A">
        <w:rPr>
          <w:b/>
          <w:sz w:val="24"/>
          <w:szCs w:val="24"/>
        </w:rPr>
        <w:t>l</w:t>
      </w:r>
      <w:r w:rsidR="00325C3A">
        <w:rPr>
          <w:b/>
          <w:spacing w:val="-1"/>
          <w:sz w:val="24"/>
          <w:szCs w:val="24"/>
        </w:rPr>
        <w:t>a</w:t>
      </w:r>
      <w:r w:rsidR="00325C3A">
        <w:rPr>
          <w:b/>
          <w:sz w:val="24"/>
          <w:szCs w:val="24"/>
        </w:rPr>
        <w:t xml:space="preserve">i      </w:t>
      </w:r>
      <w:r w:rsidR="00325C3A">
        <w:rPr>
          <w:b/>
          <w:spacing w:val="6"/>
          <w:sz w:val="24"/>
          <w:szCs w:val="24"/>
        </w:rPr>
        <w:t xml:space="preserve"> </w:t>
      </w:r>
      <w:r w:rsidR="00325C3A">
        <w:rPr>
          <w:b/>
          <w:sz w:val="24"/>
          <w:szCs w:val="24"/>
        </w:rPr>
        <w:t>Butir In</w:t>
      </w:r>
      <w:r w:rsidR="00325C3A">
        <w:rPr>
          <w:b/>
          <w:spacing w:val="1"/>
          <w:sz w:val="24"/>
          <w:szCs w:val="24"/>
        </w:rPr>
        <w:t>s</w:t>
      </w:r>
      <w:r w:rsidR="00325C3A">
        <w:rPr>
          <w:b/>
          <w:sz w:val="24"/>
          <w:szCs w:val="24"/>
        </w:rPr>
        <w:t xml:space="preserve">trumen      </w:t>
      </w:r>
      <w:r w:rsidR="00325C3A">
        <w:rPr>
          <w:b/>
          <w:spacing w:val="47"/>
          <w:sz w:val="24"/>
          <w:szCs w:val="24"/>
        </w:rPr>
        <w:t xml:space="preserve"> </w:t>
      </w:r>
      <w:r w:rsidR="00325C3A">
        <w:rPr>
          <w:b/>
          <w:sz w:val="24"/>
          <w:szCs w:val="24"/>
        </w:rPr>
        <w:t>Jumlah Butir</w:t>
      </w:r>
    </w:p>
    <w:p w:rsidR="00A228D4" w:rsidRDefault="00325C3A">
      <w:pPr>
        <w:spacing w:before="10" w:line="260" w:lineRule="exact"/>
        <w:ind w:left="1777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1.    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Perasa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                            </w:t>
      </w:r>
      <w:r>
        <w:rPr>
          <w:spacing w:val="2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1,2,3,4,5,6,7,8                   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8</w:t>
      </w:r>
    </w:p>
    <w:p w:rsidR="00A228D4" w:rsidRDefault="00325C3A">
      <w:pPr>
        <w:spacing w:before="5"/>
        <w:ind w:left="1777"/>
        <w:rPr>
          <w:sz w:val="24"/>
          <w:szCs w:val="24"/>
        </w:rPr>
      </w:pPr>
      <w:r>
        <w:rPr>
          <w:sz w:val="24"/>
          <w:szCs w:val="24"/>
        </w:rPr>
        <w:t xml:space="preserve">2.  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             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9                           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A228D4" w:rsidRDefault="00325C3A">
      <w:pPr>
        <w:spacing w:line="260" w:lineRule="exact"/>
        <w:ind w:left="2340"/>
        <w:rPr>
          <w:sz w:val="24"/>
          <w:szCs w:val="24"/>
        </w:rPr>
      </w:pPr>
      <w:r>
        <w:rPr>
          <w:position w:val="-1"/>
          <w:sz w:val="24"/>
          <w:szCs w:val="24"/>
        </w:rPr>
        <w:t>Be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ajar</w:t>
      </w:r>
    </w:p>
    <w:p w:rsidR="00A228D4" w:rsidRDefault="00325C3A">
      <w:pPr>
        <w:spacing w:before="5"/>
        <w:ind w:left="1777"/>
        <w:rPr>
          <w:sz w:val="24"/>
          <w:szCs w:val="24"/>
        </w:rPr>
      </w:pPr>
      <w:r>
        <w:rPr>
          <w:sz w:val="24"/>
          <w:szCs w:val="24"/>
        </w:rPr>
        <w:t xml:space="preserve">3.  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  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10,11,12,13,14,15          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A228D4" w:rsidRDefault="00A228D4">
      <w:pPr>
        <w:spacing w:line="260" w:lineRule="exact"/>
        <w:ind w:left="1777"/>
        <w:rPr>
          <w:sz w:val="24"/>
          <w:szCs w:val="24"/>
        </w:rPr>
      </w:pPr>
      <w:r w:rsidRPr="00A228D4">
        <w:pict>
          <v:group id="_x0000_s2068" style="position:absolute;left:0;text-align:left;margin-left:166.45pt;margin-top:13.75pt;width:344.25pt;height:.6pt;z-index:-251659776;mso-position-horizontal-relative:page" coordorigin="3329,275" coordsize="6885,12">
            <v:shape id="_x0000_s2075" style="position:absolute;left:3335;top:281;width:580;height:0" coordorigin="3335,281" coordsize="580,0" path="m3335,281r580,e" filled="f" strokeweight=".6pt">
              <v:path arrowok="t"/>
            </v:shape>
            <v:shape id="_x0000_s2074" style="position:absolute;left:3901;top:281;width:10;height:0" coordorigin="3901,281" coordsize="10,0" path="m3901,281r10,e" filled="f" strokeweight=".6pt">
              <v:path arrowok="t"/>
            </v:shape>
            <v:shape id="_x0000_s2073" style="position:absolute;left:3911;top:281;width:2294;height:0" coordorigin="3911,281" coordsize="2294,0" path="m3911,281r2294,e" filled="f" strokeweight=".6pt">
              <v:path arrowok="t"/>
            </v:shape>
            <v:shape id="_x0000_s2072" style="position:absolute;left:6191;top:281;width:10;height:0" coordorigin="6191,281" coordsize="10,0" path="m6191,281r10,e" filled="f" strokeweight=".6pt">
              <v:path arrowok="t"/>
            </v:shape>
            <v:shape id="_x0000_s2071" style="position:absolute;left:6201;top:281;width:2250;height:0" coordorigin="6201,281" coordsize="2250,0" path="m6201,281r2250,e" filled="f" strokeweight=".6pt">
              <v:path arrowok="t"/>
            </v:shape>
            <v:shape id="_x0000_s2070" style="position:absolute;left:8437;top:281;width:10;height:0" coordorigin="8437,281" coordsize="10,0" path="m8437,281r10,e" filled="f" strokeweight=".6pt">
              <v:path arrowok="t"/>
            </v:shape>
            <v:shape id="_x0000_s2069" style="position:absolute;left:8447;top:281;width:1760;height:0" coordorigin="8447,281" coordsize="1760,0" path="m8447,281r1761,e" filled="f" strokeweight=".6pt">
              <v:path arrowok="t"/>
            </v:shape>
            <w10:wrap anchorx="page"/>
          </v:group>
        </w:pict>
      </w:r>
      <w:r w:rsidR="00325C3A">
        <w:rPr>
          <w:position w:val="-1"/>
          <w:sz w:val="24"/>
          <w:szCs w:val="24"/>
        </w:rPr>
        <w:t xml:space="preserve">4.     </w:t>
      </w:r>
      <w:r w:rsidR="00325C3A">
        <w:rPr>
          <w:spacing w:val="24"/>
          <w:position w:val="-1"/>
          <w:sz w:val="24"/>
          <w:szCs w:val="24"/>
        </w:rPr>
        <w:t xml:space="preserve"> </w:t>
      </w:r>
      <w:r w:rsidR="00325C3A">
        <w:rPr>
          <w:position w:val="-1"/>
          <w:sz w:val="24"/>
          <w:szCs w:val="24"/>
        </w:rPr>
        <w:t>Mena</w:t>
      </w:r>
      <w:r w:rsidR="00325C3A">
        <w:rPr>
          <w:spacing w:val="-1"/>
          <w:position w:val="-1"/>
          <w:sz w:val="24"/>
          <w:szCs w:val="24"/>
        </w:rPr>
        <w:t>a</w:t>
      </w:r>
      <w:r w:rsidR="00325C3A">
        <w:rPr>
          <w:position w:val="-1"/>
          <w:sz w:val="24"/>
          <w:szCs w:val="24"/>
        </w:rPr>
        <w:t>ti</w:t>
      </w:r>
      <w:r w:rsidR="00325C3A">
        <w:rPr>
          <w:spacing w:val="-1"/>
          <w:position w:val="-1"/>
          <w:sz w:val="24"/>
          <w:szCs w:val="24"/>
        </w:rPr>
        <w:t xml:space="preserve"> </w:t>
      </w:r>
      <w:r w:rsidR="00325C3A">
        <w:rPr>
          <w:position w:val="-1"/>
          <w:sz w:val="24"/>
          <w:szCs w:val="24"/>
        </w:rPr>
        <w:t>Per</w:t>
      </w:r>
      <w:r w:rsidR="00325C3A">
        <w:rPr>
          <w:spacing w:val="1"/>
          <w:position w:val="-1"/>
          <w:sz w:val="24"/>
          <w:szCs w:val="24"/>
        </w:rPr>
        <w:t>a</w:t>
      </w:r>
      <w:r w:rsidR="00325C3A">
        <w:rPr>
          <w:position w:val="-1"/>
          <w:sz w:val="24"/>
          <w:szCs w:val="24"/>
        </w:rPr>
        <w:t>t</w:t>
      </w:r>
      <w:r w:rsidR="00325C3A">
        <w:rPr>
          <w:spacing w:val="-1"/>
          <w:position w:val="-1"/>
          <w:sz w:val="24"/>
          <w:szCs w:val="24"/>
        </w:rPr>
        <w:t>u</w:t>
      </w:r>
      <w:r w:rsidR="00325C3A">
        <w:rPr>
          <w:position w:val="-1"/>
          <w:sz w:val="24"/>
          <w:szCs w:val="24"/>
        </w:rPr>
        <w:t xml:space="preserve">ran                    </w:t>
      </w:r>
      <w:r w:rsidR="00325C3A">
        <w:rPr>
          <w:spacing w:val="12"/>
          <w:position w:val="-1"/>
          <w:sz w:val="24"/>
          <w:szCs w:val="24"/>
        </w:rPr>
        <w:t xml:space="preserve"> </w:t>
      </w:r>
      <w:r w:rsidR="00325C3A">
        <w:rPr>
          <w:position w:val="-1"/>
          <w:sz w:val="24"/>
          <w:szCs w:val="24"/>
        </w:rPr>
        <w:t xml:space="preserve">16,17                          </w:t>
      </w:r>
      <w:r w:rsidR="00325C3A">
        <w:rPr>
          <w:spacing w:val="53"/>
          <w:position w:val="-1"/>
          <w:sz w:val="24"/>
          <w:szCs w:val="24"/>
        </w:rPr>
        <w:t xml:space="preserve"> </w:t>
      </w:r>
      <w:r w:rsidR="00325C3A">
        <w:rPr>
          <w:position w:val="-1"/>
          <w:sz w:val="24"/>
          <w:szCs w:val="24"/>
        </w:rPr>
        <w:t>2</w:t>
      </w: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325C3A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Teknik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sis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Muhaj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Sireg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0)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upaya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 observasi,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dan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 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kannya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emuan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a".</w:t>
      </w:r>
    </w:p>
    <w:p w:rsidR="00A228D4" w:rsidRDefault="00325C3A">
      <w:pPr>
        <w:spacing w:before="10"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peroleh dari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sikan data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aksud m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 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untuk 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A228D4" w:rsidRDefault="00325C3A">
      <w:pPr>
        <w:spacing w:before="10" w:line="479" w:lineRule="auto"/>
        <w:ind w:left="588" w:right="63" w:firstLine="720"/>
        <w:jc w:val="both"/>
        <w:rPr>
          <w:sz w:val="24"/>
          <w:szCs w:val="24"/>
        </w:rPr>
        <w:sectPr w:rsidR="00A228D4">
          <w:pgSz w:w="11920" w:h="16840"/>
          <w:pgMar w:top="980" w:right="1600" w:bottom="280" w:left="1680" w:header="741" w:footer="0" w:gutter="0"/>
          <w:cols w:space="720"/>
        </w:sectPr>
      </w:pPr>
      <w:r>
        <w:rPr>
          <w:sz w:val="24"/>
          <w:szCs w:val="24"/>
        </w:rPr>
        <w:t>Agar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hasil 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ubah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 kuan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setu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before="18" w:line="240" w:lineRule="exact"/>
        <w:rPr>
          <w:sz w:val="24"/>
          <w:szCs w:val="24"/>
        </w:rPr>
      </w:pPr>
    </w:p>
    <w:p w:rsidR="00A228D4" w:rsidRDefault="00325C3A">
      <w:pPr>
        <w:spacing w:before="29" w:line="480" w:lineRule="auto"/>
        <w:ind w:left="588" w:right="60"/>
        <w:jc w:val="both"/>
        <w:rPr>
          <w:sz w:val="24"/>
          <w:szCs w:val="24"/>
        </w:rPr>
      </w:pPr>
      <w:r>
        <w:rPr>
          <w:sz w:val="24"/>
          <w:szCs w:val="24"/>
        </w:rPr>
        <w:t>setu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ubah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bobot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kuan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skala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a,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a, dua,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satu.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dia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dengan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ic deskri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dalam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freku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 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A228D4" w:rsidRDefault="00325C3A">
      <w:pPr>
        <w:spacing w:before="10"/>
        <w:ind w:left="588" w:right="2223"/>
        <w:jc w:val="both"/>
        <w:rPr>
          <w:sz w:val="24"/>
          <w:szCs w:val="24"/>
        </w:rPr>
      </w:pPr>
      <w:r>
        <w:rPr>
          <w:sz w:val="24"/>
          <w:szCs w:val="24"/>
        </w:rPr>
        <w:t>1.   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Instr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Respon Guru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pengukur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skala 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i/>
          <w:sz w:val="24"/>
          <w:szCs w:val="24"/>
        </w:rPr>
        <w:t>Wordwa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Menurut (Sugiy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2010:134) Skala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kert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atau seke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fenomena so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feno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i, yang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A228D4" w:rsidRDefault="00325C3A">
      <w:pPr>
        <w:spacing w:before="10" w:line="480" w:lineRule="auto"/>
        <w:ind w:left="1800" w:right="60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skor pada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 Sangst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 (S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 (S), Ragu-ra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u (R ),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TS), dan Sangat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STS)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skor sep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awah:</w:t>
      </w:r>
    </w:p>
    <w:p w:rsidR="00A228D4" w:rsidRDefault="00325C3A">
      <w:pPr>
        <w:spacing w:before="9"/>
        <w:ind w:left="1966" w:right="1054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3.6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doman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hli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, 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ia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ind w:left="1920" w:right="711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epraktisan,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tifan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Respon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inat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jar Siswa</w:t>
      </w:r>
    </w:p>
    <w:p w:rsidR="00A228D4" w:rsidRDefault="00A228D4">
      <w:pPr>
        <w:spacing w:before="4" w:line="280" w:lineRule="exact"/>
        <w:rPr>
          <w:sz w:val="28"/>
          <w:szCs w:val="28"/>
        </w:rPr>
      </w:pPr>
    </w:p>
    <w:p w:rsidR="00A228D4" w:rsidRDefault="00A228D4">
      <w:pPr>
        <w:ind w:left="2801" w:right="1840"/>
        <w:jc w:val="center"/>
        <w:rPr>
          <w:sz w:val="24"/>
          <w:szCs w:val="24"/>
        </w:rPr>
      </w:pPr>
      <w:r w:rsidRPr="00A228D4">
        <w:pict>
          <v:group id="_x0000_s2064" style="position:absolute;left:0;text-align:left;margin-left:185.15pt;margin-top:-.45pt;width:325.05pt;height:.6pt;z-index:-251658752;mso-position-horizontal-relative:page" coordorigin="3703,-9" coordsize="6501,12">
            <v:shape id="_x0000_s2067" style="position:absolute;left:3709;top:-3;width:2116;height:0" coordorigin="3709,-3" coordsize="2116,0" path="m3709,-3r2116,e" filled="f" strokeweight=".6pt">
              <v:path arrowok="t"/>
            </v:shape>
            <v:shape id="_x0000_s2066" style="position:absolute;left:5825;top:-3;width:10;height:0" coordorigin="5825,-3" coordsize="10,0" path="m5825,-3r10,e" filled="f" strokeweight=".6pt">
              <v:path arrowok="t"/>
            </v:shape>
            <v:shape id="_x0000_s2065" style="position:absolute;left:5835;top:-3;width:4363;height:0" coordorigin="5835,-3" coordsize="4363,0" path="m5835,-3r4363,e" filled="f" strokeweight=".6pt">
              <v:path arrowok="t"/>
            </v:shape>
            <w10:wrap anchorx="page"/>
          </v:group>
        </w:pict>
      </w:r>
      <w:r w:rsidRPr="00A228D4">
        <w:pict>
          <v:group id="_x0000_s2060" style="position:absolute;left:0;text-align:left;margin-left:185.15pt;margin-top:13.75pt;width:325.05pt;height:.6pt;z-index:-251657728;mso-position-horizontal-relative:page" coordorigin="3703,275" coordsize="6501,12">
            <v:shape id="_x0000_s2063" style="position:absolute;left:3709;top:281;width:2116;height:0" coordorigin="3709,281" coordsize="2116,0" path="m3709,281r2116,e" filled="f" strokeweight=".6pt">
              <v:path arrowok="t"/>
            </v:shape>
            <v:shape id="_x0000_s2062" style="position:absolute;left:5825;top:281;width:10;height:0" coordorigin="5825,281" coordsize="10,0" path="m5825,281r10,e" filled="f" strokeweight=".6pt">
              <v:path arrowok="t"/>
            </v:shape>
            <v:shape id="_x0000_s2061" style="position:absolute;left:5835;top:281;width:4363;height:0" coordorigin="5835,281" coordsize="4363,0" path="m5835,281r4363,e" filled="f" strokeweight=".6pt">
              <v:path arrowok="t"/>
            </v:shape>
            <w10:wrap anchorx="page"/>
          </v:group>
        </w:pict>
      </w:r>
      <w:r w:rsidR="00325C3A">
        <w:rPr>
          <w:b/>
          <w:sz w:val="24"/>
          <w:szCs w:val="24"/>
        </w:rPr>
        <w:t>S</w:t>
      </w:r>
      <w:r w:rsidR="00325C3A">
        <w:rPr>
          <w:b/>
          <w:spacing w:val="1"/>
          <w:sz w:val="24"/>
          <w:szCs w:val="24"/>
        </w:rPr>
        <w:t>k</w:t>
      </w:r>
      <w:r w:rsidR="00325C3A">
        <w:rPr>
          <w:b/>
          <w:sz w:val="24"/>
          <w:szCs w:val="24"/>
        </w:rPr>
        <w:t xml:space="preserve">or                                         </w:t>
      </w:r>
      <w:r w:rsidR="00325C3A">
        <w:rPr>
          <w:b/>
          <w:spacing w:val="56"/>
          <w:sz w:val="24"/>
          <w:szCs w:val="24"/>
        </w:rPr>
        <w:t xml:space="preserve"> </w:t>
      </w:r>
      <w:r w:rsidR="00325C3A">
        <w:rPr>
          <w:b/>
          <w:spacing w:val="-1"/>
          <w:sz w:val="24"/>
          <w:szCs w:val="24"/>
        </w:rPr>
        <w:t>K</w:t>
      </w:r>
      <w:r w:rsidR="00325C3A">
        <w:rPr>
          <w:b/>
          <w:sz w:val="24"/>
          <w:szCs w:val="24"/>
        </w:rPr>
        <w:t>r</w:t>
      </w:r>
      <w:r w:rsidR="00325C3A">
        <w:rPr>
          <w:b/>
          <w:spacing w:val="-1"/>
          <w:sz w:val="24"/>
          <w:szCs w:val="24"/>
        </w:rPr>
        <w:t>i</w:t>
      </w:r>
      <w:r w:rsidR="00325C3A">
        <w:rPr>
          <w:b/>
          <w:sz w:val="24"/>
          <w:szCs w:val="24"/>
        </w:rPr>
        <w:t>te</w:t>
      </w:r>
      <w:r w:rsidR="00325C3A">
        <w:rPr>
          <w:b/>
          <w:spacing w:val="1"/>
          <w:sz w:val="24"/>
          <w:szCs w:val="24"/>
        </w:rPr>
        <w:t>r</w:t>
      </w:r>
      <w:r w:rsidR="00325C3A">
        <w:rPr>
          <w:b/>
          <w:sz w:val="24"/>
          <w:szCs w:val="24"/>
        </w:rPr>
        <w:t>ia</w:t>
      </w:r>
    </w:p>
    <w:p w:rsidR="00A228D4" w:rsidRDefault="00325C3A">
      <w:pPr>
        <w:spacing w:before="10"/>
        <w:ind w:left="3024"/>
        <w:rPr>
          <w:sz w:val="24"/>
          <w:szCs w:val="24"/>
        </w:rPr>
      </w:pPr>
      <w:r>
        <w:rPr>
          <w:sz w:val="24"/>
          <w:szCs w:val="24"/>
        </w:rPr>
        <w:t>5                                          Sangat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</w:p>
    <w:p w:rsidR="00A228D4" w:rsidRDefault="00325C3A">
      <w:pPr>
        <w:ind w:left="2986" w:right="195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                                            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</w:p>
    <w:p w:rsidR="00A228D4" w:rsidRDefault="00325C3A">
      <w:pPr>
        <w:ind w:left="3024"/>
        <w:rPr>
          <w:sz w:val="24"/>
          <w:szCs w:val="24"/>
        </w:rPr>
        <w:sectPr w:rsidR="00A228D4">
          <w:pgSz w:w="11920" w:h="16840"/>
          <w:pgMar w:top="980" w:right="1600" w:bottom="280" w:left="1680" w:header="741" w:footer="0" w:gutter="0"/>
          <w:cols w:space="720"/>
        </w:sectPr>
      </w:pPr>
      <w:r>
        <w:rPr>
          <w:sz w:val="24"/>
          <w:szCs w:val="24"/>
        </w:rPr>
        <w:t xml:space="preserve">3                                         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-ragu</w:t>
      </w: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before="18" w:line="240" w:lineRule="exact"/>
        <w:rPr>
          <w:sz w:val="24"/>
          <w:szCs w:val="24"/>
        </w:rPr>
      </w:pPr>
    </w:p>
    <w:p w:rsidR="00A228D4" w:rsidRDefault="00325C3A">
      <w:pPr>
        <w:spacing w:before="29"/>
        <w:ind w:left="3024"/>
        <w:rPr>
          <w:sz w:val="24"/>
          <w:szCs w:val="24"/>
        </w:rPr>
      </w:pPr>
      <w:r>
        <w:rPr>
          <w:sz w:val="24"/>
          <w:szCs w:val="24"/>
        </w:rPr>
        <w:t xml:space="preserve">2                                      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Se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ju</w:t>
      </w:r>
    </w:p>
    <w:p w:rsidR="00A228D4" w:rsidRDefault="00A228D4">
      <w:pPr>
        <w:spacing w:line="260" w:lineRule="exact"/>
        <w:ind w:left="3024"/>
        <w:rPr>
          <w:sz w:val="24"/>
          <w:szCs w:val="24"/>
        </w:rPr>
      </w:pPr>
      <w:r w:rsidRPr="00A228D4">
        <w:pict>
          <v:group id="_x0000_s2056" style="position:absolute;left:0;text-align:left;margin-left:184.45pt;margin-top:13.75pt;width:325.75pt;height:.6pt;z-index:-251656704;mso-position-horizontal-relative:page" coordorigin="3689,275" coordsize="6515,12">
            <v:shape id="_x0000_s2059" style="position:absolute;left:3695;top:281;width:2130;height:0" coordorigin="3695,281" coordsize="2130,0" path="m3695,281r2130,e" filled="f" strokeweight=".6pt">
              <v:path arrowok="t"/>
            </v:shape>
            <v:shape id="_x0000_s2058" style="position:absolute;left:5811;top:281;width:10;height:0" coordorigin="5811,281" coordsize="10,0" path="m5811,281r10,e" filled="f" strokeweight=".6pt">
              <v:path arrowok="t"/>
            </v:shape>
            <v:shape id="_x0000_s2057" style="position:absolute;left:5821;top:281;width:4376;height:0" coordorigin="5821,281" coordsize="4376,0" path="m5821,281r4376,e" filled="f" strokeweight=".6pt">
              <v:path arrowok="t"/>
            </v:shape>
            <w10:wrap anchorx="page"/>
          </v:group>
        </w:pict>
      </w:r>
      <w:r w:rsidR="00325C3A">
        <w:rPr>
          <w:position w:val="-1"/>
          <w:sz w:val="24"/>
          <w:szCs w:val="24"/>
        </w:rPr>
        <w:t xml:space="preserve">1                                   </w:t>
      </w:r>
      <w:r w:rsidR="00325C3A">
        <w:rPr>
          <w:spacing w:val="51"/>
          <w:position w:val="-1"/>
          <w:sz w:val="24"/>
          <w:szCs w:val="24"/>
        </w:rPr>
        <w:t xml:space="preserve"> </w:t>
      </w:r>
      <w:r w:rsidR="00325C3A">
        <w:rPr>
          <w:position w:val="-1"/>
          <w:sz w:val="24"/>
          <w:szCs w:val="24"/>
        </w:rPr>
        <w:t>Sangat</w:t>
      </w:r>
      <w:r w:rsidR="00325C3A">
        <w:rPr>
          <w:spacing w:val="-1"/>
          <w:position w:val="-1"/>
          <w:sz w:val="24"/>
          <w:szCs w:val="24"/>
        </w:rPr>
        <w:t xml:space="preserve"> </w:t>
      </w:r>
      <w:r w:rsidR="00325C3A">
        <w:rPr>
          <w:position w:val="-1"/>
          <w:sz w:val="24"/>
          <w:szCs w:val="24"/>
        </w:rPr>
        <w:t>T</w:t>
      </w:r>
      <w:r w:rsidR="00325C3A">
        <w:rPr>
          <w:spacing w:val="-1"/>
          <w:position w:val="-1"/>
          <w:sz w:val="24"/>
          <w:szCs w:val="24"/>
        </w:rPr>
        <w:t>i</w:t>
      </w:r>
      <w:r w:rsidR="00325C3A">
        <w:rPr>
          <w:spacing w:val="2"/>
          <w:position w:val="-1"/>
          <w:sz w:val="24"/>
          <w:szCs w:val="24"/>
        </w:rPr>
        <w:t>d</w:t>
      </w:r>
      <w:r w:rsidR="00325C3A">
        <w:rPr>
          <w:position w:val="-1"/>
          <w:sz w:val="24"/>
          <w:szCs w:val="24"/>
        </w:rPr>
        <w:t>ak Se</w:t>
      </w:r>
      <w:r w:rsidR="00325C3A">
        <w:rPr>
          <w:spacing w:val="-1"/>
          <w:position w:val="-1"/>
          <w:sz w:val="24"/>
          <w:szCs w:val="24"/>
        </w:rPr>
        <w:t>t</w:t>
      </w:r>
      <w:r w:rsidR="00325C3A">
        <w:rPr>
          <w:position w:val="-1"/>
          <w:sz w:val="24"/>
          <w:szCs w:val="24"/>
        </w:rPr>
        <w:t>u</w:t>
      </w:r>
      <w:r w:rsidR="00325C3A">
        <w:rPr>
          <w:spacing w:val="-1"/>
          <w:position w:val="-1"/>
          <w:sz w:val="24"/>
          <w:szCs w:val="24"/>
        </w:rPr>
        <w:t>j</w:t>
      </w:r>
      <w:r w:rsidR="00325C3A">
        <w:rPr>
          <w:position w:val="-1"/>
          <w:sz w:val="24"/>
          <w:szCs w:val="24"/>
        </w:rPr>
        <w:t>u</w:t>
      </w:r>
    </w:p>
    <w:p w:rsidR="00A228D4" w:rsidRDefault="00A228D4">
      <w:pPr>
        <w:spacing w:before="8" w:line="120" w:lineRule="exact"/>
        <w:rPr>
          <w:sz w:val="13"/>
          <w:szCs w:val="13"/>
        </w:rPr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325C3A">
      <w:pPr>
        <w:spacing w:before="29" w:line="480" w:lineRule="auto"/>
        <w:ind w:left="1800" w:right="80" w:hanging="360"/>
        <w:rPr>
          <w:sz w:val="24"/>
          <w:szCs w:val="24"/>
        </w:rPr>
      </w:pPr>
      <w:r>
        <w:rPr>
          <w:sz w:val="24"/>
          <w:szCs w:val="24"/>
        </w:rPr>
        <w:t xml:space="preserve">b.   Data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ul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ng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ap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rumusan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ta-r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228D4" w:rsidRDefault="00A228D4">
      <w:pPr>
        <w:spacing w:line="240" w:lineRule="exact"/>
        <w:ind w:left="4621" w:right="3548"/>
        <w:jc w:val="center"/>
        <w:rPr>
          <w:rFonts w:ascii="Cambria Math" w:eastAsia="Cambria Math" w:hAnsi="Cambria Math" w:cs="Cambria Math"/>
          <w:sz w:val="32"/>
          <w:szCs w:val="32"/>
        </w:rPr>
      </w:pPr>
      <w:r w:rsidRPr="00A228D4">
        <w:pict>
          <v:group id="_x0000_s2054" style="position:absolute;left:0;text-align:left;margin-left:317.25pt;margin-top:21pt;width:19.4pt;height:0;z-index:-251655680;mso-position-horizontal-relative:page" coordorigin="6345,420" coordsize="388,0">
            <v:shape id="_x0000_s2055" style="position:absolute;left:6345;top:420;width:388;height:0" coordorigin="6345,420" coordsize="388,0" path="m6345,420r388,e" filled="f" strokeweight="1.1pt">
              <v:path arrowok="t"/>
            </v:shape>
            <w10:wrap anchorx="page"/>
          </v:group>
        </w:pict>
      </w:r>
      <w:r w:rsidR="00325C3A">
        <w:rPr>
          <w:rFonts w:ascii="Cambria Math" w:eastAsia="Cambria Math" w:hAnsi="Cambria Math" w:cs="Cambria Math"/>
          <w:position w:val="-6"/>
          <w:sz w:val="32"/>
          <w:szCs w:val="32"/>
        </w:rPr>
        <w:t>𝜮</w:t>
      </w:r>
      <w:r w:rsidR="00325C3A">
        <w:rPr>
          <w:rFonts w:ascii="Cambria Math" w:eastAsia="Cambria Math" w:hAnsi="Cambria Math" w:cs="Cambria Math"/>
          <w:position w:val="-6"/>
          <w:sz w:val="32"/>
          <w:szCs w:val="32"/>
        </w:rPr>
        <w:t>�</w:t>
      </w:r>
    </w:p>
    <w:p w:rsidR="00A228D4" w:rsidRDefault="00325C3A">
      <w:pPr>
        <w:spacing w:line="260" w:lineRule="exact"/>
        <w:ind w:left="4019" w:right="4026"/>
        <w:jc w:val="center"/>
        <w:rPr>
          <w:rFonts w:ascii="Cambria Math" w:eastAsia="Cambria Math" w:hAnsi="Cambria Math" w:cs="Cambria Math"/>
          <w:sz w:val="32"/>
          <w:szCs w:val="32"/>
        </w:rPr>
      </w:pPr>
      <w:r>
        <w:rPr>
          <w:rFonts w:ascii="Cambria Math" w:eastAsia="Cambria Math" w:hAnsi="Cambria Math" w:cs="Cambria Math"/>
          <w:spacing w:val="-183"/>
          <w:position w:val="-4"/>
          <w:sz w:val="32"/>
          <w:szCs w:val="32"/>
        </w:rPr>
        <w:t>�</w:t>
      </w:r>
      <w:r>
        <w:rPr>
          <w:rFonts w:ascii="Cambria Math" w:eastAsia="Cambria Math" w:hAnsi="Cambria Math" w:cs="Cambria Math"/>
          <w:position w:val="-3"/>
          <w:sz w:val="32"/>
          <w:szCs w:val="32"/>
        </w:rPr>
        <w:t>̅</w:t>
      </w:r>
      <w:r>
        <w:rPr>
          <w:rFonts w:ascii="Cambria Math" w:eastAsia="Cambria Math" w:hAnsi="Cambria Math" w:cs="Cambria Math"/>
          <w:spacing w:val="20"/>
          <w:position w:val="-3"/>
          <w:sz w:val="32"/>
          <w:szCs w:val="32"/>
        </w:rPr>
        <w:t xml:space="preserve"> </w:t>
      </w:r>
      <w:r>
        <w:rPr>
          <w:rFonts w:ascii="Cambria Math" w:eastAsia="Cambria Math" w:hAnsi="Cambria Math" w:cs="Cambria Math"/>
          <w:position w:val="-4"/>
          <w:sz w:val="32"/>
          <w:szCs w:val="32"/>
        </w:rPr>
        <w:t>=</w:t>
      </w:r>
    </w:p>
    <w:p w:rsidR="00A228D4" w:rsidRDefault="00325C3A">
      <w:pPr>
        <w:spacing w:line="260" w:lineRule="exact"/>
        <w:ind w:left="4711" w:right="3640"/>
        <w:jc w:val="center"/>
        <w:rPr>
          <w:rFonts w:ascii="Cambria Math" w:eastAsia="Cambria Math" w:hAnsi="Cambria Math" w:cs="Cambria Math"/>
          <w:sz w:val="32"/>
          <w:szCs w:val="32"/>
        </w:rPr>
      </w:pPr>
      <w:r>
        <w:rPr>
          <w:rFonts w:ascii="Cambria Math" w:eastAsia="Cambria Math" w:hAnsi="Cambria Math" w:cs="Cambria Math"/>
          <w:position w:val="2"/>
          <w:sz w:val="32"/>
          <w:szCs w:val="32"/>
        </w:rPr>
        <w:t>�</w:t>
      </w:r>
    </w:p>
    <w:p w:rsidR="00A228D4" w:rsidRDefault="00A228D4">
      <w:pPr>
        <w:spacing w:line="200" w:lineRule="exact"/>
      </w:pPr>
    </w:p>
    <w:p w:rsidR="00A228D4" w:rsidRDefault="00A228D4">
      <w:pPr>
        <w:spacing w:before="14" w:line="240" w:lineRule="exact"/>
        <w:rPr>
          <w:sz w:val="24"/>
          <w:szCs w:val="24"/>
        </w:rPr>
      </w:pPr>
    </w:p>
    <w:p w:rsidR="00A228D4" w:rsidRDefault="00325C3A">
      <w:pPr>
        <w:spacing w:before="29"/>
        <w:ind w:left="2029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ind w:left="2029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= Ra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-ra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𝛴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= Banyak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</w:p>
    <w:p w:rsidR="00A228D4" w:rsidRDefault="00325C3A">
      <w:pPr>
        <w:spacing w:before="9" w:line="540" w:lineRule="atLeast"/>
        <w:ind w:left="1800" w:right="81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Untuk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asil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skala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 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duwan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2"/>
          <w:sz w:val="24"/>
          <w:szCs w:val="24"/>
        </w:rPr>
        <w:t>01</w:t>
      </w:r>
      <w:r>
        <w:rPr>
          <w:sz w:val="24"/>
          <w:szCs w:val="24"/>
        </w:rPr>
        <w:t>1: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A228D4" w:rsidRDefault="00A228D4">
      <w:pPr>
        <w:spacing w:before="16" w:line="220" w:lineRule="exact"/>
        <w:rPr>
          <w:sz w:val="22"/>
          <w:szCs w:val="22"/>
        </w:rPr>
      </w:pPr>
    </w:p>
    <w:p w:rsidR="00A228D4" w:rsidRDefault="00325C3A">
      <w:pPr>
        <w:spacing w:before="11" w:line="280" w:lineRule="exact"/>
        <w:ind w:left="5272" w:right="3138"/>
        <w:jc w:val="center"/>
        <w:rPr>
          <w:rFonts w:ascii="Cambria Math" w:eastAsia="Cambria Math" w:hAnsi="Cambria Math" w:cs="Cambria Math"/>
          <w:sz w:val="28"/>
          <w:szCs w:val="28"/>
        </w:rPr>
      </w:pPr>
      <w:r>
        <w:rPr>
          <w:rFonts w:ascii="Cambria Math" w:eastAsia="Cambria Math" w:hAnsi="Cambria Math" w:cs="Cambria Math"/>
          <w:position w:val="-3"/>
          <w:sz w:val="28"/>
          <w:szCs w:val="28"/>
        </w:rPr>
        <w:t>�</w:t>
      </w:r>
    </w:p>
    <w:p w:rsidR="00A228D4" w:rsidRDefault="00A228D4">
      <w:pPr>
        <w:spacing w:line="200" w:lineRule="exact"/>
        <w:ind w:left="4703"/>
        <w:rPr>
          <w:rFonts w:ascii="Cambria Math" w:eastAsia="Cambria Math" w:hAnsi="Cambria Math" w:cs="Cambria Math"/>
          <w:sz w:val="28"/>
          <w:szCs w:val="28"/>
        </w:rPr>
      </w:pPr>
      <w:r w:rsidRPr="00A228D4">
        <w:pict>
          <v:group id="_x0000_s2052" style="position:absolute;left:0;text-align:left;margin-left:348.45pt;margin-top:5.25pt;width:10.6pt;height:0;z-index:-251654656;mso-position-horizontal-relative:page" coordorigin="6969,105" coordsize="212,0">
            <v:shape id="_x0000_s2053" style="position:absolute;left:6969;top:105;width:212;height:0" coordorigin="6969,105" coordsize="212,0" path="m6969,105r212,e" filled="f" strokeweight="1pt">
              <v:path arrowok="t"/>
            </v:shape>
            <w10:wrap anchorx="page"/>
          </v:group>
        </w:pict>
      </w:r>
      <w:r w:rsidR="00325C3A">
        <w:rPr>
          <w:rFonts w:ascii="Cambria Math" w:eastAsia="Cambria Math" w:hAnsi="Cambria Math" w:cs="Cambria Math"/>
          <w:position w:val="-2"/>
          <w:sz w:val="28"/>
          <w:szCs w:val="28"/>
        </w:rPr>
        <w:t>�</w:t>
      </w:r>
      <w:r w:rsidR="00325C3A">
        <w:rPr>
          <w:rFonts w:ascii="Cambria Math" w:eastAsia="Cambria Math" w:hAnsi="Cambria Math" w:cs="Cambria Math"/>
          <w:spacing w:val="20"/>
          <w:position w:val="-2"/>
          <w:sz w:val="28"/>
          <w:szCs w:val="28"/>
        </w:rPr>
        <w:t xml:space="preserve"> </w:t>
      </w:r>
      <w:r w:rsidR="00325C3A">
        <w:rPr>
          <w:rFonts w:ascii="Cambria Math" w:eastAsia="Cambria Math" w:hAnsi="Cambria Math" w:cs="Cambria Math"/>
          <w:position w:val="-2"/>
          <w:sz w:val="28"/>
          <w:szCs w:val="28"/>
        </w:rPr>
        <w:t xml:space="preserve">=      </w:t>
      </w:r>
      <w:r w:rsidR="00325C3A">
        <w:rPr>
          <w:rFonts w:ascii="Cambria Math" w:eastAsia="Cambria Math" w:hAnsi="Cambria Math" w:cs="Cambria Math"/>
          <w:spacing w:val="28"/>
          <w:position w:val="-2"/>
          <w:sz w:val="28"/>
          <w:szCs w:val="28"/>
        </w:rPr>
        <w:t xml:space="preserve"> </w:t>
      </w:r>
      <w:r w:rsidR="00325C3A">
        <w:rPr>
          <w:rFonts w:ascii="Cambria Math" w:eastAsia="Cambria Math" w:hAnsi="Cambria Math" w:cs="Cambria Math"/>
          <w:position w:val="-2"/>
          <w:sz w:val="28"/>
          <w:szCs w:val="28"/>
        </w:rPr>
        <w:t>𝑋</w:t>
      </w:r>
      <w:r w:rsidR="00325C3A">
        <w:rPr>
          <w:rFonts w:ascii="Cambria Math" w:eastAsia="Cambria Math" w:hAnsi="Cambria Math" w:cs="Cambria Math"/>
          <w:spacing w:val="8"/>
          <w:position w:val="-2"/>
          <w:sz w:val="28"/>
          <w:szCs w:val="28"/>
        </w:rPr>
        <w:t xml:space="preserve"> </w:t>
      </w:r>
      <w:r w:rsidR="00325C3A">
        <w:rPr>
          <w:rFonts w:ascii="Cambria Math" w:eastAsia="Cambria Math" w:hAnsi="Cambria Math" w:cs="Cambria Math"/>
          <w:spacing w:val="1"/>
          <w:position w:val="-2"/>
          <w:sz w:val="28"/>
          <w:szCs w:val="28"/>
        </w:rPr>
        <w:t>10</w:t>
      </w:r>
      <w:r w:rsidR="00325C3A">
        <w:rPr>
          <w:rFonts w:ascii="Cambria Math" w:eastAsia="Cambria Math" w:hAnsi="Cambria Math" w:cs="Cambria Math"/>
          <w:spacing w:val="-1"/>
          <w:position w:val="-2"/>
          <w:sz w:val="28"/>
          <w:szCs w:val="28"/>
        </w:rPr>
        <w:t>0</w:t>
      </w:r>
      <w:r w:rsidR="00325C3A">
        <w:rPr>
          <w:rFonts w:ascii="Cambria Math" w:eastAsia="Cambria Math" w:hAnsi="Cambria Math" w:cs="Cambria Math"/>
          <w:position w:val="-2"/>
          <w:sz w:val="28"/>
          <w:szCs w:val="28"/>
        </w:rPr>
        <w:t>%</w:t>
      </w:r>
    </w:p>
    <w:p w:rsidR="00A228D4" w:rsidRDefault="00325C3A">
      <w:pPr>
        <w:spacing w:line="220" w:lineRule="exact"/>
        <w:ind w:left="5248" w:right="3111"/>
        <w:jc w:val="center"/>
        <w:rPr>
          <w:rFonts w:ascii="Cambria Math" w:eastAsia="Cambria Math" w:hAnsi="Cambria Math" w:cs="Cambria Math"/>
          <w:sz w:val="28"/>
          <w:szCs w:val="28"/>
        </w:rPr>
      </w:pPr>
      <w:r>
        <w:rPr>
          <w:rFonts w:ascii="Cambria Math" w:eastAsia="Cambria Math" w:hAnsi="Cambria Math" w:cs="Cambria Math"/>
          <w:position w:val="2"/>
          <w:sz w:val="28"/>
          <w:szCs w:val="28"/>
        </w:rPr>
        <w:t>𝑁</w:t>
      </w:r>
    </w:p>
    <w:p w:rsidR="00A228D4" w:rsidRDefault="00A228D4">
      <w:pPr>
        <w:spacing w:before="15" w:line="220" w:lineRule="exact"/>
        <w:rPr>
          <w:sz w:val="22"/>
          <w:szCs w:val="22"/>
        </w:rPr>
      </w:pPr>
    </w:p>
    <w:p w:rsidR="00A228D4" w:rsidRDefault="00325C3A">
      <w:pPr>
        <w:spacing w:before="29"/>
        <w:ind w:left="2029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ind w:left="2029"/>
        <w:rPr>
          <w:sz w:val="24"/>
          <w:szCs w:val="24"/>
        </w:rPr>
      </w:pPr>
      <w:r>
        <w:rPr>
          <w:sz w:val="24"/>
          <w:szCs w:val="24"/>
        </w:rPr>
        <w:t>P =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Presen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ase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(%)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ind w:left="2029"/>
        <w:rPr>
          <w:sz w:val="24"/>
          <w:szCs w:val="24"/>
        </w:rPr>
      </w:pPr>
      <w:r>
        <w:rPr>
          <w:sz w:val="24"/>
          <w:szCs w:val="24"/>
        </w:rPr>
        <w:t>F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 yang 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ind w:left="2029"/>
        <w:rPr>
          <w:sz w:val="24"/>
          <w:szCs w:val="24"/>
        </w:rPr>
      </w:pPr>
      <w:r>
        <w:rPr>
          <w:sz w:val="24"/>
          <w:szCs w:val="24"/>
        </w:rPr>
        <w:t>N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480" w:lineRule="auto"/>
        <w:ind w:left="1800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d.   Data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kuali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atif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saran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 da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edia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A228D4" w:rsidRDefault="00325C3A">
      <w:pPr>
        <w:spacing w:before="10" w:line="480" w:lineRule="auto"/>
        <w:ind w:left="1800" w:right="78" w:hanging="360"/>
        <w:jc w:val="both"/>
        <w:rPr>
          <w:sz w:val="24"/>
          <w:szCs w:val="24"/>
        </w:rPr>
        <w:sectPr w:rsidR="00A228D4">
          <w:pgSz w:w="11920" w:h="16840"/>
          <w:pgMar w:top="980" w:right="1580" w:bottom="280" w:left="1680" w:header="741" w:footer="0" w:gutter="0"/>
          <w:cols w:space="720"/>
        </w:sect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  Menyi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setiap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pek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ke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kelay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before="18" w:line="240" w:lineRule="exact"/>
        <w:rPr>
          <w:sz w:val="24"/>
          <w:szCs w:val="24"/>
        </w:rPr>
      </w:pPr>
    </w:p>
    <w:p w:rsidR="00A228D4" w:rsidRDefault="00325C3A">
      <w:pPr>
        <w:spacing w:before="29" w:line="480" w:lineRule="auto"/>
        <w:ind w:left="1800" w:right="78"/>
        <w:rPr>
          <w:sz w:val="24"/>
          <w:szCs w:val="24"/>
        </w:rPr>
      </w:pP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an,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duwan (20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1: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5)</w:t>
      </w:r>
    </w:p>
    <w:p w:rsidR="00A228D4" w:rsidRDefault="00325C3A">
      <w:pPr>
        <w:spacing w:before="10"/>
        <w:ind w:left="1886" w:right="143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3.7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ayakan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Mat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260" w:lineRule="exact"/>
        <w:ind w:left="2907" w:right="1163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dia 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mbelaj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berbant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Wo</w:t>
      </w:r>
      <w:r>
        <w:rPr>
          <w:b/>
          <w:spacing w:val="-3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>w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l</w:t>
      </w: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before="13" w:line="240" w:lineRule="exact"/>
        <w:rPr>
          <w:sz w:val="24"/>
          <w:szCs w:val="24"/>
        </w:rPr>
      </w:pPr>
    </w:p>
    <w:p w:rsidR="00A228D4" w:rsidRDefault="00325C3A">
      <w:pPr>
        <w:spacing w:before="29" w:line="260" w:lineRule="exact"/>
        <w:ind w:left="1309"/>
        <w:rPr>
          <w:sz w:val="24"/>
          <w:szCs w:val="24"/>
        </w:rPr>
      </w:pPr>
      <w:r>
        <w:rPr>
          <w:position w:val="-1"/>
          <w:sz w:val="24"/>
          <w:szCs w:val="24"/>
        </w:rPr>
        <w:t>Produk</w:t>
      </w:r>
    </w:p>
    <w:p w:rsidR="00A228D4" w:rsidRDefault="00A228D4">
      <w:pPr>
        <w:spacing w:before="12" w:line="240" w:lineRule="exact"/>
        <w:rPr>
          <w:sz w:val="24"/>
          <w:szCs w:val="24"/>
        </w:rPr>
      </w:pPr>
    </w:p>
    <w:p w:rsidR="00A228D4" w:rsidRDefault="00A228D4">
      <w:pPr>
        <w:spacing w:before="29" w:line="260" w:lineRule="exact"/>
        <w:ind w:left="588"/>
        <w:rPr>
          <w:sz w:val="24"/>
          <w:szCs w:val="24"/>
        </w:rPr>
      </w:pPr>
      <w:r w:rsidRPr="00A228D4">
        <w:pict>
          <v:shape id="_x0000_s2051" type="#_x0000_t202" style="position:absolute;left:0;text-align:left;margin-left:185.15pt;margin-top:224.35pt;width:325.55pt;height:389.75pt;z-index:-25165363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886"/>
                    <w:gridCol w:w="2579"/>
                    <w:gridCol w:w="2034"/>
                  </w:tblGrid>
                  <w:tr w:rsidR="00A228D4">
                    <w:trPr>
                      <w:trHeight w:hRule="exact" w:val="604"/>
                    </w:trPr>
                    <w:tc>
                      <w:tcPr>
                        <w:tcW w:w="1886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2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Presentase (%)</w:t>
                        </w:r>
                      </w:p>
                    </w:tc>
                    <w:tc>
                      <w:tcPr>
                        <w:tcW w:w="2579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01" w:right="2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at K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va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idan</w:t>
                        </w:r>
                        <w:r>
                          <w:rPr>
                            <w:b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dan</w:t>
                        </w:r>
                      </w:p>
                      <w:p w:rsidR="00A228D4" w:rsidRDefault="00325C3A">
                        <w:pPr>
                          <w:ind w:left="738" w:right="6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ayakan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44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rangan</w:t>
                        </w:r>
                      </w:p>
                    </w:tc>
                  </w:tr>
                  <w:tr w:rsidR="00A228D4">
                    <w:trPr>
                      <w:trHeight w:hRule="exact" w:val="1834"/>
                    </w:trPr>
                    <w:tc>
                      <w:tcPr>
                        <w:tcW w:w="1886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308" w:right="30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81% - 100%</w:t>
                        </w:r>
                      </w:p>
                      <w:p w:rsidR="00A228D4" w:rsidRDefault="00325C3A">
                        <w:pPr>
                          <w:spacing w:before="32"/>
                          <w:ind w:left="368" w:right="3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61% - 80%</w:t>
                        </w:r>
                      </w:p>
                      <w:p w:rsidR="00A228D4" w:rsidRDefault="00325C3A">
                        <w:pPr>
                          <w:spacing w:before="30"/>
                          <w:ind w:left="368" w:right="3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41% - 60%</w:t>
                        </w:r>
                      </w:p>
                      <w:p w:rsidR="00A228D4" w:rsidRDefault="00325C3A">
                        <w:pPr>
                          <w:spacing w:before="32"/>
                          <w:ind w:left="368" w:right="3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21% - 40%</w:t>
                        </w:r>
                      </w:p>
                      <w:p w:rsidR="00A228D4" w:rsidRDefault="00325C3A">
                        <w:pPr>
                          <w:spacing w:before="30"/>
                          <w:ind w:left="592" w:right="58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≤ 20%</w:t>
                        </w:r>
                      </w:p>
                    </w:tc>
                    <w:tc>
                      <w:tcPr>
                        <w:tcW w:w="2579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36" w:right="5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 dan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Layak</w:t>
                        </w:r>
                      </w:p>
                      <w:p w:rsidR="00A228D4" w:rsidRDefault="00325C3A">
                        <w:pPr>
                          <w:spacing w:before="32" w:line="259" w:lineRule="auto"/>
                          <w:ind w:left="159" w:right="8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 dan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 Cukup Val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 dan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yak 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dak Va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id dan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ak Sangat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ak Va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id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an 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dak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ak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397" w:right="32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dak 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z w:val="24"/>
                            <w:szCs w:val="24"/>
                          </w:rPr>
                          <w:t>isi</w:t>
                        </w:r>
                      </w:p>
                      <w:p w:rsidR="00A228D4" w:rsidRDefault="00325C3A">
                        <w:pPr>
                          <w:spacing w:before="32" w:line="266" w:lineRule="auto"/>
                          <w:ind w:left="254" w:right="186" w:firstLine="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dak 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z w:val="24"/>
                            <w:szCs w:val="24"/>
                          </w:rPr>
                          <w:t>isi Rev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si Kecil Rev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si Sebagian Rev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 w:rsidR="00A228D4">
                    <w:trPr>
                      <w:trHeight w:hRule="exact" w:val="978"/>
                    </w:trPr>
                    <w:tc>
                      <w:tcPr>
                        <w:tcW w:w="6499" w:type="dxa"/>
                        <w:gridSpan w:val="3"/>
                        <w:vMerge w:val="restart"/>
                        <w:tcBorders>
                          <w:top w:val="single" w:sz="5" w:space="0" w:color="000000"/>
                          <w:left w:val="nil"/>
                          <w:right w:val="nil"/>
                        </w:tcBorders>
                      </w:tcPr>
                      <w:p w:rsidR="00A228D4" w:rsidRDefault="00A228D4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228D4" w:rsidRDefault="00A228D4">
                        <w:pPr>
                          <w:spacing w:line="200" w:lineRule="exact"/>
                        </w:pPr>
                      </w:p>
                      <w:p w:rsidR="00A228D4" w:rsidRDefault="00A228D4">
                        <w:pPr>
                          <w:spacing w:line="200" w:lineRule="exact"/>
                        </w:pPr>
                      </w:p>
                      <w:p w:rsidR="00A228D4" w:rsidRDefault="00325C3A">
                        <w:pPr>
                          <w:ind w:left="68"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yang</w:t>
                        </w:r>
                        <w:r>
                          <w:rPr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z w:val="24"/>
                            <w:szCs w:val="24"/>
                          </w:rPr>
                          <w:t>embangk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3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kan</w:t>
                        </w:r>
                        <w:r>
                          <w:rPr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va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la</w:t>
                        </w:r>
                      </w:p>
                      <w:p w:rsidR="00A228D4" w:rsidRDefault="00A228D4">
                        <w:pPr>
                          <w:spacing w:line="200" w:lineRule="exact"/>
                        </w:pPr>
                      </w:p>
                      <w:p w:rsidR="00A228D4" w:rsidRDefault="00A228D4">
                        <w:pPr>
                          <w:spacing w:line="200" w:lineRule="exact"/>
                        </w:pPr>
                      </w:p>
                      <w:p w:rsidR="00A228D4" w:rsidRDefault="00A228D4">
                        <w:pPr>
                          <w:spacing w:line="200" w:lineRule="exact"/>
                        </w:pPr>
                      </w:p>
                      <w:p w:rsidR="00A228D4" w:rsidRDefault="00A228D4">
                        <w:pPr>
                          <w:spacing w:before="8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228D4" w:rsidRDefault="00325C3A">
                        <w:pPr>
                          <w:spacing w:line="480" w:lineRule="auto"/>
                          <w:ind w:left="2024" w:right="51" w:hanging="193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abel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3.8 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ni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an </w:t>
                        </w:r>
                        <w:r>
                          <w:rPr>
                            <w:b/>
                            <w:spacing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epraktisan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Media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mbela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aran berbant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Word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</w:t>
                        </w:r>
                      </w:p>
                    </w:tc>
                  </w:tr>
                  <w:tr w:rsidR="00A228D4">
                    <w:trPr>
                      <w:trHeight w:hRule="exact" w:val="552"/>
                    </w:trPr>
                    <w:tc>
                      <w:tcPr>
                        <w:tcW w:w="6499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228D4" w:rsidRDefault="00A228D4"/>
                    </w:tc>
                  </w:tr>
                  <w:tr w:rsidR="00A228D4">
                    <w:trPr>
                      <w:trHeight w:hRule="exact" w:val="552"/>
                    </w:trPr>
                    <w:tc>
                      <w:tcPr>
                        <w:tcW w:w="6499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228D4" w:rsidRDefault="00A228D4"/>
                    </w:tc>
                  </w:tr>
                  <w:tr w:rsidR="00A228D4">
                    <w:trPr>
                      <w:trHeight w:hRule="exact" w:val="688"/>
                    </w:trPr>
                    <w:tc>
                      <w:tcPr>
                        <w:tcW w:w="6499" w:type="dxa"/>
                        <w:gridSpan w:val="3"/>
                        <w:vMerge/>
                        <w:tcBorders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A228D4"/>
                    </w:tc>
                  </w:tr>
                  <w:tr w:rsidR="00A228D4">
                    <w:trPr>
                      <w:trHeight w:hRule="exact" w:val="286"/>
                    </w:trPr>
                    <w:tc>
                      <w:tcPr>
                        <w:tcW w:w="1886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5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Presentase 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(%)</w:t>
                        </w:r>
                      </w:p>
                    </w:tc>
                    <w:tc>
                      <w:tcPr>
                        <w:tcW w:w="2579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9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at K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praktisan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37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rangan</w:t>
                        </w:r>
                      </w:p>
                    </w:tc>
                  </w:tr>
                  <w:tr w:rsidR="00A228D4">
                    <w:trPr>
                      <w:trHeight w:hRule="exact" w:val="288"/>
                    </w:trPr>
                    <w:tc>
                      <w:tcPr>
                        <w:tcW w:w="1886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61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71-100</w:t>
                        </w:r>
                      </w:p>
                    </w:tc>
                    <w:tc>
                      <w:tcPr>
                        <w:tcW w:w="2579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57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Prakt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7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Dapat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gunak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A228D4">
                    <w:trPr>
                      <w:trHeight w:hRule="exact" w:val="287"/>
                    </w:trPr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A228D4"/>
                    </w:tc>
                    <w:tc>
                      <w:tcPr>
                        <w:tcW w:w="2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A228D4"/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43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npa 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 w:rsidR="00A228D4">
                    <w:trPr>
                      <w:trHeight w:hRule="exact" w:val="287"/>
                    </w:trPr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634" w:right="61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51-70</w:t>
                        </w:r>
                      </w:p>
                    </w:tc>
                    <w:tc>
                      <w:tcPr>
                        <w:tcW w:w="2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898" w:right="94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Prakt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7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Dapat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gunak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A228D4">
                    <w:trPr>
                      <w:trHeight w:hRule="exact" w:val="1427"/>
                    </w:trPr>
                    <w:tc>
                      <w:tcPr>
                        <w:tcW w:w="1886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A228D4">
                        <w:pPr>
                          <w:spacing w:before="5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228D4" w:rsidRDefault="00325C3A">
                        <w:pPr>
                          <w:ind w:left="634" w:right="61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21-50</w:t>
                        </w:r>
                      </w:p>
                      <w:p w:rsidR="00A228D4" w:rsidRDefault="00A228D4">
                        <w:pPr>
                          <w:spacing w:before="1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228D4" w:rsidRDefault="00325C3A">
                        <w:pPr>
                          <w:ind w:left="694" w:right="67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0-20</w:t>
                        </w:r>
                      </w:p>
                    </w:tc>
                    <w:tc>
                      <w:tcPr>
                        <w:tcW w:w="2579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A228D4">
                        <w:pPr>
                          <w:spacing w:before="5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228D4" w:rsidRDefault="00325C3A">
                        <w:pPr>
                          <w:ind w:left="545" w:right="58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Cukup Prakt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</w:p>
                      <w:p w:rsidR="00A228D4" w:rsidRDefault="00A228D4">
                        <w:pPr>
                          <w:spacing w:before="1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228D4" w:rsidRDefault="00325C3A">
                        <w:pPr>
                          <w:ind w:left="230" w:right="27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ak Prak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is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43" w:right="10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rev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si 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  <w:p w:rsidR="00A228D4" w:rsidRDefault="00325C3A">
                        <w:pPr>
                          <w:spacing w:before="22" w:line="246" w:lineRule="auto"/>
                          <w:ind w:left="42" w:right="105" w:firstLine="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Disarank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untuk 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dak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ergun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kan 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dak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gunak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</w:tbl>
                <w:p w:rsidR="00A228D4" w:rsidRDefault="00A228D4"/>
              </w:txbxContent>
            </v:textbox>
            <w10:wrap anchorx="page" anchory="page"/>
          </v:shape>
        </w:pict>
      </w:r>
      <w:r w:rsidR="00325C3A">
        <w:rPr>
          <w:position w:val="-1"/>
          <w:sz w:val="24"/>
          <w:szCs w:val="24"/>
        </w:rPr>
        <w:t>satu y</w:t>
      </w:r>
      <w:r w:rsidR="00325C3A">
        <w:rPr>
          <w:spacing w:val="-1"/>
          <w:position w:val="-1"/>
          <w:sz w:val="24"/>
          <w:szCs w:val="24"/>
        </w:rPr>
        <w:t>a</w:t>
      </w:r>
      <w:r w:rsidR="00325C3A">
        <w:rPr>
          <w:position w:val="-1"/>
          <w:sz w:val="24"/>
          <w:szCs w:val="24"/>
        </w:rPr>
        <w:t>ng d</w:t>
      </w:r>
      <w:r w:rsidR="00325C3A">
        <w:rPr>
          <w:spacing w:val="-1"/>
          <w:position w:val="-1"/>
          <w:sz w:val="24"/>
          <w:szCs w:val="24"/>
        </w:rPr>
        <w:t>i</w:t>
      </w:r>
      <w:r w:rsidR="00325C3A">
        <w:rPr>
          <w:position w:val="-1"/>
          <w:sz w:val="24"/>
          <w:szCs w:val="24"/>
        </w:rPr>
        <w:t>peroleh</w:t>
      </w:r>
      <w:r w:rsidR="00325C3A">
        <w:rPr>
          <w:spacing w:val="1"/>
          <w:position w:val="-1"/>
          <w:sz w:val="24"/>
          <w:szCs w:val="24"/>
        </w:rPr>
        <w:t xml:space="preserve"> </w:t>
      </w:r>
      <w:r w:rsidR="00325C3A">
        <w:rPr>
          <w:spacing w:val="-1"/>
          <w:position w:val="-1"/>
          <w:sz w:val="24"/>
          <w:szCs w:val="24"/>
        </w:rPr>
        <w:t>m</w:t>
      </w:r>
      <w:r w:rsidR="00325C3A">
        <w:rPr>
          <w:position w:val="-1"/>
          <w:sz w:val="24"/>
          <w:szCs w:val="24"/>
        </w:rPr>
        <w:t>e</w:t>
      </w:r>
      <w:r w:rsidR="00325C3A">
        <w:rPr>
          <w:spacing w:val="-1"/>
          <w:position w:val="-1"/>
          <w:sz w:val="24"/>
          <w:szCs w:val="24"/>
        </w:rPr>
        <w:t>m</w:t>
      </w:r>
      <w:r w:rsidR="00325C3A">
        <w:rPr>
          <w:position w:val="-1"/>
          <w:sz w:val="24"/>
          <w:szCs w:val="24"/>
        </w:rPr>
        <w:t>enu</w:t>
      </w:r>
      <w:r w:rsidR="00325C3A">
        <w:rPr>
          <w:spacing w:val="1"/>
          <w:position w:val="-1"/>
          <w:sz w:val="24"/>
          <w:szCs w:val="24"/>
        </w:rPr>
        <w:t>h</w:t>
      </w:r>
      <w:r w:rsidR="00325C3A">
        <w:rPr>
          <w:position w:val="-1"/>
          <w:sz w:val="24"/>
          <w:szCs w:val="24"/>
        </w:rPr>
        <w:t>i</w:t>
      </w:r>
      <w:r w:rsidR="00325C3A">
        <w:rPr>
          <w:spacing w:val="-1"/>
          <w:position w:val="-1"/>
          <w:sz w:val="24"/>
          <w:szCs w:val="24"/>
        </w:rPr>
        <w:t xml:space="preserve"> </w:t>
      </w:r>
      <w:r w:rsidR="00325C3A">
        <w:rPr>
          <w:position w:val="-1"/>
          <w:sz w:val="24"/>
          <w:szCs w:val="24"/>
        </w:rPr>
        <w:t>kri</w:t>
      </w:r>
      <w:r w:rsidR="00325C3A">
        <w:rPr>
          <w:spacing w:val="-1"/>
          <w:position w:val="-1"/>
          <w:sz w:val="24"/>
          <w:szCs w:val="24"/>
        </w:rPr>
        <w:t>t</w:t>
      </w:r>
      <w:r w:rsidR="00325C3A">
        <w:rPr>
          <w:position w:val="-1"/>
          <w:sz w:val="24"/>
          <w:szCs w:val="24"/>
        </w:rPr>
        <w:t>e</w:t>
      </w:r>
      <w:r w:rsidR="00325C3A">
        <w:rPr>
          <w:spacing w:val="1"/>
          <w:position w:val="-1"/>
          <w:sz w:val="24"/>
          <w:szCs w:val="24"/>
        </w:rPr>
        <w:t>r</w:t>
      </w:r>
      <w:r w:rsidR="00325C3A">
        <w:rPr>
          <w:position w:val="-1"/>
          <w:sz w:val="24"/>
          <w:szCs w:val="24"/>
        </w:rPr>
        <w:t>ia</w:t>
      </w:r>
      <w:r w:rsidR="00325C3A">
        <w:rPr>
          <w:spacing w:val="-1"/>
          <w:position w:val="-1"/>
          <w:sz w:val="24"/>
          <w:szCs w:val="24"/>
        </w:rPr>
        <w:t xml:space="preserve"> </w:t>
      </w:r>
      <w:r w:rsidR="00325C3A">
        <w:rPr>
          <w:spacing w:val="1"/>
          <w:position w:val="-1"/>
          <w:sz w:val="24"/>
          <w:szCs w:val="24"/>
        </w:rPr>
        <w:t>ti</w:t>
      </w:r>
      <w:r w:rsidR="00325C3A">
        <w:rPr>
          <w:position w:val="-1"/>
          <w:sz w:val="24"/>
          <w:szCs w:val="24"/>
        </w:rPr>
        <w:t>n</w:t>
      </w:r>
      <w:r w:rsidR="00325C3A">
        <w:rPr>
          <w:spacing w:val="2"/>
          <w:position w:val="-1"/>
          <w:sz w:val="24"/>
          <w:szCs w:val="24"/>
        </w:rPr>
        <w:t>g</w:t>
      </w:r>
      <w:r w:rsidR="00325C3A">
        <w:rPr>
          <w:position w:val="-1"/>
          <w:sz w:val="24"/>
          <w:szCs w:val="24"/>
        </w:rPr>
        <w:t>g</w:t>
      </w:r>
      <w:r w:rsidR="00325C3A">
        <w:rPr>
          <w:spacing w:val="-1"/>
          <w:position w:val="-1"/>
          <w:sz w:val="24"/>
          <w:szCs w:val="24"/>
        </w:rPr>
        <w:t>i</w:t>
      </w:r>
      <w:r w:rsidR="00325C3A">
        <w:rPr>
          <w:position w:val="-1"/>
          <w:sz w:val="24"/>
          <w:szCs w:val="24"/>
        </w:rPr>
        <w:t>.</w:t>
      </w: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before="12" w:line="280" w:lineRule="exact"/>
        <w:rPr>
          <w:sz w:val="28"/>
          <w:szCs w:val="28"/>
        </w:rPr>
      </w:pPr>
    </w:p>
    <w:p w:rsidR="00A228D4" w:rsidRDefault="00325C3A">
      <w:pPr>
        <w:spacing w:before="29" w:line="480" w:lineRule="auto"/>
        <w:ind w:left="588" w:right="80" w:firstLine="720"/>
        <w:rPr>
          <w:sz w:val="24"/>
          <w:szCs w:val="24"/>
        </w:rPr>
        <w:sectPr w:rsidR="00A228D4">
          <w:pgSz w:w="11920" w:h="16840"/>
          <w:pgMar w:top="980" w:right="1580" w:bottom="280" w:left="1680" w:header="741" w:footer="0" w:gutter="0"/>
          <w:cols w:space="720"/>
        </w:sectPr>
      </w:pPr>
      <w:r>
        <w:rPr>
          <w:sz w:val="24"/>
          <w:szCs w:val="24"/>
        </w:rPr>
        <w:t>Produk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 skor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before="10" w:line="200" w:lineRule="exact"/>
      </w:pPr>
    </w:p>
    <w:p w:rsidR="00A228D4" w:rsidRDefault="00325C3A">
      <w:pPr>
        <w:spacing w:before="29"/>
        <w:ind w:left="2139" w:right="253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3.9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nia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Efektiv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s Media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ran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spacing w:line="260" w:lineRule="exact"/>
        <w:ind w:left="4173" w:right="2284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beba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tuan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W</w:t>
      </w:r>
      <w:r>
        <w:rPr>
          <w:b/>
          <w:i/>
          <w:spacing w:val="-1"/>
          <w:position w:val="-1"/>
          <w:sz w:val="24"/>
          <w:szCs w:val="24"/>
        </w:rPr>
        <w:t>o</w:t>
      </w:r>
      <w:r>
        <w:rPr>
          <w:b/>
          <w:i/>
          <w:position w:val="-1"/>
          <w:sz w:val="24"/>
          <w:szCs w:val="24"/>
        </w:rPr>
        <w:t>rdw</w:t>
      </w:r>
      <w:r>
        <w:rPr>
          <w:b/>
          <w:i/>
          <w:spacing w:val="-1"/>
          <w:position w:val="-1"/>
          <w:sz w:val="24"/>
          <w:szCs w:val="24"/>
        </w:rPr>
        <w:t>a</w:t>
      </w:r>
      <w:r>
        <w:rPr>
          <w:b/>
          <w:i/>
          <w:position w:val="-1"/>
          <w:sz w:val="24"/>
          <w:szCs w:val="24"/>
        </w:rPr>
        <w:t>ll</w:t>
      </w: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line="200" w:lineRule="exact"/>
      </w:pPr>
    </w:p>
    <w:p w:rsidR="00A228D4" w:rsidRDefault="00A228D4">
      <w:pPr>
        <w:spacing w:before="2" w:line="200" w:lineRule="exact"/>
      </w:pPr>
    </w:p>
    <w:p w:rsidR="00A228D4" w:rsidRDefault="00325C3A">
      <w:pPr>
        <w:spacing w:before="29" w:line="260" w:lineRule="exact"/>
        <w:ind w:left="1297"/>
        <w:rPr>
          <w:sz w:val="24"/>
          <w:szCs w:val="24"/>
        </w:rPr>
      </w:pPr>
      <w:r>
        <w:rPr>
          <w:position w:val="-1"/>
          <w:sz w:val="24"/>
          <w:szCs w:val="24"/>
        </w:rPr>
        <w:t>Produk</w:t>
      </w:r>
    </w:p>
    <w:p w:rsidR="00A228D4" w:rsidRDefault="00A228D4">
      <w:pPr>
        <w:spacing w:before="12" w:line="240" w:lineRule="exact"/>
        <w:rPr>
          <w:sz w:val="24"/>
          <w:szCs w:val="24"/>
        </w:rPr>
      </w:pPr>
    </w:p>
    <w:p w:rsidR="00A228D4" w:rsidRDefault="00A228D4">
      <w:pPr>
        <w:spacing w:before="29"/>
        <w:ind w:left="588"/>
        <w:rPr>
          <w:sz w:val="24"/>
          <w:szCs w:val="24"/>
        </w:rPr>
      </w:pPr>
      <w:r w:rsidRPr="00A228D4">
        <w:pict>
          <v:shape id="_x0000_s2050" type="#_x0000_t202" style="position:absolute;left:0;text-align:left;margin-left:185.15pt;margin-top:-143.15pt;width:325.55pt;height:367.55pt;z-index:-2516526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08"/>
                    <w:gridCol w:w="3591"/>
                  </w:tblGrid>
                  <w:tr w:rsidR="00A228D4">
                    <w:trPr>
                      <w:trHeight w:hRule="exact" w:val="308"/>
                    </w:trPr>
                    <w:tc>
                      <w:tcPr>
                        <w:tcW w:w="290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67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Presentase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(%)</w:t>
                        </w:r>
                      </w:p>
                    </w:tc>
                    <w:tc>
                      <w:tcPr>
                        <w:tcW w:w="3591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286" w:right="132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atego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  <w:tr w:rsidR="00A228D4">
                    <w:trPr>
                      <w:trHeight w:hRule="exact" w:val="299"/>
                    </w:trPr>
                    <w:tc>
                      <w:tcPr>
                        <w:tcW w:w="2908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180" w:right="121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&gt;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76</w:t>
                        </w:r>
                      </w:p>
                    </w:tc>
                    <w:tc>
                      <w:tcPr>
                        <w:tcW w:w="3591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08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Ef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if</w:t>
                        </w:r>
                      </w:p>
                    </w:tc>
                  </w:tr>
                  <w:tr w:rsidR="00A228D4">
                    <w:trPr>
                      <w:trHeight w:hRule="exact" w:val="298"/>
                    </w:trPr>
                    <w:tc>
                      <w:tcPr>
                        <w:tcW w:w="2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118" w:right="11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sz w:val="24"/>
                            <w:szCs w:val="24"/>
                          </w:rPr>
                          <w:t>-75</w:t>
                        </w:r>
                      </w:p>
                    </w:tc>
                    <w:tc>
                      <w:tcPr>
                        <w:tcW w:w="35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406" w:right="144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Ef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if</w:t>
                        </w:r>
                      </w:p>
                    </w:tc>
                  </w:tr>
                  <w:tr w:rsidR="00A228D4">
                    <w:trPr>
                      <w:trHeight w:hRule="exact" w:val="298"/>
                    </w:trPr>
                    <w:tc>
                      <w:tcPr>
                        <w:tcW w:w="2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118" w:right="11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sz w:val="24"/>
                            <w:szCs w:val="24"/>
                          </w:rPr>
                          <w:t>-55</w:t>
                        </w:r>
                      </w:p>
                    </w:tc>
                    <w:tc>
                      <w:tcPr>
                        <w:tcW w:w="35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09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Cukup Ef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if</w:t>
                        </w:r>
                      </w:p>
                    </w:tc>
                  </w:tr>
                  <w:tr w:rsidR="00A228D4">
                    <w:trPr>
                      <w:trHeight w:hRule="exact" w:val="298"/>
                    </w:trPr>
                    <w:tc>
                      <w:tcPr>
                        <w:tcW w:w="2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118" w:right="11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</w:rPr>
                          <w:t>-35</w:t>
                        </w:r>
                      </w:p>
                    </w:tc>
                    <w:tc>
                      <w:tcPr>
                        <w:tcW w:w="35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05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Kurang Ef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if</w:t>
                        </w:r>
                      </w:p>
                    </w:tc>
                  </w:tr>
                  <w:tr w:rsidR="00A228D4">
                    <w:trPr>
                      <w:trHeight w:hRule="exact" w:val="287"/>
                    </w:trPr>
                    <w:tc>
                      <w:tcPr>
                        <w:tcW w:w="2908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180" w:right="121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&lt; 20</w:t>
                        </w:r>
                      </w:p>
                    </w:tc>
                    <w:tc>
                      <w:tcPr>
                        <w:tcW w:w="3591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77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ak Ef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if</w:t>
                        </w:r>
                      </w:p>
                    </w:tc>
                  </w:tr>
                  <w:tr w:rsidR="00A228D4">
                    <w:trPr>
                      <w:trHeight w:hRule="exact" w:val="978"/>
                    </w:trPr>
                    <w:tc>
                      <w:tcPr>
                        <w:tcW w:w="6499" w:type="dxa"/>
                        <w:gridSpan w:val="2"/>
                        <w:vMerge w:val="restart"/>
                        <w:tcBorders>
                          <w:top w:val="single" w:sz="5" w:space="0" w:color="000000"/>
                          <w:left w:val="nil"/>
                          <w:right w:val="nil"/>
                        </w:tcBorders>
                      </w:tcPr>
                      <w:p w:rsidR="00A228D4" w:rsidRDefault="00A228D4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228D4" w:rsidRDefault="00A228D4">
                        <w:pPr>
                          <w:spacing w:line="200" w:lineRule="exact"/>
                        </w:pPr>
                      </w:p>
                      <w:p w:rsidR="00A228D4" w:rsidRDefault="00A228D4">
                        <w:pPr>
                          <w:spacing w:line="200" w:lineRule="exact"/>
                        </w:pPr>
                      </w:p>
                      <w:p w:rsidR="00A228D4" w:rsidRDefault="00325C3A">
                        <w:pPr>
                          <w:ind w:left="56" w:right="-3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pembe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an </w:t>
                        </w:r>
                        <w:r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Wordwa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l </w:t>
                        </w:r>
                        <w:r>
                          <w:rPr>
                            <w:i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pada 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ateri 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an 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ka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A228D4" w:rsidRDefault="00A228D4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228D4" w:rsidRDefault="00A228D4">
                        <w:pPr>
                          <w:spacing w:line="200" w:lineRule="exact"/>
                        </w:pPr>
                      </w:p>
                      <w:p w:rsidR="00A228D4" w:rsidRDefault="00A228D4">
                        <w:pPr>
                          <w:spacing w:line="200" w:lineRule="exact"/>
                        </w:pPr>
                      </w:p>
                      <w:p w:rsidR="00A228D4" w:rsidRDefault="00A228D4">
                        <w:pPr>
                          <w:spacing w:line="200" w:lineRule="exact"/>
                        </w:pPr>
                      </w:p>
                      <w:p w:rsidR="00A228D4" w:rsidRDefault="00A228D4">
                        <w:pPr>
                          <w:spacing w:line="200" w:lineRule="exact"/>
                        </w:pPr>
                      </w:p>
                      <w:p w:rsidR="00A228D4" w:rsidRDefault="00A228D4">
                        <w:pPr>
                          <w:spacing w:line="200" w:lineRule="exact"/>
                        </w:pPr>
                      </w:p>
                      <w:p w:rsidR="00A228D4" w:rsidRDefault="00A228D4">
                        <w:pPr>
                          <w:spacing w:line="200" w:lineRule="exact"/>
                        </w:pPr>
                      </w:p>
                      <w:p w:rsidR="00A228D4" w:rsidRDefault="00325C3A">
                        <w:pPr>
                          <w:spacing w:line="480" w:lineRule="auto"/>
                          <w:ind w:left="-13" w:right="10" w:firstLine="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Tabel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10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nia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Respon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nat Belajar Mat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matika Sis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 Sete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ah Menggu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akan</w:t>
                        </w:r>
                        <w:r>
                          <w:rPr>
                            <w:b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dia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embe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aran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tuan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Wo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l</w:t>
                        </w:r>
                      </w:p>
                    </w:tc>
                  </w:tr>
                  <w:tr w:rsidR="00A228D4">
                    <w:trPr>
                      <w:trHeight w:hRule="exact" w:val="828"/>
                    </w:trPr>
                    <w:tc>
                      <w:tcPr>
                        <w:tcW w:w="6499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228D4" w:rsidRDefault="00A228D4"/>
                    </w:tc>
                  </w:tr>
                  <w:tr w:rsidR="00A228D4">
                    <w:trPr>
                      <w:trHeight w:hRule="exact" w:val="828"/>
                    </w:trPr>
                    <w:tc>
                      <w:tcPr>
                        <w:tcW w:w="6499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228D4" w:rsidRDefault="00A228D4"/>
                    </w:tc>
                  </w:tr>
                  <w:tr w:rsidR="00A228D4">
                    <w:trPr>
                      <w:trHeight w:hRule="exact" w:val="552"/>
                    </w:trPr>
                    <w:tc>
                      <w:tcPr>
                        <w:tcW w:w="6499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228D4" w:rsidRDefault="00A228D4"/>
                    </w:tc>
                  </w:tr>
                  <w:tr w:rsidR="00A228D4">
                    <w:trPr>
                      <w:trHeight w:hRule="exact" w:val="688"/>
                    </w:trPr>
                    <w:tc>
                      <w:tcPr>
                        <w:tcW w:w="6499" w:type="dxa"/>
                        <w:gridSpan w:val="2"/>
                        <w:vMerge/>
                        <w:tcBorders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A228D4"/>
                    </w:tc>
                  </w:tr>
                  <w:tr w:rsidR="00A228D4">
                    <w:trPr>
                      <w:trHeight w:hRule="exact" w:val="286"/>
                    </w:trPr>
                    <w:tc>
                      <w:tcPr>
                        <w:tcW w:w="290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67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Presentase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(%)</w:t>
                        </w:r>
                      </w:p>
                    </w:tc>
                    <w:tc>
                      <w:tcPr>
                        <w:tcW w:w="3591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284" w:right="13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atego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  <w:tr w:rsidR="00A228D4">
                    <w:trPr>
                      <w:trHeight w:hRule="exact" w:val="288"/>
                    </w:trPr>
                    <w:tc>
                      <w:tcPr>
                        <w:tcW w:w="2908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056" w:right="109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81-100</w:t>
                        </w:r>
                      </w:p>
                    </w:tc>
                    <w:tc>
                      <w:tcPr>
                        <w:tcW w:w="3591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09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  <w:tr w:rsidR="00A228D4">
                    <w:trPr>
                      <w:trHeight w:hRule="exact" w:val="276"/>
                    </w:trPr>
                    <w:tc>
                      <w:tcPr>
                        <w:tcW w:w="2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116" w:right="115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68-80</w:t>
                        </w:r>
                      </w:p>
                    </w:tc>
                    <w:tc>
                      <w:tcPr>
                        <w:tcW w:w="35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416" w:right="14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nggi</w:t>
                        </w:r>
                      </w:p>
                    </w:tc>
                  </w:tr>
                  <w:tr w:rsidR="00A228D4">
                    <w:trPr>
                      <w:trHeight w:hRule="exact" w:val="276"/>
                    </w:trPr>
                    <w:tc>
                      <w:tcPr>
                        <w:tcW w:w="2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116" w:right="115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41-60</w:t>
                        </w:r>
                      </w:p>
                    </w:tc>
                    <w:tc>
                      <w:tcPr>
                        <w:tcW w:w="35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Cukup 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nggi</w:t>
                        </w:r>
                      </w:p>
                    </w:tc>
                  </w:tr>
                  <w:tr w:rsidR="00A228D4">
                    <w:trPr>
                      <w:trHeight w:hRule="exact" w:val="276"/>
                    </w:trPr>
                    <w:tc>
                      <w:tcPr>
                        <w:tcW w:w="2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116" w:right="115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21-40</w:t>
                        </w:r>
                      </w:p>
                    </w:tc>
                    <w:tc>
                      <w:tcPr>
                        <w:tcW w:w="35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06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Kurang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ggi</w:t>
                        </w:r>
                      </w:p>
                    </w:tc>
                  </w:tr>
                  <w:tr w:rsidR="00A228D4">
                    <w:trPr>
                      <w:trHeight w:hRule="exact" w:val="274"/>
                    </w:trPr>
                    <w:tc>
                      <w:tcPr>
                        <w:tcW w:w="2908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1176" w:right="121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0-20</w:t>
                        </w:r>
                      </w:p>
                    </w:tc>
                    <w:tc>
                      <w:tcPr>
                        <w:tcW w:w="3591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A228D4" w:rsidRDefault="00325C3A">
                        <w:pPr>
                          <w:spacing w:line="260" w:lineRule="exact"/>
                          <w:ind w:left="7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Kurang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gi</w:t>
                        </w:r>
                      </w:p>
                    </w:tc>
                  </w:tr>
                </w:tbl>
                <w:p w:rsidR="00A228D4" w:rsidRDefault="00A228D4"/>
              </w:txbxContent>
            </v:textbox>
            <w10:wrap anchorx="page"/>
          </v:shape>
        </w:pict>
      </w:r>
      <w:r w:rsidR="00325C3A">
        <w:rPr>
          <w:sz w:val="24"/>
          <w:szCs w:val="24"/>
        </w:rPr>
        <w:t>ef</w:t>
      </w:r>
      <w:r w:rsidR="00325C3A">
        <w:rPr>
          <w:spacing w:val="-1"/>
          <w:sz w:val="24"/>
          <w:szCs w:val="24"/>
        </w:rPr>
        <w:t>e</w:t>
      </w:r>
      <w:r w:rsidR="00325C3A">
        <w:rPr>
          <w:sz w:val="24"/>
          <w:szCs w:val="24"/>
        </w:rPr>
        <w:t>k</w:t>
      </w:r>
      <w:r w:rsidR="00325C3A">
        <w:rPr>
          <w:spacing w:val="-1"/>
          <w:sz w:val="24"/>
          <w:szCs w:val="24"/>
        </w:rPr>
        <w:t>t</w:t>
      </w:r>
      <w:r w:rsidR="00325C3A">
        <w:rPr>
          <w:sz w:val="24"/>
          <w:szCs w:val="24"/>
        </w:rPr>
        <w:t>if jika menc</w:t>
      </w:r>
      <w:r w:rsidR="00325C3A">
        <w:rPr>
          <w:spacing w:val="-1"/>
          <w:sz w:val="24"/>
          <w:szCs w:val="24"/>
        </w:rPr>
        <w:t>a</w:t>
      </w:r>
      <w:r w:rsidR="00325C3A">
        <w:rPr>
          <w:spacing w:val="2"/>
          <w:sz w:val="24"/>
          <w:szCs w:val="24"/>
        </w:rPr>
        <w:t>p</w:t>
      </w:r>
      <w:r w:rsidR="00325C3A">
        <w:rPr>
          <w:sz w:val="24"/>
          <w:szCs w:val="24"/>
        </w:rPr>
        <w:t>ai persen</w:t>
      </w:r>
      <w:r w:rsidR="00325C3A">
        <w:rPr>
          <w:spacing w:val="-1"/>
          <w:sz w:val="24"/>
          <w:szCs w:val="24"/>
        </w:rPr>
        <w:t>t</w:t>
      </w:r>
      <w:r w:rsidR="00325C3A">
        <w:rPr>
          <w:sz w:val="24"/>
          <w:szCs w:val="24"/>
        </w:rPr>
        <w:t>ase k</w:t>
      </w:r>
      <w:r w:rsidR="00325C3A">
        <w:rPr>
          <w:spacing w:val="-1"/>
          <w:sz w:val="24"/>
          <w:szCs w:val="24"/>
        </w:rPr>
        <w:t>e</w:t>
      </w:r>
      <w:r w:rsidR="00325C3A">
        <w:rPr>
          <w:sz w:val="24"/>
          <w:szCs w:val="24"/>
        </w:rPr>
        <w:t>t</w:t>
      </w:r>
      <w:r w:rsidR="00325C3A">
        <w:rPr>
          <w:spacing w:val="-1"/>
          <w:sz w:val="24"/>
          <w:szCs w:val="24"/>
        </w:rPr>
        <w:t>u</w:t>
      </w:r>
      <w:r w:rsidR="00325C3A">
        <w:rPr>
          <w:spacing w:val="2"/>
          <w:sz w:val="24"/>
          <w:szCs w:val="24"/>
        </w:rPr>
        <w:t>n</w:t>
      </w:r>
      <w:r w:rsidR="00325C3A">
        <w:rPr>
          <w:sz w:val="24"/>
          <w:szCs w:val="24"/>
        </w:rPr>
        <w:t>t</w:t>
      </w:r>
      <w:r w:rsidR="00325C3A">
        <w:rPr>
          <w:spacing w:val="-1"/>
          <w:sz w:val="24"/>
          <w:szCs w:val="24"/>
        </w:rPr>
        <w:t>a</w:t>
      </w:r>
      <w:r w:rsidR="00325C3A">
        <w:rPr>
          <w:sz w:val="24"/>
          <w:szCs w:val="24"/>
        </w:rPr>
        <w:t>s</w:t>
      </w:r>
      <w:r w:rsidR="00325C3A">
        <w:rPr>
          <w:spacing w:val="2"/>
          <w:sz w:val="24"/>
          <w:szCs w:val="24"/>
        </w:rPr>
        <w:t>a</w:t>
      </w:r>
      <w:r w:rsidR="00325C3A">
        <w:rPr>
          <w:sz w:val="24"/>
          <w:szCs w:val="24"/>
        </w:rPr>
        <w:t>n be</w:t>
      </w:r>
      <w:r w:rsidR="00325C3A">
        <w:rPr>
          <w:spacing w:val="-1"/>
          <w:sz w:val="24"/>
          <w:szCs w:val="24"/>
        </w:rPr>
        <w:t>l</w:t>
      </w:r>
      <w:r w:rsidR="00325C3A">
        <w:rPr>
          <w:sz w:val="24"/>
          <w:szCs w:val="24"/>
        </w:rPr>
        <w:t>a</w:t>
      </w:r>
      <w:r w:rsidR="00325C3A">
        <w:rPr>
          <w:spacing w:val="-1"/>
          <w:sz w:val="24"/>
          <w:szCs w:val="24"/>
        </w:rPr>
        <w:t>j</w:t>
      </w:r>
      <w:r w:rsidR="00325C3A">
        <w:rPr>
          <w:sz w:val="24"/>
          <w:szCs w:val="24"/>
        </w:rPr>
        <w:t>ar</w:t>
      </w:r>
      <w:r w:rsidR="00325C3A">
        <w:rPr>
          <w:spacing w:val="1"/>
          <w:sz w:val="24"/>
          <w:szCs w:val="24"/>
        </w:rPr>
        <w:t xml:space="preserve"> </w:t>
      </w:r>
      <w:r w:rsidR="00325C3A">
        <w:rPr>
          <w:spacing w:val="-1"/>
          <w:sz w:val="24"/>
          <w:szCs w:val="24"/>
        </w:rPr>
        <w:t>m</w:t>
      </w:r>
      <w:r w:rsidR="00325C3A">
        <w:rPr>
          <w:sz w:val="24"/>
          <w:szCs w:val="24"/>
        </w:rPr>
        <w:t>i</w:t>
      </w:r>
      <w:r w:rsidR="00325C3A">
        <w:rPr>
          <w:spacing w:val="1"/>
          <w:sz w:val="24"/>
          <w:szCs w:val="24"/>
        </w:rPr>
        <w:t>n</w:t>
      </w:r>
      <w:r w:rsidR="00325C3A">
        <w:rPr>
          <w:sz w:val="24"/>
          <w:szCs w:val="24"/>
        </w:rPr>
        <w:t>i</w:t>
      </w:r>
      <w:r w:rsidR="00325C3A">
        <w:rPr>
          <w:spacing w:val="-1"/>
          <w:sz w:val="24"/>
          <w:szCs w:val="24"/>
        </w:rPr>
        <w:t>m</w:t>
      </w:r>
      <w:r w:rsidR="00325C3A">
        <w:rPr>
          <w:sz w:val="24"/>
          <w:szCs w:val="24"/>
        </w:rPr>
        <w:t>al</w:t>
      </w:r>
      <w:r w:rsidR="00325C3A">
        <w:rPr>
          <w:spacing w:val="-1"/>
          <w:sz w:val="24"/>
          <w:szCs w:val="24"/>
        </w:rPr>
        <w:t xml:space="preserve"> </w:t>
      </w:r>
      <w:r w:rsidR="00325C3A">
        <w:rPr>
          <w:spacing w:val="2"/>
          <w:sz w:val="24"/>
          <w:szCs w:val="24"/>
        </w:rPr>
        <w:t>b</w:t>
      </w:r>
      <w:r w:rsidR="00325C3A">
        <w:rPr>
          <w:spacing w:val="1"/>
          <w:sz w:val="24"/>
          <w:szCs w:val="24"/>
        </w:rPr>
        <w:t>e</w:t>
      </w:r>
      <w:r w:rsidR="00325C3A">
        <w:rPr>
          <w:sz w:val="24"/>
          <w:szCs w:val="24"/>
        </w:rPr>
        <w:t>rada</w:t>
      </w:r>
      <w:r w:rsidR="00325C3A">
        <w:rPr>
          <w:spacing w:val="-1"/>
          <w:sz w:val="24"/>
          <w:szCs w:val="24"/>
        </w:rPr>
        <w:t xml:space="preserve"> </w:t>
      </w:r>
      <w:r w:rsidR="00325C3A">
        <w:rPr>
          <w:sz w:val="24"/>
          <w:szCs w:val="24"/>
        </w:rPr>
        <w:t>da</w:t>
      </w:r>
      <w:r w:rsidR="00325C3A">
        <w:rPr>
          <w:spacing w:val="-1"/>
          <w:sz w:val="24"/>
          <w:szCs w:val="24"/>
        </w:rPr>
        <w:t>l</w:t>
      </w:r>
      <w:r w:rsidR="00325C3A">
        <w:rPr>
          <w:spacing w:val="1"/>
          <w:sz w:val="24"/>
          <w:szCs w:val="24"/>
        </w:rPr>
        <w:t>a</w:t>
      </w:r>
      <w:r w:rsidR="00325C3A">
        <w:rPr>
          <w:sz w:val="24"/>
          <w:szCs w:val="24"/>
        </w:rPr>
        <w:t>m</w:t>
      </w:r>
      <w:r w:rsidR="00325C3A">
        <w:rPr>
          <w:spacing w:val="-1"/>
          <w:sz w:val="24"/>
          <w:szCs w:val="24"/>
        </w:rPr>
        <w:t xml:space="preserve"> </w:t>
      </w:r>
      <w:r w:rsidR="00325C3A">
        <w:rPr>
          <w:sz w:val="24"/>
          <w:szCs w:val="24"/>
        </w:rPr>
        <w:t>kategori</w:t>
      </w:r>
    </w:p>
    <w:p w:rsidR="00A228D4" w:rsidRDefault="00A228D4">
      <w:pPr>
        <w:spacing w:before="16" w:line="260" w:lineRule="exact"/>
        <w:rPr>
          <w:sz w:val="26"/>
          <w:szCs w:val="26"/>
        </w:rPr>
      </w:pPr>
    </w:p>
    <w:p w:rsidR="00A228D4" w:rsidRDefault="00325C3A">
      <w:pPr>
        <w:ind w:left="588"/>
        <w:rPr>
          <w:sz w:val="24"/>
          <w:szCs w:val="24"/>
        </w:rPr>
      </w:pP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</w:p>
    <w:sectPr w:rsidR="00A228D4" w:rsidSect="00A228D4">
      <w:pgSz w:w="11920" w:h="16840"/>
      <w:pgMar w:top="980" w:right="1580" w:bottom="280" w:left="1680" w:header="74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C3A" w:rsidRDefault="00325C3A" w:rsidP="00A228D4">
      <w:r>
        <w:separator/>
      </w:r>
    </w:p>
  </w:endnote>
  <w:endnote w:type="continuationSeparator" w:id="1">
    <w:p w:rsidR="00325C3A" w:rsidRDefault="00325C3A" w:rsidP="00A22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BD8" w:rsidRDefault="00473B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BD8" w:rsidRDefault="00473B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BD8" w:rsidRDefault="00473B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C3A" w:rsidRDefault="00325C3A" w:rsidP="00A228D4">
      <w:r>
        <w:separator/>
      </w:r>
    </w:p>
  </w:footnote>
  <w:footnote w:type="continuationSeparator" w:id="1">
    <w:p w:rsidR="00325C3A" w:rsidRDefault="00325C3A" w:rsidP="00A22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BD8" w:rsidRDefault="00473B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6817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BD8" w:rsidRDefault="00473B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6818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BD8" w:rsidRDefault="00473B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6816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BD8" w:rsidRDefault="00473B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6820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8D4" w:rsidRDefault="00473BD8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6821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A228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25pt;margin-top:36.05pt;width:16pt;height:14pt;z-index:-251658752;mso-position-horizontal-relative:page;mso-position-vertical-relative:page" filled="f" stroked="f">
          <v:textbox inset="0,0,0,0">
            <w:txbxContent>
              <w:p w:rsidR="00A228D4" w:rsidRDefault="00A228D4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25C3A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73BD8">
                  <w:rPr>
                    <w:noProof/>
                    <w:sz w:val="24"/>
                    <w:szCs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BD8" w:rsidRDefault="00473B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6819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03A37"/>
    <w:multiLevelType w:val="multilevel"/>
    <w:tmpl w:val="457A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cumentProtection w:edit="forms" w:enforcement="1" w:cryptProviderType="rsaFull" w:cryptAlgorithmClass="hash" w:cryptAlgorithmType="typeAny" w:cryptAlgorithmSid="4" w:cryptSpinCount="50000" w:hash="f9hFM90eHcxevMOQ5gj3pZQeA/0=" w:salt="WCqUi4rJZghMGQL8OEV7l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228D4"/>
    <w:rsid w:val="00325C3A"/>
    <w:rsid w:val="00473BD8"/>
    <w:rsid w:val="00A2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73B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BD8"/>
  </w:style>
  <w:style w:type="paragraph" w:styleId="Footer">
    <w:name w:val="footer"/>
    <w:basedOn w:val="Normal"/>
    <w:link w:val="FooterChar"/>
    <w:uiPriority w:val="99"/>
    <w:semiHidden/>
    <w:unhideWhenUsed/>
    <w:rsid w:val="00473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B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2400</Words>
  <Characters>13680</Characters>
  <Application>Microsoft Office Word</Application>
  <DocSecurity>0</DocSecurity>
  <Lines>114</Lines>
  <Paragraphs>32</Paragraphs>
  <ScaleCrop>false</ScaleCrop>
  <Company/>
  <LinksUpToDate>false</LinksUpToDate>
  <CharactersWithSpaces>16048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2025-02-03T02:25:00Z</dcterms:created>
  <dcterms:modified xsi:type="dcterms:W3CDTF">2025-02-03T02:25:00Z</dcterms:modified>
</cp:coreProperties>
</file>