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66" w:rsidRDefault="005E0966">
      <w:pPr>
        <w:spacing w:line="200" w:lineRule="exact"/>
      </w:pPr>
    </w:p>
    <w:p w:rsidR="005E0966" w:rsidRDefault="005E0966">
      <w:pPr>
        <w:spacing w:line="200" w:lineRule="exact"/>
      </w:pPr>
    </w:p>
    <w:p w:rsidR="005E0966" w:rsidRDefault="005E0966">
      <w:pPr>
        <w:spacing w:before="1" w:line="260" w:lineRule="exact"/>
        <w:rPr>
          <w:sz w:val="26"/>
          <w:szCs w:val="26"/>
        </w:rPr>
      </w:pPr>
    </w:p>
    <w:p w:rsidR="005E0966" w:rsidRDefault="003C28E0">
      <w:pPr>
        <w:spacing w:before="29"/>
        <w:ind w:left="4157" w:right="36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5E0966" w:rsidRDefault="005E0966">
      <w:pPr>
        <w:spacing w:before="16" w:line="260" w:lineRule="exact"/>
        <w:rPr>
          <w:sz w:val="26"/>
          <w:szCs w:val="26"/>
        </w:rPr>
      </w:pPr>
    </w:p>
    <w:p w:rsidR="005E0966" w:rsidRDefault="003C28E0">
      <w:pPr>
        <w:spacing w:line="260" w:lineRule="exact"/>
        <w:ind w:left="2972" w:right="2483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ARAN</w:t>
      </w:r>
    </w:p>
    <w:p w:rsidR="005E0966" w:rsidRDefault="005E0966">
      <w:pPr>
        <w:spacing w:line="200" w:lineRule="exact"/>
      </w:pPr>
    </w:p>
    <w:p w:rsidR="005E0966" w:rsidRDefault="005E0966">
      <w:pPr>
        <w:spacing w:line="200" w:lineRule="exact"/>
      </w:pPr>
    </w:p>
    <w:p w:rsidR="005E0966" w:rsidRDefault="005E0966">
      <w:pPr>
        <w:spacing w:line="200" w:lineRule="exact"/>
      </w:pPr>
    </w:p>
    <w:p w:rsidR="005E0966" w:rsidRDefault="005E0966">
      <w:pPr>
        <w:spacing w:before="4" w:line="200" w:lineRule="exact"/>
      </w:pPr>
    </w:p>
    <w:p w:rsidR="005E0966" w:rsidRDefault="003C28E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esimpulan</w:t>
      </w:r>
    </w:p>
    <w:p w:rsidR="005E0966" w:rsidRDefault="005E0966">
      <w:pPr>
        <w:spacing w:before="16" w:line="260" w:lineRule="exact"/>
        <w:rPr>
          <w:sz w:val="26"/>
          <w:szCs w:val="26"/>
        </w:rPr>
      </w:pPr>
    </w:p>
    <w:p w:rsidR="005E0966" w:rsidRDefault="003C28E0">
      <w:pPr>
        <w:spacing w:line="480" w:lineRule="auto"/>
        <w:ind w:left="588" w:right="59" w:firstLine="708"/>
        <w:jc w:val="both"/>
        <w:rPr>
          <w:sz w:val="24"/>
          <w:szCs w:val="24"/>
        </w:rPr>
      </w:pPr>
      <w:r>
        <w:rPr>
          <w:sz w:val="24"/>
          <w:szCs w:val="24"/>
        </w:rPr>
        <w:t>Hasil 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berma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zona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 yang 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r,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senilai dan 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di 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IT 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Plus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soal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webs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te on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ne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sankan.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ka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rangkum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 :</w:t>
      </w:r>
    </w:p>
    <w:p w:rsidR="005E0966" w:rsidRDefault="003C28E0">
      <w:pPr>
        <w:spacing w:before="10" w:line="480" w:lineRule="auto"/>
        <w:ind w:left="949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ateri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senilai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IV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IT Ce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Isla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P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ADDIE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lima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i/>
          <w:sz w:val="24"/>
          <w:szCs w:val="24"/>
        </w:rPr>
        <w:t>ana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ysys</w:t>
      </w:r>
      <w:r>
        <w:rPr>
          <w:i/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s),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design (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n),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opment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(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imp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(imple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bosan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tika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ngat dan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waktu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</w:p>
    <w:p w:rsidR="005E0966" w:rsidRDefault="003C28E0">
      <w:pPr>
        <w:spacing w:before="10" w:line="260" w:lineRule="exact"/>
        <w:ind w:left="94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cukup  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am</w:t>
      </w:r>
      <w:r>
        <w:rPr>
          <w:position w:val="-1"/>
          <w:sz w:val="24"/>
          <w:szCs w:val="24"/>
        </w:rPr>
        <w:t xml:space="preserve">a  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enj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di</w:t>
      </w:r>
      <w:r>
        <w:rPr>
          <w:position w:val="-1"/>
          <w:sz w:val="24"/>
          <w:szCs w:val="24"/>
        </w:rPr>
        <w:t xml:space="preserve">  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h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prak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is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uk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ngka</w:t>
      </w:r>
      <w:r>
        <w:rPr>
          <w:spacing w:val="-1"/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 xml:space="preserve">an  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at  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</w:p>
    <w:p w:rsidR="005E0966" w:rsidRDefault="005E0966">
      <w:pPr>
        <w:spacing w:line="200" w:lineRule="exact"/>
      </w:pPr>
    </w:p>
    <w:p w:rsidR="005E0966" w:rsidRDefault="005E0966">
      <w:pPr>
        <w:spacing w:line="200" w:lineRule="exact"/>
      </w:pPr>
    </w:p>
    <w:p w:rsidR="005E0966" w:rsidRDefault="005E0966">
      <w:pPr>
        <w:spacing w:line="200" w:lineRule="exact"/>
      </w:pPr>
    </w:p>
    <w:p w:rsidR="005E0966" w:rsidRDefault="005E0966">
      <w:pPr>
        <w:spacing w:line="200" w:lineRule="exact"/>
      </w:pPr>
    </w:p>
    <w:p w:rsidR="005E0966" w:rsidRDefault="005E0966">
      <w:pPr>
        <w:spacing w:line="200" w:lineRule="exact"/>
      </w:pPr>
    </w:p>
    <w:p w:rsidR="005E0966" w:rsidRDefault="005E0966">
      <w:pPr>
        <w:spacing w:line="200" w:lineRule="exact"/>
      </w:pPr>
    </w:p>
    <w:p w:rsidR="005E0966" w:rsidRDefault="005E0966">
      <w:pPr>
        <w:spacing w:line="200" w:lineRule="exact"/>
      </w:pPr>
    </w:p>
    <w:p w:rsidR="005E0966" w:rsidRDefault="005E0966">
      <w:pPr>
        <w:spacing w:before="12" w:line="280" w:lineRule="exact"/>
        <w:rPr>
          <w:sz w:val="28"/>
          <w:szCs w:val="28"/>
        </w:rPr>
      </w:pPr>
    </w:p>
    <w:p w:rsidR="005E0966" w:rsidRDefault="003C28E0">
      <w:pPr>
        <w:spacing w:before="29"/>
        <w:ind w:left="4399" w:right="3911"/>
        <w:jc w:val="center"/>
        <w:rPr>
          <w:sz w:val="24"/>
          <w:szCs w:val="24"/>
        </w:rPr>
        <w:sectPr w:rsidR="005E09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4"/>
          <w:szCs w:val="24"/>
        </w:rPr>
        <w:lastRenderedPageBreak/>
        <w:t>98</w:t>
      </w:r>
    </w:p>
    <w:p w:rsidR="005E0966" w:rsidRDefault="005E0966">
      <w:pPr>
        <w:spacing w:line="200" w:lineRule="exact"/>
      </w:pPr>
    </w:p>
    <w:p w:rsidR="005E0966" w:rsidRDefault="005E0966">
      <w:pPr>
        <w:spacing w:line="200" w:lineRule="exact"/>
      </w:pPr>
    </w:p>
    <w:p w:rsidR="005E0966" w:rsidRDefault="005E0966">
      <w:pPr>
        <w:spacing w:line="200" w:lineRule="exact"/>
      </w:pPr>
    </w:p>
    <w:p w:rsidR="005E0966" w:rsidRDefault="005E0966">
      <w:pPr>
        <w:spacing w:line="200" w:lineRule="exact"/>
      </w:pPr>
    </w:p>
    <w:p w:rsidR="005E0966" w:rsidRDefault="005E0966">
      <w:pPr>
        <w:spacing w:line="200" w:lineRule="exact"/>
      </w:pPr>
    </w:p>
    <w:p w:rsidR="005E0966" w:rsidRDefault="005E0966">
      <w:pPr>
        <w:spacing w:before="18" w:line="240" w:lineRule="exact"/>
        <w:rPr>
          <w:sz w:val="24"/>
          <w:szCs w:val="24"/>
        </w:rPr>
      </w:pPr>
    </w:p>
    <w:p w:rsidR="005E0966" w:rsidRDefault="003C28E0">
      <w:pPr>
        <w:spacing w:before="29" w:line="480" w:lineRule="auto"/>
        <w:ind w:left="949" w:right="65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5E0966" w:rsidRDefault="003C28E0">
      <w:pPr>
        <w:spacing w:before="10" w:line="480" w:lineRule="auto"/>
        <w:ind w:left="949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asil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ji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yaitu ahli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presen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ase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esar 85%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ak.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peroleh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presen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ase </w:t>
      </w:r>
      <w:r>
        <w:rPr>
          <w:sz w:val="24"/>
          <w:szCs w:val="24"/>
        </w:rPr>
        <w:t>sebesar 100%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kriteria san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 dan san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 ra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presen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ase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92,5%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 san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5E0966" w:rsidRDefault="003C28E0">
      <w:pPr>
        <w:spacing w:before="10" w:line="480" w:lineRule="auto"/>
        <w:ind w:left="949" w:right="59" w:hanging="360"/>
        <w:jc w:val="both"/>
        <w:rPr>
          <w:sz w:val="24"/>
          <w:szCs w:val="24"/>
        </w:rPr>
        <w:sectPr w:rsidR="005E0966">
          <w:headerReference w:type="even" r:id="rId13"/>
          <w:headerReference w:type="default" r:id="rId14"/>
          <w:headerReference w:type="first" r:id="rId15"/>
          <w:pgSz w:w="11920" w:h="16840"/>
          <w:pgMar w:top="980" w:right="1600" w:bottom="280" w:left="1680" w:header="741" w:footer="0" w:gutter="0"/>
          <w:pgNumType w:start="99"/>
          <w:cols w:space="720"/>
        </w:sectPr>
      </w:pPr>
      <w:r>
        <w:rPr>
          <w:sz w:val="24"/>
          <w:szCs w:val="24"/>
        </w:rPr>
        <w:t>3.  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gket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kepr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i/>
          <w:sz w:val="24"/>
          <w:szCs w:val="24"/>
        </w:rPr>
        <w:t>presen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ase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3,75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 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respon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fektif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presen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ase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92,88%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hasil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at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jar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i/>
          <w:sz w:val="24"/>
          <w:szCs w:val="24"/>
        </w:rPr>
        <w:t>presen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ase </w:t>
      </w:r>
      <w:r>
        <w:rPr>
          <w:i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91,98%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Jadi,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dari respon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senang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a kev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 zona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sangat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5E0966" w:rsidRDefault="005E0966">
      <w:pPr>
        <w:spacing w:line="200" w:lineRule="exact"/>
      </w:pPr>
    </w:p>
    <w:p w:rsidR="005E0966" w:rsidRDefault="005E0966">
      <w:pPr>
        <w:spacing w:line="200" w:lineRule="exact"/>
      </w:pPr>
    </w:p>
    <w:p w:rsidR="005E0966" w:rsidRDefault="005E0966">
      <w:pPr>
        <w:spacing w:line="200" w:lineRule="exact"/>
      </w:pPr>
    </w:p>
    <w:p w:rsidR="005E0966" w:rsidRDefault="005E0966">
      <w:pPr>
        <w:spacing w:line="200" w:lineRule="exact"/>
      </w:pPr>
    </w:p>
    <w:p w:rsidR="005E0966" w:rsidRDefault="005E0966">
      <w:pPr>
        <w:spacing w:line="200" w:lineRule="exact"/>
      </w:pPr>
    </w:p>
    <w:p w:rsidR="005E0966" w:rsidRDefault="005E0966">
      <w:pPr>
        <w:spacing w:before="18" w:line="240" w:lineRule="exact"/>
        <w:rPr>
          <w:sz w:val="24"/>
          <w:szCs w:val="24"/>
        </w:rPr>
      </w:pPr>
    </w:p>
    <w:p w:rsidR="005E0966" w:rsidRDefault="003C28E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5.2 Saran</w:t>
      </w:r>
    </w:p>
    <w:p w:rsidR="005E0966" w:rsidRDefault="005E0966">
      <w:pPr>
        <w:spacing w:before="16" w:line="260" w:lineRule="exact"/>
        <w:rPr>
          <w:sz w:val="26"/>
          <w:szCs w:val="26"/>
        </w:rPr>
      </w:pPr>
    </w:p>
    <w:p w:rsidR="005E0966" w:rsidRDefault="003C28E0">
      <w:pPr>
        <w:spacing w:line="480" w:lineRule="auto"/>
        <w:ind w:left="588" w:right="81" w:firstLine="708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rkan 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:</w:t>
      </w:r>
    </w:p>
    <w:p w:rsidR="005E0966" w:rsidRDefault="003C28E0">
      <w:pPr>
        <w:tabs>
          <w:tab w:val="left" w:pos="1460"/>
        </w:tabs>
        <w:spacing w:before="10" w:line="480" w:lineRule="auto"/>
        <w:ind w:left="949" w:right="8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satu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 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MI/SD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hal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at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a.</w:t>
      </w:r>
    </w:p>
    <w:p w:rsidR="005E0966" w:rsidRDefault="003C28E0">
      <w:pPr>
        <w:spacing w:before="10" w:line="480" w:lineRule="auto"/>
        <w:ind w:left="94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pkan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MI/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dari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ndah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tinggi.</w:t>
      </w:r>
    </w:p>
    <w:p w:rsidR="005E0966" w:rsidRDefault="003C28E0">
      <w:pPr>
        <w:spacing w:before="11" w:line="480" w:lineRule="auto"/>
        <w:ind w:left="949" w:right="8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Harap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MI/SD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semua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5E0966" w:rsidRDefault="003C28E0">
      <w:pPr>
        <w:spacing w:before="10" w:line="480" w:lineRule="auto"/>
        <w:ind w:left="949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d.  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keterb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saran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agi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akun pro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yar) pada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seluruh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 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edia. Dan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ap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ber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 bukan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i.</w:t>
      </w:r>
    </w:p>
    <w:sectPr w:rsidR="005E0966" w:rsidSect="005E0966">
      <w:pgSz w:w="11920" w:h="16840"/>
      <w:pgMar w:top="980" w:right="1580" w:bottom="280" w:left="1680" w:header="74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8E0" w:rsidRDefault="003C28E0" w:rsidP="005E0966">
      <w:r>
        <w:separator/>
      </w:r>
    </w:p>
  </w:endnote>
  <w:endnote w:type="continuationSeparator" w:id="1">
    <w:p w:rsidR="003C28E0" w:rsidRDefault="003C28E0" w:rsidP="005E0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A9" w:rsidRDefault="00BC06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A9" w:rsidRDefault="00BC06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A9" w:rsidRDefault="00BC06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8E0" w:rsidRDefault="003C28E0" w:rsidP="005E0966">
      <w:r>
        <w:separator/>
      </w:r>
    </w:p>
  </w:footnote>
  <w:footnote w:type="continuationSeparator" w:id="1">
    <w:p w:rsidR="003C28E0" w:rsidRDefault="003C28E0" w:rsidP="005E0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A9" w:rsidRDefault="00BC06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5362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A9" w:rsidRDefault="00BC06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5363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A9" w:rsidRDefault="00BC06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5361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A9" w:rsidRDefault="00BC06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5365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66" w:rsidRDefault="00BC06A9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5366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5E09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0.3pt;margin-top:36.05pt;width:22pt;height:14pt;z-index:-251658752;mso-position-horizontal-relative:page;mso-position-vertical-relative:page" filled="f" stroked="f">
          <v:textbox inset="0,0,0,0">
            <w:txbxContent>
              <w:p w:rsidR="005E0966" w:rsidRDefault="005E0966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C28E0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BC06A9">
                  <w:rPr>
                    <w:noProof/>
                    <w:sz w:val="24"/>
                    <w:szCs w:val="24"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A9" w:rsidRDefault="00BC06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5364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16A8"/>
    <w:multiLevelType w:val="multilevel"/>
    <w:tmpl w:val="B4C0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cumentProtection w:edit="forms" w:enforcement="1" w:cryptProviderType="rsaFull" w:cryptAlgorithmClass="hash" w:cryptAlgorithmType="typeAny" w:cryptAlgorithmSid="4" w:cryptSpinCount="50000" w:hash="Tw/b7ROwTiQI4Hf0J2eH33ALWcg=" w:salt="T+frivfoDKve+naGa6ubg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E0966"/>
    <w:rsid w:val="003C28E0"/>
    <w:rsid w:val="005E0966"/>
    <w:rsid w:val="00BC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C0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6A9"/>
  </w:style>
  <w:style w:type="paragraph" w:styleId="Footer">
    <w:name w:val="footer"/>
    <w:basedOn w:val="Normal"/>
    <w:link w:val="FooterChar"/>
    <w:uiPriority w:val="99"/>
    <w:semiHidden/>
    <w:unhideWhenUsed/>
    <w:rsid w:val="00BC0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6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2025-02-03T02:27:00Z</dcterms:created>
  <dcterms:modified xsi:type="dcterms:W3CDTF">2025-02-03T02:27:00Z</dcterms:modified>
</cp:coreProperties>
</file>