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578" w:right="90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ALL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GKATKAN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JAR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MATEMA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1922" w:right="143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SWASTA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720" w:lineRule="auto"/>
        <w:ind w:left="3973" w:right="348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2884" w:right="2395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ANNY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AND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RI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201434169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29"/>
      </w:pPr>
      <w:r>
        <w:pict>
          <v:shape style="width:132.7pt;height:130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60" w:lineRule="auto"/>
        <w:ind w:left="700" w:right="21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/>
        <w:ind w:left="4236" w:right="374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0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