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2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Akbar,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1653-1660.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9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Padangsid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Annisa,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Mangl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yansah,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eptual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Metro.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6(2):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-167.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Aqib,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2010.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sme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:Insan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Auro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Sireg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75-83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(SHES):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erensi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-943).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Dina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Yogyak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epub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ish.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39" w:right="3851"/>
        <w:sectPr>
          <w:type w:val="continuous"/>
          <w:pgSz w:h="16840" w:w="11920"/>
          <w:pgMar w:bottom="280" w:left="1680" w:right="160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Dinah,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WORDWALL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GEKBRO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CIANJ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Kuasi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Gekbrong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Anugrah.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isnya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Farhan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awan: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6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236-243.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basis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Industri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Depok: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Darodj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Indra,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ngah: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66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rabowo,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CIBIT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7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Pengabdi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-46.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eori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kasinya,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" w:line="540" w:lineRule="atLeast"/>
        <w:ind w:hanging="58" w:left="568" w:right="10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Isran,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Uinsu.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Khairun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Rahmayanti,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PLATF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9(1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198-209.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" w:line="540" w:lineRule="atLeast"/>
        <w:ind w:hanging="3" w:left="568" w:right="1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ur: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Penerbit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309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3355"/>
        <w:sectPr>
          <w:pgNumType w:start="102"/>
          <w:pgMar w:bottom="280" w:footer="0" w:header="739" w:left="1680" w:right="1580" w:top="96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6884-6892.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SD/MI.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405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ngah: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Tunas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277-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68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" w:line="540" w:lineRule="atLeast"/>
        <w:ind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Mashuri,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Deepu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sabila,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Andani,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(Qui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Wonop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Innova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Soci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-560.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Nafi’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Faruq,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Auladun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drasah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1-12.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56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3(5),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2854-2860.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Nursyam,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Ekspose: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Hukum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Monopoli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EduGlob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l: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-170.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Paggar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o.W.,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23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4(6),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-7915.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owidodo,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Yogyakar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6"/>
        <w:sectPr>
          <w:pgMar w:bottom="280" w:footer="0" w:header="73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Purnomo,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H.(2023).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Karawang: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sher.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duwan.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ariabel-Var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itian.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andung: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Algesindo.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Suparm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(2024).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Arab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35-47.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-5460.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Mucha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Interak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Suneki,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Prayi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25-31.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Suci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3(1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35-42.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Saridev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Operasi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64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247-261.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Vista,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MELALUI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WORDWALL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Auten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71-279.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5"/>
        <w:sectPr>
          <w:pgMar w:bottom="280" w:footer="0" w:header="739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Sarmidin,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LAJAR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FTK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UNIKS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NIKS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-257.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u: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Ikatan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sectPr>
      <w:pgMar w:bottom="280" w:footer="0" w:header="739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0.38pt;margin-top:35.9439pt;width:22pt;height:14pt;mso-position-horizontal-relative:page;mso-position-vertical-relative:page;z-index:-16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102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