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before="1" w:line="260" w:lineRule="exact"/>
        <w:rPr>
          <w:sz w:val="26"/>
          <w:szCs w:val="26"/>
        </w:rPr>
      </w:pPr>
    </w:p>
    <w:p w:rsidR="00211CF6" w:rsidRDefault="00740CEB">
      <w:pPr>
        <w:spacing w:before="29" w:line="480" w:lineRule="auto"/>
        <w:ind w:left="3604" w:right="31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211CF6" w:rsidRDefault="00211CF6">
      <w:pPr>
        <w:spacing w:before="6" w:line="280" w:lineRule="exact"/>
        <w:rPr>
          <w:sz w:val="28"/>
          <w:szCs w:val="28"/>
        </w:rPr>
      </w:pPr>
    </w:p>
    <w:p w:rsidR="00211CF6" w:rsidRDefault="00740CEB">
      <w:pPr>
        <w:ind w:left="649" w:right="47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1.1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211CF6" w:rsidRDefault="00211CF6">
      <w:pPr>
        <w:spacing w:before="16" w:line="260" w:lineRule="exact"/>
        <w:rPr>
          <w:sz w:val="26"/>
          <w:szCs w:val="26"/>
        </w:rPr>
      </w:pPr>
    </w:p>
    <w:p w:rsidR="00211CF6" w:rsidRDefault="00740CEB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angka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rinya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nkannya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berfungsi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kuat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Oem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(Hi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Abdi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2019:2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 Prist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.,dkk (2022:791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Pendidikan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“us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sadar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suasana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l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 kepr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serta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kat”.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No.20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</w:p>
    <w:p w:rsidR="00211CF6" w:rsidRDefault="00740CEB">
      <w:pPr>
        <w:spacing w:before="10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2003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Bab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kuri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ngkat 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an, 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 xml:space="preserve">ar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endukung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if.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Indo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esia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deka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(Pu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wo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odo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211CF6" w:rsidRDefault="00740CEB">
      <w:pPr>
        <w:spacing w:before="10"/>
        <w:ind w:left="588" w:right="85"/>
        <w:jc w:val="both"/>
        <w:rPr>
          <w:sz w:val="24"/>
          <w:szCs w:val="24"/>
        </w:rPr>
      </w:pPr>
      <w:r>
        <w:rPr>
          <w:sz w:val="24"/>
          <w:szCs w:val="24"/>
        </w:rPr>
        <w:t>2023: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72-73)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basan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211CF6" w:rsidRDefault="00211CF6">
      <w:pPr>
        <w:spacing w:before="14" w:line="260" w:lineRule="exact"/>
        <w:rPr>
          <w:sz w:val="26"/>
          <w:szCs w:val="26"/>
        </w:rPr>
      </w:pPr>
    </w:p>
    <w:p w:rsidR="00211CF6" w:rsidRDefault="00740CEB">
      <w:pPr>
        <w:spacing w:line="260" w:lineRule="exact"/>
        <w:ind w:left="588" w:right="2706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Merdeka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i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 xml:space="preserve">uga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engu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an 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an pro</w:t>
      </w:r>
      <w:r>
        <w:rPr>
          <w:spacing w:val="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il</w:t>
      </w:r>
    </w:p>
    <w:p w:rsidR="00211CF6" w:rsidRDefault="00211CF6">
      <w:pPr>
        <w:spacing w:before="4" w:line="140" w:lineRule="exact"/>
        <w:rPr>
          <w:sz w:val="14"/>
          <w:szCs w:val="14"/>
        </w:rPr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740CEB">
      <w:pPr>
        <w:spacing w:before="29"/>
        <w:ind w:left="4459" w:right="3991"/>
        <w:jc w:val="center"/>
        <w:rPr>
          <w:sz w:val="24"/>
          <w:szCs w:val="24"/>
        </w:rPr>
        <w:sectPr w:rsidR="00211C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60" w:lineRule="exact"/>
        <w:rPr>
          <w:sz w:val="26"/>
          <w:szCs w:val="26"/>
        </w:rPr>
      </w:pPr>
    </w:p>
    <w:p w:rsidR="00211CF6" w:rsidRDefault="00740CEB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pan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satu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ada 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deka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211CF6" w:rsidRDefault="00740CEB">
      <w:pPr>
        <w:spacing w:before="10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bang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ksak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sasi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pat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an,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laran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 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-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kuanti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atif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uang dan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ruang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(Sujono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</w:p>
    <w:p w:rsidR="00211CF6" w:rsidRDefault="00740CEB">
      <w:pPr>
        <w:spacing w:before="10" w:line="480" w:lineRule="auto"/>
        <w:ind w:left="588" w:right="79"/>
        <w:jc w:val="both"/>
        <w:rPr>
          <w:sz w:val="24"/>
          <w:szCs w:val="24"/>
        </w:rPr>
        <w:sectPr w:rsidR="00211CF6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39" w:footer="0" w:gutter="0"/>
          <w:pgNumType w:start="2"/>
          <w:cols w:space="720"/>
        </w:sectPr>
      </w:pPr>
      <w:r>
        <w:rPr>
          <w:sz w:val="24"/>
          <w:szCs w:val="24"/>
        </w:rPr>
        <w:t>2021:5). Mat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dari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dasar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kunya,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yang 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us,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anggung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awab,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Apabila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bagi pe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erta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Negara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  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berh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ng,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empunyai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rnya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sehari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 hari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San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oso,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dkk.,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174).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60" w:lineRule="exact"/>
        <w:rPr>
          <w:sz w:val="26"/>
          <w:szCs w:val="26"/>
        </w:rPr>
      </w:pPr>
    </w:p>
    <w:p w:rsidR="00211CF6" w:rsidRDefault="00740CEB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-bu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kat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bstra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-batas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z w:val="24"/>
          <w:szCs w:val="24"/>
        </w:rPr>
        <w:t xml:space="preserve">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gkat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abst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 dan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dedu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</w:t>
      </w:r>
    </w:p>
    <w:p w:rsidR="00211CF6" w:rsidRDefault="00740CEB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DePort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Akrim (20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1: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8)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konsisten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seorang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 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Minat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bosankan, 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taannya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211CF6" w:rsidRDefault="00740CEB">
      <w:pPr>
        <w:spacing w:before="10" w:line="479" w:lineRule="auto"/>
        <w:ind w:left="588" w:right="79" w:firstLine="720"/>
        <w:jc w:val="both"/>
        <w:rPr>
          <w:sz w:val="24"/>
          <w:szCs w:val="24"/>
        </w:rPr>
        <w:sectPr w:rsidR="00211CF6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dasar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rah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ab 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z w:val="24"/>
          <w:szCs w:val="24"/>
        </w:rPr>
        <w:t>segan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p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epn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aruhi 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Akr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(2021:18)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60" w:lineRule="exact"/>
        <w:rPr>
          <w:sz w:val="26"/>
          <w:szCs w:val="26"/>
        </w:rPr>
      </w:pPr>
    </w:p>
    <w:p w:rsidR="00211CF6" w:rsidRDefault="00740CEB">
      <w:pPr>
        <w:spacing w:before="29" w:line="480" w:lineRule="auto"/>
        <w:ind w:left="588" w:right="85"/>
        <w:rPr>
          <w:sz w:val="24"/>
          <w:szCs w:val="24"/>
        </w:rPr>
      </w:pP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segi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prose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bali.</w:t>
      </w:r>
    </w:p>
    <w:p w:rsidR="00211CF6" w:rsidRDefault="00740CEB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Dengan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sehari-ha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bosan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211CF6" w:rsidRDefault="00740CEB">
      <w:pPr>
        <w:spacing w:before="10" w:line="480" w:lineRule="auto"/>
        <w:ind w:left="588" w:right="78" w:firstLine="720"/>
        <w:jc w:val="both"/>
        <w:rPr>
          <w:sz w:val="24"/>
          <w:szCs w:val="24"/>
        </w:rPr>
        <w:sectPr w:rsidR="00211CF6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Namu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IT Ce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bahwa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ren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ah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. Hal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pasif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kelas.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jar sead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bantuan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yang te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di era seka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 yang sudah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Merdeka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nya keti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urang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kurangnya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hnya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kondusif.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 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gsungnya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erung bosan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 xml:space="preserve">uar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fokus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60" w:lineRule="exact"/>
        <w:rPr>
          <w:sz w:val="26"/>
          <w:szCs w:val="26"/>
        </w:rPr>
      </w:pPr>
    </w:p>
    <w:p w:rsidR="00211CF6" w:rsidRDefault="00740CEB">
      <w:pPr>
        <w:spacing w:before="29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solusi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ring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Merde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saat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ordwall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buat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i.</w:t>
      </w:r>
    </w:p>
    <w:p w:rsidR="00211CF6" w:rsidRDefault="00740CEB">
      <w:pPr>
        <w:spacing w:before="10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Pada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 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u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Annisa.,dkk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2022:91)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websi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nyak 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Word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ar,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asi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Ada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dukasi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ksesnya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ad 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hanya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yang guru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ngan. Media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Word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eksibel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pada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ap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 (PTM)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siswa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bersa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sehingga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usias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211CF6" w:rsidRDefault="00740CEB">
      <w:pPr>
        <w:spacing w:before="10"/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</w:p>
    <w:p w:rsidR="00211CF6" w:rsidRDefault="00211CF6">
      <w:pPr>
        <w:spacing w:before="14" w:line="260" w:lineRule="exact"/>
        <w:rPr>
          <w:sz w:val="26"/>
          <w:szCs w:val="26"/>
        </w:rPr>
      </w:pPr>
    </w:p>
    <w:p w:rsidR="00211CF6" w:rsidRDefault="00740CEB">
      <w:pPr>
        <w:ind w:left="588"/>
        <w:rPr>
          <w:sz w:val="24"/>
          <w:szCs w:val="24"/>
        </w:rPr>
        <w:sectPr w:rsidR="00211CF6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aktif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berkon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usi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60" w:lineRule="exact"/>
        <w:rPr>
          <w:sz w:val="26"/>
          <w:szCs w:val="26"/>
        </w:rPr>
      </w:pPr>
    </w:p>
    <w:p w:rsidR="00211CF6" w:rsidRDefault="00740CEB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&amp; Renon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yas,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859)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ordwa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ongan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nya 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wordwall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keunggul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rasa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211CF6" w:rsidRDefault="00740CEB">
      <w:pPr>
        <w:spacing w:before="11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ifok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Wordw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ll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uraian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ngkat 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“Peng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Minat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Mat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 Ce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Plus”.</w:t>
      </w:r>
    </w:p>
    <w:p w:rsidR="00211CF6" w:rsidRDefault="00211CF6">
      <w:pPr>
        <w:spacing w:before="2" w:line="160" w:lineRule="exact"/>
        <w:rPr>
          <w:sz w:val="16"/>
          <w:szCs w:val="16"/>
        </w:rPr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740CEB">
      <w:pPr>
        <w:ind w:left="588" w:right="52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211CF6" w:rsidRDefault="00211CF6">
      <w:pPr>
        <w:spacing w:before="16" w:line="260" w:lineRule="exact"/>
        <w:rPr>
          <w:sz w:val="26"/>
          <w:szCs w:val="26"/>
        </w:rPr>
      </w:pPr>
    </w:p>
    <w:p w:rsidR="00211CF6" w:rsidRDefault="00740CEB">
      <w:pPr>
        <w:spacing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atar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ang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211CF6" w:rsidRDefault="00740CEB">
      <w:pPr>
        <w:spacing w:before="9" w:line="480" w:lineRule="auto"/>
        <w:ind w:left="949" w:right="80" w:hanging="360"/>
        <w:rPr>
          <w:sz w:val="24"/>
          <w:szCs w:val="24"/>
        </w:rPr>
      </w:pPr>
      <w:r>
        <w:rPr>
          <w:sz w:val="24"/>
          <w:szCs w:val="24"/>
        </w:rPr>
        <w:t>1.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liki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</w:t>
      </w:r>
    </w:p>
    <w:p w:rsidR="00211CF6" w:rsidRDefault="00740CEB">
      <w:pPr>
        <w:spacing w:before="10"/>
        <w:ind w:left="588" w:right="2872"/>
        <w:jc w:val="both"/>
        <w:rPr>
          <w:sz w:val="24"/>
          <w:szCs w:val="24"/>
        </w:rPr>
      </w:pPr>
      <w:r>
        <w:rPr>
          <w:sz w:val="24"/>
          <w:szCs w:val="24"/>
        </w:rPr>
        <w:t>2.   Ket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.</w:t>
      </w:r>
    </w:p>
    <w:p w:rsidR="00211CF6" w:rsidRDefault="00211CF6">
      <w:pPr>
        <w:spacing w:before="14" w:line="260" w:lineRule="exact"/>
        <w:rPr>
          <w:sz w:val="26"/>
          <w:szCs w:val="26"/>
        </w:rPr>
      </w:pPr>
    </w:p>
    <w:p w:rsidR="00211CF6" w:rsidRDefault="00740CEB">
      <w:pPr>
        <w:ind w:left="588" w:right="514"/>
        <w:jc w:val="both"/>
        <w:rPr>
          <w:sz w:val="24"/>
          <w:szCs w:val="24"/>
        </w:rPr>
        <w:sectPr w:rsidR="00211CF6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3.   Guru yang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skan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60" w:lineRule="exact"/>
        <w:rPr>
          <w:sz w:val="26"/>
          <w:szCs w:val="26"/>
        </w:rPr>
      </w:pPr>
    </w:p>
    <w:p w:rsidR="00211CF6" w:rsidRDefault="00740CEB">
      <w:pPr>
        <w:spacing w:before="29" w:line="480" w:lineRule="auto"/>
        <w:ind w:left="949" w:right="83" w:hanging="360"/>
        <w:rPr>
          <w:sz w:val="24"/>
          <w:szCs w:val="24"/>
        </w:rPr>
      </w:pPr>
      <w:r>
        <w:rPr>
          <w:sz w:val="24"/>
          <w:szCs w:val="24"/>
        </w:rPr>
        <w:t>4.   Guru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konvension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</w:p>
    <w:p w:rsidR="00211CF6" w:rsidRDefault="00740CEB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5.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 pasif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kurang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before="8" w:line="220" w:lineRule="exact"/>
        <w:rPr>
          <w:sz w:val="22"/>
          <w:szCs w:val="22"/>
        </w:rPr>
      </w:pPr>
    </w:p>
    <w:p w:rsidR="00211CF6" w:rsidRDefault="00740CE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211CF6" w:rsidRDefault="00211CF6">
      <w:pPr>
        <w:spacing w:before="16" w:line="260" w:lineRule="exact"/>
        <w:rPr>
          <w:sz w:val="26"/>
          <w:szCs w:val="26"/>
        </w:rPr>
      </w:pPr>
    </w:p>
    <w:p w:rsidR="00211CF6" w:rsidRDefault="00740CEB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ag</w:t>
      </w:r>
      <w:r>
        <w:rPr>
          <w:sz w:val="24"/>
          <w:szCs w:val="24"/>
        </w:rPr>
        <w:t>ar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atasi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Menging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segi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waktu dan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ka,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Media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Min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SD 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IT Ce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 Plus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ana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 sehingga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ap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211CF6" w:rsidRDefault="00211CF6">
      <w:pPr>
        <w:spacing w:before="2" w:line="160" w:lineRule="exact"/>
        <w:rPr>
          <w:sz w:val="16"/>
          <w:szCs w:val="16"/>
        </w:rPr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740CE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211CF6" w:rsidRDefault="00211CF6">
      <w:pPr>
        <w:spacing w:before="16" w:line="260" w:lineRule="exact"/>
        <w:rPr>
          <w:sz w:val="26"/>
          <w:szCs w:val="26"/>
        </w:rPr>
      </w:pPr>
    </w:p>
    <w:p w:rsidR="00211CF6" w:rsidRDefault="00740CEB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 dan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rumusan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211CF6" w:rsidRDefault="00740CEB">
      <w:pPr>
        <w:spacing w:before="10" w:line="479" w:lineRule="auto"/>
        <w:ind w:left="1657" w:right="79" w:hanging="360"/>
        <w:jc w:val="both"/>
        <w:rPr>
          <w:sz w:val="24"/>
          <w:szCs w:val="24"/>
        </w:rPr>
        <w:sectPr w:rsidR="00211CF6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1.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ordwa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Meningkat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SD 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Plus?</w:t>
      </w: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60" w:lineRule="exact"/>
        <w:rPr>
          <w:sz w:val="26"/>
          <w:szCs w:val="26"/>
        </w:rPr>
      </w:pPr>
    </w:p>
    <w:p w:rsidR="00211CF6" w:rsidRDefault="00740CEB">
      <w:pPr>
        <w:spacing w:before="29" w:line="480" w:lineRule="auto"/>
        <w:ind w:left="165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IT C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us?</w:t>
      </w:r>
    </w:p>
    <w:p w:rsidR="00211CF6" w:rsidRDefault="00740CEB">
      <w:pPr>
        <w:spacing w:before="10" w:line="480" w:lineRule="auto"/>
        <w:ind w:left="165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Minat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IV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Plus?</w:t>
      </w:r>
    </w:p>
    <w:p w:rsidR="00211CF6" w:rsidRDefault="00211CF6">
      <w:pPr>
        <w:spacing w:before="2" w:line="160" w:lineRule="exact"/>
        <w:rPr>
          <w:sz w:val="16"/>
          <w:szCs w:val="16"/>
        </w:rPr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740CEB">
      <w:pPr>
        <w:ind w:left="649"/>
        <w:rPr>
          <w:sz w:val="24"/>
          <w:szCs w:val="24"/>
        </w:rPr>
      </w:pPr>
      <w:r>
        <w:rPr>
          <w:b/>
          <w:sz w:val="24"/>
          <w:szCs w:val="24"/>
        </w:rPr>
        <w:t xml:space="preserve">1.5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11CF6" w:rsidRDefault="00211CF6">
      <w:pPr>
        <w:spacing w:before="16" w:line="260" w:lineRule="exact"/>
        <w:rPr>
          <w:sz w:val="26"/>
          <w:szCs w:val="26"/>
        </w:rPr>
      </w:pPr>
    </w:p>
    <w:p w:rsidR="00211CF6" w:rsidRDefault="00740CEB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khusus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211CF6" w:rsidRDefault="00740CEB">
      <w:pPr>
        <w:spacing w:before="10" w:line="480" w:lineRule="auto"/>
        <w:ind w:left="165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Minat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IV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Plus.</w:t>
      </w:r>
    </w:p>
    <w:p w:rsidR="00211CF6" w:rsidRDefault="00740CEB">
      <w:pPr>
        <w:spacing w:before="10" w:line="480" w:lineRule="auto"/>
        <w:ind w:left="165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Untuk 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ia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Minat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IV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Plus.</w:t>
      </w:r>
    </w:p>
    <w:p w:rsidR="00211CF6" w:rsidRDefault="00740CEB">
      <w:pPr>
        <w:spacing w:before="10" w:line="480" w:lineRule="auto"/>
        <w:ind w:left="1657" w:right="80" w:hanging="360"/>
        <w:jc w:val="both"/>
        <w:rPr>
          <w:sz w:val="24"/>
          <w:szCs w:val="24"/>
        </w:rPr>
        <w:sectPr w:rsidR="00211CF6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 xml:space="preserve">3. Untuk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Plus.</w:t>
      </w: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60" w:lineRule="exact"/>
        <w:rPr>
          <w:sz w:val="26"/>
          <w:szCs w:val="26"/>
        </w:rPr>
      </w:pPr>
    </w:p>
    <w:p w:rsidR="00211CF6" w:rsidRDefault="00740CE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esif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Dikemba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211CF6" w:rsidRDefault="00211CF6">
      <w:pPr>
        <w:spacing w:before="16" w:line="260" w:lineRule="exact"/>
        <w:rPr>
          <w:sz w:val="26"/>
          <w:szCs w:val="26"/>
        </w:rPr>
      </w:pPr>
    </w:p>
    <w:p w:rsidR="00211CF6" w:rsidRDefault="00740CEB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Spesifik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Wordwaa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produk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211CF6" w:rsidRDefault="00740CEB">
      <w:pPr>
        <w:spacing w:before="10" w:line="480" w:lineRule="auto"/>
        <w:ind w:left="165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Produk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website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akses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i/>
          <w:sz w:val="24"/>
          <w:szCs w:val="24"/>
        </w:rPr>
        <w:t>handpho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wordwal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net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harus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Google.</w:t>
      </w:r>
    </w:p>
    <w:p w:rsidR="00211CF6" w:rsidRDefault="00740CEB">
      <w:pPr>
        <w:spacing w:before="10" w:line="480" w:lineRule="auto"/>
        <w:ind w:left="1657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Soal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rdwall</w:t>
      </w:r>
      <w:r>
        <w:rPr>
          <w:i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211CF6" w:rsidRDefault="00740CEB">
      <w:pPr>
        <w:spacing w:before="11"/>
        <w:ind w:left="1297"/>
        <w:rPr>
          <w:sz w:val="24"/>
          <w:szCs w:val="24"/>
        </w:rPr>
      </w:pPr>
      <w:r>
        <w:rPr>
          <w:sz w:val="24"/>
          <w:szCs w:val="24"/>
        </w:rPr>
        <w:t>3.   Media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udah 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 xml:space="preserve">pgrade </w:t>
      </w:r>
      <w:r>
        <w:rPr>
          <w:sz w:val="24"/>
          <w:szCs w:val="24"/>
        </w:rPr>
        <w:t xml:space="preserve">ke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 pro</w:t>
      </w:r>
    </w:p>
    <w:p w:rsidR="00211CF6" w:rsidRDefault="00211CF6">
      <w:pPr>
        <w:spacing w:before="16" w:line="260" w:lineRule="exact"/>
        <w:rPr>
          <w:sz w:val="26"/>
          <w:szCs w:val="26"/>
        </w:rPr>
      </w:pPr>
    </w:p>
    <w:p w:rsidR="00211CF6" w:rsidRDefault="00740CEB">
      <w:pPr>
        <w:spacing w:line="480" w:lineRule="auto"/>
        <w:ind w:left="1657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Media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deka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211CF6" w:rsidRDefault="00740CEB">
      <w:pPr>
        <w:spacing w:before="10" w:line="480" w:lineRule="auto"/>
        <w:ind w:left="1657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i/>
          <w:sz w:val="24"/>
          <w:szCs w:val="24"/>
        </w:rPr>
        <w:t>Ga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soal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pembuat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211CF6" w:rsidRDefault="00211CF6">
      <w:pPr>
        <w:spacing w:before="2" w:line="160" w:lineRule="exact"/>
        <w:rPr>
          <w:sz w:val="16"/>
          <w:szCs w:val="16"/>
        </w:rPr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740CEB">
      <w:pPr>
        <w:ind w:left="649"/>
        <w:rPr>
          <w:sz w:val="24"/>
          <w:szCs w:val="24"/>
        </w:rPr>
      </w:pPr>
      <w:r>
        <w:rPr>
          <w:b/>
          <w:sz w:val="24"/>
          <w:szCs w:val="24"/>
        </w:rPr>
        <w:t xml:space="preserve">1.7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211CF6" w:rsidRDefault="00211CF6">
      <w:pPr>
        <w:spacing w:before="16" w:line="260" w:lineRule="exact"/>
        <w:rPr>
          <w:sz w:val="26"/>
          <w:szCs w:val="26"/>
        </w:rPr>
      </w:pPr>
    </w:p>
    <w:p w:rsidR="00211CF6" w:rsidRDefault="00740CEB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211CF6" w:rsidRDefault="00740CEB">
      <w:pPr>
        <w:spacing w:before="10"/>
        <w:ind w:left="911" w:right="5695"/>
        <w:jc w:val="center"/>
        <w:rPr>
          <w:sz w:val="24"/>
          <w:szCs w:val="24"/>
        </w:rPr>
      </w:pPr>
      <w:r>
        <w:rPr>
          <w:sz w:val="24"/>
          <w:szCs w:val="24"/>
        </w:rPr>
        <w:t>1.   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</w:p>
    <w:p w:rsidR="00211CF6" w:rsidRDefault="00211CF6">
      <w:pPr>
        <w:spacing w:before="16" w:line="260" w:lineRule="exact"/>
        <w:rPr>
          <w:sz w:val="26"/>
          <w:szCs w:val="26"/>
        </w:rPr>
      </w:pPr>
    </w:p>
    <w:p w:rsidR="00211CF6" w:rsidRDefault="00740CEB">
      <w:pPr>
        <w:ind w:left="1309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211CF6" w:rsidRDefault="00211CF6">
      <w:pPr>
        <w:spacing w:before="16" w:line="260" w:lineRule="exact"/>
        <w:rPr>
          <w:sz w:val="26"/>
          <w:szCs w:val="26"/>
        </w:rPr>
      </w:pPr>
    </w:p>
    <w:p w:rsidR="00211CF6" w:rsidRDefault="00740CEB">
      <w:pPr>
        <w:spacing w:line="479" w:lineRule="auto"/>
        <w:ind w:left="1669" w:right="81" w:hanging="360"/>
        <w:jc w:val="both"/>
        <w:rPr>
          <w:sz w:val="24"/>
          <w:szCs w:val="24"/>
        </w:rPr>
        <w:sectPr w:rsidR="00211CF6">
          <w:pgSz w:w="11920" w:h="16840"/>
          <w:pgMar w:top="960" w:right="1580" w:bottom="280" w:left="1680" w:header="739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SD 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IT Ce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Plus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60" w:lineRule="exact"/>
        <w:rPr>
          <w:sz w:val="26"/>
          <w:szCs w:val="26"/>
        </w:rPr>
      </w:pPr>
    </w:p>
    <w:p w:rsidR="00211CF6" w:rsidRDefault="00740CEB">
      <w:pPr>
        <w:spacing w:before="29" w:line="480" w:lineRule="auto"/>
        <w:ind w:left="166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dasar,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ovasi 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siswa.</w:t>
      </w:r>
    </w:p>
    <w:p w:rsidR="00211CF6" w:rsidRDefault="00740CEB">
      <w:pPr>
        <w:spacing w:before="10" w:line="480" w:lineRule="auto"/>
        <w:ind w:left="1669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rensi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n-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elan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yang 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ampuan pada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211CF6" w:rsidRDefault="00740CEB">
      <w:pPr>
        <w:spacing w:before="10" w:line="480" w:lineRule="auto"/>
        <w:ind w:left="1309" w:right="5773" w:hanging="360"/>
        <w:rPr>
          <w:sz w:val="24"/>
          <w:szCs w:val="24"/>
        </w:rPr>
      </w:pPr>
      <w:r>
        <w:rPr>
          <w:sz w:val="24"/>
          <w:szCs w:val="24"/>
        </w:rPr>
        <w:t>2.   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211CF6" w:rsidRDefault="00740CEB">
      <w:pPr>
        <w:spacing w:before="10" w:line="480" w:lineRule="auto"/>
        <w:ind w:left="1669" w:right="79"/>
        <w:jc w:val="both"/>
        <w:rPr>
          <w:sz w:val="24"/>
          <w:szCs w:val="24"/>
        </w:rPr>
      </w:pPr>
      <w:r>
        <w:rPr>
          <w:sz w:val="24"/>
          <w:szCs w:val="24"/>
        </w:rPr>
        <w:t>Dapat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wasta IT Ce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ara Isl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Pl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211CF6" w:rsidRDefault="00740CEB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b.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211CF6" w:rsidRDefault="00211CF6">
      <w:pPr>
        <w:spacing w:before="16" w:line="260" w:lineRule="exact"/>
        <w:rPr>
          <w:sz w:val="26"/>
          <w:szCs w:val="26"/>
        </w:rPr>
      </w:pPr>
    </w:p>
    <w:p w:rsidR="00211CF6" w:rsidRDefault="00740CEB">
      <w:pPr>
        <w:spacing w:line="480" w:lineRule="auto"/>
        <w:ind w:left="1669" w:right="79"/>
        <w:jc w:val="both"/>
        <w:rPr>
          <w:sz w:val="24"/>
          <w:szCs w:val="24"/>
        </w:rPr>
      </w:pP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i/>
          <w:sz w:val="24"/>
          <w:szCs w:val="24"/>
        </w:rPr>
        <w:t>Wordw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ll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</w:p>
    <w:p w:rsidR="00211CF6" w:rsidRDefault="00740CEB">
      <w:pPr>
        <w:spacing w:before="10"/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211CF6" w:rsidRDefault="00211CF6">
      <w:pPr>
        <w:spacing w:before="16" w:line="260" w:lineRule="exact"/>
        <w:rPr>
          <w:sz w:val="26"/>
          <w:szCs w:val="26"/>
        </w:rPr>
      </w:pPr>
    </w:p>
    <w:p w:rsidR="00211CF6" w:rsidRDefault="00740CEB">
      <w:pPr>
        <w:spacing w:line="480" w:lineRule="auto"/>
        <w:ind w:left="1669" w:right="79"/>
        <w:jc w:val="both"/>
        <w:rPr>
          <w:sz w:val="24"/>
          <w:szCs w:val="24"/>
        </w:rPr>
        <w:sectPr w:rsidR="00211CF6">
          <w:pgSz w:w="11920" w:h="16840"/>
          <w:pgMar w:top="960" w:right="1580" w:bottom="280" w:left="1680" w:header="739" w:footer="0" w:gutter="0"/>
          <w:cols w:space="720"/>
        </w:sectPr>
      </w:pPr>
      <w:r>
        <w:rPr>
          <w:sz w:val="24"/>
          <w:szCs w:val="24"/>
        </w:rPr>
        <w:t>Dapat duguna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i/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semoga</w:t>
      </w: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00" w:lineRule="exact"/>
      </w:pPr>
    </w:p>
    <w:p w:rsidR="00211CF6" w:rsidRDefault="00211CF6">
      <w:pPr>
        <w:spacing w:line="260" w:lineRule="exact"/>
        <w:rPr>
          <w:sz w:val="26"/>
          <w:szCs w:val="26"/>
        </w:rPr>
      </w:pPr>
    </w:p>
    <w:p w:rsidR="00211CF6" w:rsidRDefault="00740CEB">
      <w:pPr>
        <w:spacing w:before="29" w:line="480" w:lineRule="auto"/>
        <w:ind w:left="1669" w:right="82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bagi 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itas 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IT C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Isl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Plus.</w:t>
      </w:r>
    </w:p>
    <w:p w:rsidR="00211CF6" w:rsidRDefault="00740CEB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d.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Peneliti</w:t>
      </w:r>
    </w:p>
    <w:p w:rsidR="00211CF6" w:rsidRDefault="00211CF6">
      <w:pPr>
        <w:spacing w:before="16" w:line="260" w:lineRule="exact"/>
        <w:rPr>
          <w:sz w:val="26"/>
          <w:szCs w:val="26"/>
        </w:rPr>
      </w:pPr>
    </w:p>
    <w:p w:rsidR="00211CF6" w:rsidRDefault="00740CEB">
      <w:pPr>
        <w:spacing w:line="480" w:lineRule="auto"/>
        <w:ind w:left="1669" w:right="79"/>
        <w:jc w:val="both"/>
        <w:rPr>
          <w:sz w:val="24"/>
          <w:szCs w:val="24"/>
        </w:rPr>
      </w:pP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ped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atau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sectPr w:rsidR="00211CF6" w:rsidSect="00211CF6">
      <w:pgSz w:w="11920" w:h="16840"/>
      <w:pgMar w:top="960" w:right="1580" w:bottom="280" w:left="168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CEB" w:rsidRDefault="00740CEB" w:rsidP="00211CF6">
      <w:r>
        <w:separator/>
      </w:r>
    </w:p>
  </w:endnote>
  <w:endnote w:type="continuationSeparator" w:id="1">
    <w:p w:rsidR="00740CEB" w:rsidRDefault="00740CEB" w:rsidP="0021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FF" w:rsidRDefault="008528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FF" w:rsidRDefault="008528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FF" w:rsidRDefault="008528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CEB" w:rsidRDefault="00740CEB" w:rsidP="00211CF6">
      <w:r>
        <w:separator/>
      </w:r>
    </w:p>
  </w:footnote>
  <w:footnote w:type="continuationSeparator" w:id="1">
    <w:p w:rsidR="00740CEB" w:rsidRDefault="00740CEB" w:rsidP="00211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FF" w:rsidRDefault="008528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803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FF" w:rsidRDefault="008528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804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FF" w:rsidRDefault="008528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802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FF" w:rsidRDefault="008528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806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F6" w:rsidRDefault="008528F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807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211C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pt;margin-top:35.95pt;width:16pt;height:14pt;z-index:-251658752;mso-position-horizontal-relative:page;mso-position-vertical-relative:page" filled="f" stroked="f">
          <v:textbox inset="0,0,0,0">
            <w:txbxContent>
              <w:p w:rsidR="00211CF6" w:rsidRDefault="00211CF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740CEB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528FF">
                  <w:rPr>
                    <w:noProof/>
                    <w:sz w:val="24"/>
                    <w:szCs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FF" w:rsidRDefault="008528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805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39C7"/>
    <w:multiLevelType w:val="multilevel"/>
    <w:tmpl w:val="8414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 w:cryptProviderType="rsaFull" w:cryptAlgorithmClass="hash" w:cryptAlgorithmType="typeAny" w:cryptAlgorithmSid="4" w:cryptSpinCount="50000" w:hash="5Axo2bt1YRVveXdCkbi1K8gmau8=" w:salt="N/OsrsWaTMMZr8HXNiKxh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11CF6"/>
    <w:rsid w:val="00211CF6"/>
    <w:rsid w:val="00740CEB"/>
    <w:rsid w:val="0085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52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8FF"/>
  </w:style>
  <w:style w:type="paragraph" w:styleId="Footer">
    <w:name w:val="footer"/>
    <w:basedOn w:val="Normal"/>
    <w:link w:val="FooterChar"/>
    <w:uiPriority w:val="99"/>
    <w:semiHidden/>
    <w:unhideWhenUsed/>
    <w:rsid w:val="00852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8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2220</Words>
  <Characters>12657</Characters>
  <Application>Microsoft Office Word</Application>
  <DocSecurity>0</DocSecurity>
  <Lines>105</Lines>
  <Paragraphs>29</Paragraphs>
  <ScaleCrop>false</ScaleCrop>
  <Company/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2025-02-03T02:23:00Z</dcterms:created>
  <dcterms:modified xsi:type="dcterms:W3CDTF">2025-02-03T02:23:00Z</dcterms:modified>
</cp:coreProperties>
</file>