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before="11" w:line="260" w:lineRule="exact"/>
        <w:rPr>
          <w:sz w:val="26"/>
          <w:szCs w:val="26"/>
        </w:rPr>
      </w:pPr>
    </w:p>
    <w:p w:rsidR="00D63E95" w:rsidRDefault="008568C9">
      <w:pPr>
        <w:spacing w:before="24"/>
        <w:ind w:left="4137" w:right="3673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</w:p>
    <w:p w:rsidR="00D63E95" w:rsidRDefault="00D63E95">
      <w:pPr>
        <w:spacing w:before="2" w:line="120" w:lineRule="exact"/>
        <w:rPr>
          <w:sz w:val="12"/>
          <w:szCs w:val="12"/>
        </w:rPr>
      </w:pPr>
    </w:p>
    <w:p w:rsidR="00D63E95" w:rsidRDefault="00D63E95">
      <w:pPr>
        <w:spacing w:line="200" w:lineRule="exact"/>
      </w:pPr>
    </w:p>
    <w:p w:rsidR="00D63E95" w:rsidRDefault="008568C9">
      <w:pPr>
        <w:spacing w:line="300" w:lineRule="exact"/>
        <w:ind w:left="3429" w:right="2961"/>
        <w:jc w:val="center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PE</w:t>
      </w:r>
      <w:r>
        <w:rPr>
          <w:b/>
          <w:spacing w:val="2"/>
          <w:position w:val="-1"/>
          <w:sz w:val="28"/>
          <w:szCs w:val="28"/>
        </w:rPr>
        <w:t>N</w:t>
      </w:r>
      <w:r>
        <w:rPr>
          <w:b/>
          <w:spacing w:val="-2"/>
          <w:position w:val="-1"/>
          <w:sz w:val="28"/>
          <w:szCs w:val="28"/>
        </w:rPr>
        <w:t>D</w:t>
      </w:r>
      <w:r>
        <w:rPr>
          <w:b/>
          <w:spacing w:val="2"/>
          <w:position w:val="-1"/>
          <w:sz w:val="28"/>
          <w:szCs w:val="28"/>
        </w:rPr>
        <w:t>A</w:t>
      </w:r>
      <w:r>
        <w:rPr>
          <w:b/>
          <w:spacing w:val="-2"/>
          <w:position w:val="-1"/>
          <w:sz w:val="28"/>
          <w:szCs w:val="28"/>
        </w:rPr>
        <w:t>H</w:t>
      </w:r>
      <w:r>
        <w:rPr>
          <w:b/>
          <w:spacing w:val="2"/>
          <w:position w:val="-1"/>
          <w:sz w:val="28"/>
          <w:szCs w:val="28"/>
        </w:rPr>
        <w:t>U</w:t>
      </w:r>
      <w:r>
        <w:rPr>
          <w:b/>
          <w:spacing w:val="-3"/>
          <w:position w:val="-1"/>
          <w:sz w:val="28"/>
          <w:szCs w:val="28"/>
        </w:rPr>
        <w:t>L</w:t>
      </w:r>
      <w:r>
        <w:rPr>
          <w:b/>
          <w:spacing w:val="2"/>
          <w:position w:val="-1"/>
          <w:sz w:val="28"/>
          <w:szCs w:val="28"/>
        </w:rPr>
        <w:t>U</w:t>
      </w:r>
      <w:r>
        <w:rPr>
          <w:b/>
          <w:spacing w:val="-2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</w:t>
      </w:r>
    </w:p>
    <w:p w:rsidR="00D63E95" w:rsidRDefault="00D63E95">
      <w:pPr>
        <w:spacing w:before="17" w:line="280" w:lineRule="exact"/>
        <w:rPr>
          <w:sz w:val="28"/>
          <w:szCs w:val="28"/>
        </w:rPr>
      </w:pPr>
    </w:p>
    <w:p w:rsidR="00D63E95" w:rsidRDefault="008568C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 1      Latar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D63E95" w:rsidRDefault="00D63E95">
      <w:pPr>
        <w:spacing w:before="16" w:line="260" w:lineRule="exact"/>
        <w:rPr>
          <w:sz w:val="26"/>
          <w:szCs w:val="26"/>
        </w:rPr>
      </w:pPr>
    </w:p>
    <w:p w:rsidR="00D63E95" w:rsidRDefault="008568C9">
      <w:pPr>
        <w:spacing w:line="480" w:lineRule="auto"/>
        <w:ind w:left="1309" w:right="77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 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U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2003).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2005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,2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22).</w:t>
      </w:r>
    </w:p>
    <w:p w:rsidR="00D63E95" w:rsidRDefault="008568C9">
      <w:pPr>
        <w:spacing w:before="10" w:line="480" w:lineRule="auto"/>
        <w:ind w:left="1309" w:right="85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teta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kup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63E95" w:rsidRDefault="008568C9">
      <w:pPr>
        <w:spacing w:before="10" w:line="480" w:lineRule="auto"/>
        <w:ind w:left="1309" w:right="78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(2019)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ga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63E95" w:rsidRDefault="008568C9">
      <w:pPr>
        <w:spacing w:before="10" w:line="260" w:lineRule="exact"/>
        <w:ind w:left="1309"/>
        <w:rPr>
          <w:sz w:val="24"/>
          <w:szCs w:val="24"/>
        </w:rPr>
      </w:pP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dup </w:t>
      </w:r>
      <w:r>
        <w:rPr>
          <w:spacing w:val="1"/>
          <w:position w:val="-1"/>
          <w:sz w:val="24"/>
          <w:szCs w:val="24"/>
        </w:rPr>
        <w:t>ma</w:t>
      </w:r>
      <w:r>
        <w:rPr>
          <w:position w:val="-1"/>
          <w:sz w:val="24"/>
          <w:szCs w:val="24"/>
        </w:rPr>
        <w:t>nu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ia</w:t>
      </w:r>
      <w:r>
        <w:rPr>
          <w:position w:val="-1"/>
          <w:sz w:val="24"/>
          <w:szCs w:val="24"/>
        </w:rPr>
        <w:t>.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9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k 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before="9" w:line="240" w:lineRule="exact"/>
        <w:rPr>
          <w:sz w:val="24"/>
          <w:szCs w:val="24"/>
        </w:rPr>
      </w:pPr>
    </w:p>
    <w:p w:rsidR="00D63E95" w:rsidRDefault="008568C9">
      <w:pPr>
        <w:spacing w:before="11"/>
        <w:ind w:left="4466" w:right="3998"/>
        <w:jc w:val="center"/>
        <w:rPr>
          <w:rFonts w:ascii="Calibri" w:eastAsia="Calibri" w:hAnsi="Calibri" w:cs="Calibri"/>
          <w:sz w:val="22"/>
          <w:szCs w:val="22"/>
        </w:rPr>
        <w:sectPr w:rsidR="00D63E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</w:t>
      </w: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before="16" w:line="240" w:lineRule="exact"/>
        <w:rPr>
          <w:sz w:val="24"/>
          <w:szCs w:val="24"/>
        </w:rPr>
      </w:pPr>
    </w:p>
    <w:p w:rsidR="00D63E95" w:rsidRDefault="008568C9">
      <w:pPr>
        <w:spacing w:before="29" w:line="480" w:lineRule="auto"/>
        <w:ind w:left="1309" w:right="7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nggi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ng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item</w:t>
      </w:r>
      <w:r>
        <w:rPr>
          <w:sz w:val="24"/>
          <w:szCs w:val="24"/>
        </w:rPr>
        <w:t xml:space="preserve">puh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di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ng.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 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13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D63E95" w:rsidRDefault="008568C9">
      <w:pPr>
        <w:spacing w:before="10"/>
        <w:ind w:left="1309" w:right="6743"/>
        <w:jc w:val="both"/>
        <w:rPr>
          <w:sz w:val="24"/>
          <w:szCs w:val="24"/>
        </w:rPr>
      </w:pPr>
      <w:r>
        <w:rPr>
          <w:sz w:val="24"/>
          <w:szCs w:val="24"/>
        </w:rPr>
        <w:t>2020)</w:t>
      </w:r>
    </w:p>
    <w:p w:rsidR="00D63E95" w:rsidRDefault="00D63E95">
      <w:pPr>
        <w:spacing w:before="16" w:line="260" w:lineRule="exact"/>
        <w:rPr>
          <w:sz w:val="26"/>
          <w:szCs w:val="26"/>
        </w:rPr>
      </w:pPr>
    </w:p>
    <w:p w:rsidR="00D63E95" w:rsidRDefault="008568C9">
      <w:pPr>
        <w:spacing w:line="480" w:lineRule="auto"/>
        <w:ind w:left="1309" w:right="86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ng. </w:t>
      </w:r>
      <w:r>
        <w:rPr>
          <w:spacing w:val="-2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63E95" w:rsidRDefault="008568C9">
      <w:pPr>
        <w:spacing w:before="10" w:line="480" w:lineRule="auto"/>
        <w:ind w:left="1309" w:right="82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1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20),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 k</w:t>
      </w:r>
      <w:r>
        <w:rPr>
          <w:spacing w:val="7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21.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(2019),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ko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.</w:t>
      </w:r>
    </w:p>
    <w:p w:rsidR="00D63E95" w:rsidRDefault="008568C9">
      <w:pPr>
        <w:spacing w:before="10" w:line="480" w:lineRule="auto"/>
        <w:ind w:left="1309" w:right="77" w:firstLine="720"/>
        <w:jc w:val="both"/>
        <w:rPr>
          <w:sz w:val="24"/>
          <w:szCs w:val="24"/>
        </w:rPr>
        <w:sectPr w:rsidR="00D63E95">
          <w:headerReference w:type="even" r:id="rId14"/>
          <w:headerReference w:type="default" r:id="rId15"/>
          <w:headerReference w:type="first" r:id="rId16"/>
          <w:pgSz w:w="11920" w:h="16840"/>
          <w:pgMar w:top="980" w:right="1580" w:bottom="280" w:left="1680" w:header="763" w:footer="0" w:gutter="0"/>
          <w:pgNumType w:start="2"/>
          <w:cols w:space="720"/>
        </w:sectPr>
      </w:pPr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KPD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</w:t>
      </w: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before="16" w:line="240" w:lineRule="exact"/>
        <w:rPr>
          <w:sz w:val="24"/>
          <w:szCs w:val="24"/>
        </w:rPr>
      </w:pPr>
    </w:p>
    <w:p w:rsidR="00D63E95" w:rsidRDefault="008568C9">
      <w:pPr>
        <w:spacing w:before="29" w:line="480" w:lineRule="auto"/>
        <w:ind w:left="1309" w:right="87"/>
        <w:rPr>
          <w:sz w:val="24"/>
          <w:szCs w:val="24"/>
        </w:rPr>
      </w:pP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n.</w:t>
      </w:r>
    </w:p>
    <w:p w:rsidR="00D63E95" w:rsidRDefault="008568C9">
      <w:pPr>
        <w:spacing w:before="10" w:line="480" w:lineRule="auto"/>
        <w:ind w:left="1309" w:right="76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(2021)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uknya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buku 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KS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unun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fo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s</w:t>
      </w:r>
      <w:r>
        <w:rPr>
          <w:spacing w:val="10"/>
          <w:sz w:val="24"/>
          <w:szCs w:val="24"/>
        </w:rPr>
        <w:t>i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guru,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63E95" w:rsidRDefault="008568C9">
      <w:pPr>
        <w:spacing w:before="10" w:line="480" w:lineRule="auto"/>
        <w:ind w:left="1309" w:right="77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EM</w:t>
      </w:r>
      <w:r>
        <w:rPr>
          <w:sz w:val="24"/>
          <w:szCs w:val="24"/>
        </w:rPr>
        <w:t>.</w:t>
      </w:r>
    </w:p>
    <w:p w:rsidR="00D63E95" w:rsidRDefault="008568C9">
      <w:pPr>
        <w:spacing w:before="10" w:line="480" w:lineRule="auto"/>
        <w:ind w:left="1309" w:right="76" w:firstLine="720"/>
        <w:jc w:val="both"/>
        <w:rPr>
          <w:sz w:val="24"/>
          <w:szCs w:val="24"/>
        </w:rPr>
        <w:sectPr w:rsidR="00D63E95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 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M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-21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rhubung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before="16" w:line="240" w:lineRule="exact"/>
        <w:rPr>
          <w:sz w:val="24"/>
          <w:szCs w:val="24"/>
        </w:rPr>
      </w:pPr>
    </w:p>
    <w:p w:rsidR="00D63E95" w:rsidRDefault="008568C9">
      <w:pPr>
        <w:spacing w:before="29" w:line="480" w:lineRule="auto"/>
        <w:ind w:left="1309" w:right="7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-guru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-guru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D63E95" w:rsidRDefault="008568C9">
      <w:pPr>
        <w:spacing w:before="10" w:line="480" w:lineRule="auto"/>
        <w:ind w:left="1309" w:right="76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 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106184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.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63.</w:t>
      </w:r>
      <w:r>
        <w:rPr>
          <w:spacing w:val="-12"/>
          <w:sz w:val="24"/>
          <w:szCs w:val="24"/>
        </w:rPr>
        <w:t xml:space="preserve"> </w:t>
      </w:r>
      <w:r>
        <w:rPr>
          <w:spacing w:val="-2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KK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2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63E95" w:rsidRDefault="008568C9">
      <w:pPr>
        <w:spacing w:before="10" w:line="480" w:lineRule="auto"/>
        <w:ind w:left="1309" w:right="86" w:firstLine="720"/>
        <w:jc w:val="both"/>
        <w:rPr>
          <w:sz w:val="24"/>
          <w:szCs w:val="24"/>
        </w:rPr>
        <w:sectPr w:rsidR="00D63E95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before="16" w:line="240" w:lineRule="exact"/>
        <w:rPr>
          <w:sz w:val="24"/>
          <w:szCs w:val="24"/>
        </w:rPr>
      </w:pPr>
    </w:p>
    <w:p w:rsidR="00D63E95" w:rsidRDefault="008568C9">
      <w:pPr>
        <w:spacing w:before="29" w:line="480" w:lineRule="auto"/>
        <w:ind w:left="1309" w:right="7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63E95" w:rsidRDefault="00D63E95">
      <w:pPr>
        <w:spacing w:before="3" w:line="160" w:lineRule="exact"/>
        <w:rPr>
          <w:sz w:val="16"/>
          <w:szCs w:val="16"/>
        </w:rPr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8568C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1. 2      </w:t>
      </w:r>
      <w:r>
        <w:rPr>
          <w:b/>
          <w:spacing w:val="-1"/>
          <w:sz w:val="24"/>
          <w:szCs w:val="24"/>
        </w:rPr>
        <w:t>Id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D63E95" w:rsidRDefault="00D63E95">
      <w:pPr>
        <w:spacing w:before="16" w:line="260" w:lineRule="exact"/>
        <w:rPr>
          <w:sz w:val="26"/>
          <w:szCs w:val="26"/>
        </w:rPr>
      </w:pPr>
    </w:p>
    <w:p w:rsidR="00D63E95" w:rsidRDefault="008568C9">
      <w:pPr>
        <w:spacing w:line="480" w:lineRule="auto"/>
        <w:ind w:left="1309" w:right="79" w:firstLine="720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 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 xml:space="preserve">s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63E95" w:rsidRDefault="008568C9">
      <w:pPr>
        <w:spacing w:before="10"/>
        <w:ind w:left="1309" w:right="12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D63E95" w:rsidRDefault="00D63E95">
      <w:pPr>
        <w:spacing w:before="16" w:line="260" w:lineRule="exact"/>
        <w:rPr>
          <w:sz w:val="26"/>
          <w:szCs w:val="26"/>
        </w:rPr>
      </w:pPr>
    </w:p>
    <w:p w:rsidR="00D63E95" w:rsidRDefault="008568C9">
      <w:pPr>
        <w:ind w:left="1309" w:right="81"/>
        <w:jc w:val="both"/>
        <w:rPr>
          <w:sz w:val="24"/>
          <w:szCs w:val="24"/>
        </w:rPr>
      </w:pPr>
      <w:r>
        <w:rPr>
          <w:sz w:val="24"/>
          <w:szCs w:val="24"/>
        </w:rPr>
        <w:t>2.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63E95" w:rsidRDefault="00D63E95">
      <w:pPr>
        <w:spacing w:before="16" w:line="260" w:lineRule="exact"/>
        <w:rPr>
          <w:sz w:val="26"/>
          <w:szCs w:val="26"/>
        </w:rPr>
      </w:pPr>
    </w:p>
    <w:p w:rsidR="00D63E95" w:rsidRDefault="008568C9">
      <w:pPr>
        <w:spacing w:line="480" w:lineRule="auto"/>
        <w:ind w:left="1669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KS</w:t>
      </w:r>
      <w:r>
        <w:rPr>
          <w:sz w:val="24"/>
          <w:szCs w:val="24"/>
        </w:rPr>
        <w:t>.</w:t>
      </w:r>
    </w:p>
    <w:p w:rsidR="00D63E95" w:rsidRDefault="008568C9">
      <w:pPr>
        <w:spacing w:before="11" w:line="480" w:lineRule="auto"/>
        <w:ind w:left="166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63E95" w:rsidRDefault="008568C9">
      <w:pPr>
        <w:spacing w:before="10" w:line="480" w:lineRule="auto"/>
        <w:ind w:left="166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63E95" w:rsidRDefault="00D63E95">
      <w:pPr>
        <w:spacing w:before="2" w:line="160" w:lineRule="exact"/>
        <w:rPr>
          <w:sz w:val="16"/>
          <w:szCs w:val="16"/>
        </w:rPr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8568C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1. 3</w:t>
      </w:r>
      <w:r>
        <w:rPr>
          <w:b/>
          <w:sz w:val="24"/>
          <w:szCs w:val="24"/>
        </w:rPr>
        <w:t xml:space="preserve">      Bata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D63E95" w:rsidRDefault="00D63E95">
      <w:pPr>
        <w:spacing w:before="16" w:line="260" w:lineRule="exact"/>
        <w:rPr>
          <w:sz w:val="26"/>
          <w:szCs w:val="26"/>
        </w:rPr>
      </w:pPr>
    </w:p>
    <w:p w:rsidR="00D63E95" w:rsidRDefault="008568C9">
      <w:pPr>
        <w:spacing w:line="480" w:lineRule="auto"/>
        <w:ind w:left="1309" w:right="84" w:firstLine="720"/>
        <w:rPr>
          <w:sz w:val="24"/>
          <w:szCs w:val="24"/>
        </w:rPr>
        <w:sectPr w:rsidR="00D63E95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before="16" w:line="240" w:lineRule="exact"/>
        <w:rPr>
          <w:sz w:val="24"/>
          <w:szCs w:val="24"/>
        </w:rPr>
      </w:pPr>
    </w:p>
    <w:p w:rsidR="00D63E95" w:rsidRDefault="008568C9">
      <w:pPr>
        <w:spacing w:before="29" w:line="480" w:lineRule="auto"/>
        <w:ind w:left="1309" w:right="7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M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.</w:t>
      </w:r>
    </w:p>
    <w:p w:rsidR="00D63E95" w:rsidRDefault="00D63E95">
      <w:pPr>
        <w:spacing w:before="2" w:line="160" w:lineRule="exact"/>
        <w:rPr>
          <w:sz w:val="16"/>
          <w:szCs w:val="16"/>
        </w:rPr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8568C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1. 4      </w:t>
      </w:r>
      <w:r>
        <w:rPr>
          <w:b/>
          <w:spacing w:val="-1"/>
          <w:sz w:val="24"/>
          <w:szCs w:val="24"/>
        </w:rPr>
        <w:t>Ru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D63E95" w:rsidRDefault="00D63E95">
      <w:pPr>
        <w:spacing w:before="16" w:line="260" w:lineRule="exact"/>
        <w:rPr>
          <w:sz w:val="26"/>
          <w:szCs w:val="26"/>
        </w:rPr>
      </w:pPr>
    </w:p>
    <w:p w:rsidR="00D63E95" w:rsidRDefault="008568C9">
      <w:pPr>
        <w:spacing w:line="480" w:lineRule="auto"/>
        <w:ind w:left="1309" w:right="86" w:firstLine="720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63E95" w:rsidRDefault="008568C9">
      <w:pPr>
        <w:spacing w:before="10" w:line="480" w:lineRule="auto"/>
        <w:ind w:left="166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?</w:t>
      </w:r>
    </w:p>
    <w:p w:rsidR="00D63E95" w:rsidRDefault="008568C9">
      <w:pPr>
        <w:spacing w:before="10" w:line="480" w:lineRule="auto"/>
        <w:ind w:left="166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2.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?</w:t>
      </w:r>
    </w:p>
    <w:p w:rsidR="00D63E95" w:rsidRDefault="008568C9">
      <w:pPr>
        <w:spacing w:before="10" w:line="480" w:lineRule="auto"/>
        <w:ind w:left="166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?</w:t>
      </w:r>
    </w:p>
    <w:p w:rsidR="00D63E95" w:rsidRDefault="00D63E95">
      <w:pPr>
        <w:spacing w:before="2" w:line="160" w:lineRule="exact"/>
        <w:rPr>
          <w:sz w:val="16"/>
          <w:szCs w:val="16"/>
        </w:rPr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8568C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1. 5      </w:t>
      </w:r>
      <w:r>
        <w:rPr>
          <w:b/>
          <w:spacing w:val="-20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63E95" w:rsidRDefault="00D63E95">
      <w:pPr>
        <w:spacing w:before="16" w:line="260" w:lineRule="exact"/>
        <w:rPr>
          <w:sz w:val="26"/>
          <w:szCs w:val="26"/>
        </w:rPr>
      </w:pPr>
    </w:p>
    <w:p w:rsidR="00D63E95" w:rsidRDefault="008568C9">
      <w:pPr>
        <w:spacing w:line="480" w:lineRule="auto"/>
        <w:ind w:left="1309" w:right="81" w:firstLine="720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63E95" w:rsidRDefault="008568C9">
      <w:pPr>
        <w:spacing w:before="10" w:line="480" w:lineRule="auto"/>
        <w:ind w:left="1761" w:right="77" w:hanging="360"/>
        <w:jc w:val="both"/>
        <w:rPr>
          <w:sz w:val="24"/>
          <w:szCs w:val="24"/>
        </w:rPr>
        <w:sectPr w:rsidR="00D63E95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8"/>
          <w:sz w:val="24"/>
          <w:szCs w:val="24"/>
        </w:rPr>
        <w:t>V</w:t>
      </w:r>
      <w:r>
        <w:rPr>
          <w:sz w:val="24"/>
          <w:szCs w:val="24"/>
        </w:rPr>
        <w:t>.</w:t>
      </w: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before="16" w:line="240" w:lineRule="exact"/>
        <w:rPr>
          <w:sz w:val="24"/>
          <w:szCs w:val="24"/>
        </w:rPr>
      </w:pPr>
    </w:p>
    <w:p w:rsidR="00D63E95" w:rsidRDefault="008568C9">
      <w:pPr>
        <w:spacing w:before="29" w:line="480" w:lineRule="auto"/>
        <w:ind w:left="1761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D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28"/>
          <w:sz w:val="24"/>
          <w:szCs w:val="24"/>
        </w:rPr>
        <w:t>V</w:t>
      </w:r>
      <w:r>
        <w:rPr>
          <w:sz w:val="24"/>
          <w:szCs w:val="24"/>
        </w:rPr>
        <w:t>.</w:t>
      </w:r>
    </w:p>
    <w:p w:rsidR="00D63E95" w:rsidRDefault="008568C9">
      <w:pPr>
        <w:spacing w:before="10" w:line="480" w:lineRule="auto"/>
        <w:ind w:left="1761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D.</w:t>
      </w:r>
    </w:p>
    <w:p w:rsidR="00D63E95" w:rsidRDefault="00D63E95">
      <w:pPr>
        <w:spacing w:before="3" w:line="160" w:lineRule="exact"/>
        <w:rPr>
          <w:sz w:val="16"/>
          <w:szCs w:val="16"/>
        </w:rPr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8568C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1. 6     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D63E95" w:rsidRDefault="00D63E95">
      <w:pPr>
        <w:spacing w:before="16" w:line="260" w:lineRule="exact"/>
        <w:rPr>
          <w:sz w:val="26"/>
          <w:szCs w:val="26"/>
        </w:rPr>
      </w:pPr>
    </w:p>
    <w:p w:rsidR="00D63E95" w:rsidRDefault="008568C9">
      <w:pPr>
        <w:spacing w:line="480" w:lineRule="auto"/>
        <w:ind w:left="1309" w:right="86" w:firstLine="720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s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63E95" w:rsidRDefault="008568C9">
      <w:pPr>
        <w:spacing w:before="10"/>
        <w:ind w:left="1309"/>
        <w:rPr>
          <w:sz w:val="24"/>
          <w:szCs w:val="24"/>
        </w:rPr>
      </w:pPr>
      <w:r>
        <w:rPr>
          <w:b/>
          <w:sz w:val="24"/>
          <w:szCs w:val="24"/>
        </w:rPr>
        <w:t xml:space="preserve">1.6.1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 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D63E95" w:rsidRDefault="00D63E95">
      <w:pPr>
        <w:spacing w:before="16" w:line="260" w:lineRule="exact"/>
        <w:rPr>
          <w:sz w:val="26"/>
          <w:szCs w:val="26"/>
        </w:rPr>
      </w:pPr>
    </w:p>
    <w:p w:rsidR="00D63E95" w:rsidRDefault="008568C9">
      <w:pPr>
        <w:spacing w:line="480" w:lineRule="auto"/>
        <w:ind w:left="2209" w:right="77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106184</w:t>
      </w:r>
    </w:p>
    <w:p w:rsidR="00D63E95" w:rsidRDefault="008568C9">
      <w:pPr>
        <w:spacing w:before="11"/>
        <w:ind w:left="2209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p;</w:t>
      </w:r>
    </w:p>
    <w:p w:rsidR="00D63E95" w:rsidRDefault="00D63E95">
      <w:pPr>
        <w:spacing w:before="16" w:line="260" w:lineRule="exact"/>
        <w:rPr>
          <w:sz w:val="26"/>
          <w:szCs w:val="26"/>
        </w:rPr>
      </w:pPr>
    </w:p>
    <w:p w:rsidR="00D63E95" w:rsidRDefault="008568C9">
      <w:pPr>
        <w:spacing w:line="480" w:lineRule="auto"/>
        <w:ind w:left="220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</w:p>
    <w:p w:rsidR="00D63E95" w:rsidRDefault="008568C9">
      <w:pPr>
        <w:spacing w:before="10"/>
        <w:ind w:left="1309"/>
        <w:rPr>
          <w:sz w:val="24"/>
          <w:szCs w:val="24"/>
        </w:rPr>
      </w:pPr>
      <w:r>
        <w:rPr>
          <w:b/>
          <w:sz w:val="24"/>
          <w:szCs w:val="24"/>
        </w:rPr>
        <w:t xml:space="preserve">1.6.2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D63E95" w:rsidRDefault="00D63E95">
      <w:pPr>
        <w:spacing w:before="16" w:line="260" w:lineRule="exact"/>
        <w:rPr>
          <w:sz w:val="26"/>
          <w:szCs w:val="26"/>
        </w:rPr>
      </w:pPr>
    </w:p>
    <w:p w:rsidR="00D63E95" w:rsidRDefault="008568C9">
      <w:pPr>
        <w:spacing w:line="480" w:lineRule="auto"/>
        <w:ind w:left="1849" w:right="87" w:firstLine="452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:</w:t>
      </w:r>
    </w:p>
    <w:p w:rsidR="00D63E95" w:rsidRDefault="008568C9">
      <w:pPr>
        <w:spacing w:before="10"/>
        <w:ind w:left="1849"/>
        <w:rPr>
          <w:sz w:val="24"/>
          <w:szCs w:val="24"/>
        </w:rPr>
        <w:sectPr w:rsidR="00D63E95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line="200" w:lineRule="exact"/>
      </w:pPr>
    </w:p>
    <w:p w:rsidR="00D63E95" w:rsidRDefault="00D63E95">
      <w:pPr>
        <w:spacing w:before="16" w:line="240" w:lineRule="exact"/>
        <w:rPr>
          <w:sz w:val="24"/>
          <w:szCs w:val="24"/>
        </w:rPr>
      </w:pPr>
    </w:p>
    <w:p w:rsidR="00D63E95" w:rsidRDefault="008568C9">
      <w:pPr>
        <w:spacing w:before="29" w:line="480" w:lineRule="auto"/>
        <w:ind w:left="1849" w:right="78" w:firstLine="54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.</w:t>
      </w:r>
    </w:p>
    <w:p w:rsidR="00D63E95" w:rsidRDefault="008568C9">
      <w:pPr>
        <w:spacing w:before="10"/>
        <w:ind w:left="1849"/>
        <w:rPr>
          <w:sz w:val="24"/>
          <w:szCs w:val="24"/>
        </w:rPr>
      </w:pPr>
      <w:r>
        <w:rPr>
          <w:sz w:val="24"/>
          <w:szCs w:val="24"/>
        </w:rPr>
        <w:t>b.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D63E95" w:rsidRDefault="00D63E95">
      <w:pPr>
        <w:spacing w:before="16" w:line="260" w:lineRule="exact"/>
        <w:rPr>
          <w:sz w:val="26"/>
          <w:szCs w:val="26"/>
        </w:rPr>
      </w:pPr>
    </w:p>
    <w:p w:rsidR="00D63E95" w:rsidRDefault="008568C9">
      <w:pPr>
        <w:spacing w:line="480" w:lineRule="auto"/>
        <w:ind w:left="1849" w:right="77" w:firstLine="54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guru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;</w:t>
      </w:r>
    </w:p>
    <w:p w:rsidR="00D63E95" w:rsidRDefault="008568C9">
      <w:pPr>
        <w:spacing w:before="10"/>
        <w:ind w:left="1849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</w:p>
    <w:p w:rsidR="00D63E95" w:rsidRDefault="00D63E95">
      <w:pPr>
        <w:spacing w:before="16" w:line="260" w:lineRule="exact"/>
        <w:rPr>
          <w:sz w:val="26"/>
          <w:szCs w:val="26"/>
        </w:rPr>
      </w:pPr>
    </w:p>
    <w:p w:rsidR="00D63E95" w:rsidRDefault="008568C9">
      <w:pPr>
        <w:spacing w:line="480" w:lineRule="auto"/>
        <w:ind w:left="1849" w:right="82" w:firstLine="54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kgn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63E95" w:rsidRDefault="008568C9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1. 7      </w:t>
      </w:r>
      <w:r>
        <w:rPr>
          <w:b/>
          <w:spacing w:val="-1"/>
          <w:sz w:val="24"/>
          <w:szCs w:val="24"/>
        </w:rPr>
        <w:t>Sp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du</w:t>
      </w:r>
      <w:r>
        <w:rPr>
          <w:b/>
          <w:sz w:val="24"/>
          <w:szCs w:val="24"/>
        </w:rPr>
        <w:t>k</w:t>
      </w:r>
    </w:p>
    <w:p w:rsidR="00D63E95" w:rsidRDefault="00D63E95">
      <w:pPr>
        <w:spacing w:before="16" w:line="260" w:lineRule="exact"/>
        <w:rPr>
          <w:sz w:val="26"/>
          <w:szCs w:val="26"/>
        </w:rPr>
      </w:pPr>
    </w:p>
    <w:p w:rsidR="00D63E95" w:rsidRDefault="008568C9">
      <w:pPr>
        <w:spacing w:line="480" w:lineRule="auto"/>
        <w:ind w:left="588" w:right="75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s V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EM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7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4,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ve</w:t>
      </w:r>
      <w:r>
        <w:rPr>
          <w:i/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KPD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>k</w:t>
      </w:r>
      <w:r>
        <w:rPr>
          <w:sz w:val="24"/>
          <w:szCs w:val="24"/>
        </w:rPr>
        <w:t>-p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sectPr w:rsidR="00D63E95" w:rsidSect="00D63E95">
      <w:pgSz w:w="11920" w:h="16840"/>
      <w:pgMar w:top="980" w:right="1580" w:bottom="280" w:left="1680" w:header="76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8C9" w:rsidRDefault="008568C9" w:rsidP="00D63E95">
      <w:r>
        <w:separator/>
      </w:r>
    </w:p>
  </w:endnote>
  <w:endnote w:type="continuationSeparator" w:id="1">
    <w:p w:rsidR="008568C9" w:rsidRDefault="008568C9" w:rsidP="00D63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3C" w:rsidRDefault="007832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3C" w:rsidRDefault="007832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3C" w:rsidRDefault="007832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8C9" w:rsidRDefault="008568C9" w:rsidP="00D63E95">
      <w:r>
        <w:separator/>
      </w:r>
    </w:p>
  </w:footnote>
  <w:footnote w:type="continuationSeparator" w:id="1">
    <w:p w:rsidR="008568C9" w:rsidRDefault="008568C9" w:rsidP="00D63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3C" w:rsidRDefault="007832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5445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3C" w:rsidRDefault="007832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5446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3C" w:rsidRDefault="007832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5444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3C" w:rsidRDefault="007832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5448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95" w:rsidRDefault="0078323C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5449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D63E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75pt;margin-top:37.15pt;width:9.6pt;height:13pt;z-index:-251658752;mso-position-horizontal-relative:page;mso-position-vertical-relative:page" filled="f" stroked="f">
          <v:textbox inset="0,0,0,0">
            <w:txbxContent>
              <w:p w:rsidR="00D63E95" w:rsidRDefault="00D63E95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8568C9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8323C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3C" w:rsidRDefault="007832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5447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63C"/>
    <w:multiLevelType w:val="multilevel"/>
    <w:tmpl w:val="402C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cumentProtection w:edit="forms" w:enforcement="1" w:cryptProviderType="rsaFull" w:cryptAlgorithmClass="hash" w:cryptAlgorithmType="typeAny" w:cryptAlgorithmSid="4" w:cryptSpinCount="50000" w:hash="tOg2wQxPfwAllHMOAXFDQ+aNcvw=" w:salt="sdSq3U1y3xocK8/KhdMN5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63E95"/>
    <w:rsid w:val="0078323C"/>
    <w:rsid w:val="008568C9"/>
    <w:rsid w:val="00D6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83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23C"/>
  </w:style>
  <w:style w:type="paragraph" w:styleId="Footer">
    <w:name w:val="footer"/>
    <w:basedOn w:val="Normal"/>
    <w:link w:val="FooterChar"/>
    <w:uiPriority w:val="99"/>
    <w:semiHidden/>
    <w:unhideWhenUsed/>
    <w:rsid w:val="00783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2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A4AF-C7A7-4DF9-A5F7-AF59976C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1497</Words>
  <Characters>8535</Characters>
  <Application>Microsoft Office Word</Application>
  <DocSecurity>0</DocSecurity>
  <Lines>71</Lines>
  <Paragraphs>20</Paragraphs>
  <ScaleCrop>false</ScaleCrop>
  <Company/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2025-02-04T03:30:00Z</dcterms:created>
  <dcterms:modified xsi:type="dcterms:W3CDTF">2025-02-04T03:30:00Z</dcterms:modified>
</cp:coreProperties>
</file>