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1" w:line="260" w:lineRule="exact"/>
        <w:rPr>
          <w:sz w:val="26"/>
          <w:szCs w:val="26"/>
        </w:rPr>
      </w:pPr>
    </w:p>
    <w:p w:rsidR="00D06334" w:rsidRDefault="00F6461B">
      <w:pPr>
        <w:spacing w:before="24"/>
        <w:ind w:left="4085" w:right="3617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 xml:space="preserve"> I</w:t>
      </w:r>
      <w:r>
        <w:rPr>
          <w:b/>
          <w:sz w:val="28"/>
          <w:szCs w:val="28"/>
        </w:rPr>
        <w:t>I</w:t>
      </w:r>
    </w:p>
    <w:p w:rsidR="00D06334" w:rsidRDefault="00D06334">
      <w:pPr>
        <w:spacing w:before="2" w:line="120" w:lineRule="exact"/>
        <w:rPr>
          <w:sz w:val="12"/>
          <w:szCs w:val="12"/>
        </w:rPr>
      </w:pPr>
    </w:p>
    <w:p w:rsidR="00D06334" w:rsidRDefault="00D06334">
      <w:pPr>
        <w:spacing w:line="200" w:lineRule="exact"/>
      </w:pPr>
    </w:p>
    <w:p w:rsidR="00D06334" w:rsidRDefault="00F6461B">
      <w:pPr>
        <w:spacing w:line="300" w:lineRule="exact"/>
        <w:ind w:left="3497" w:right="3026"/>
        <w:jc w:val="center"/>
        <w:rPr>
          <w:sz w:val="28"/>
          <w:szCs w:val="28"/>
        </w:rPr>
      </w:pPr>
      <w:r>
        <w:rPr>
          <w:b/>
          <w:spacing w:val="-2"/>
          <w:position w:val="-1"/>
          <w:sz w:val="28"/>
          <w:szCs w:val="28"/>
        </w:rPr>
        <w:t>K</w:t>
      </w:r>
      <w:r>
        <w:rPr>
          <w:b/>
          <w:spacing w:val="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J</w:t>
      </w:r>
      <w:r>
        <w:rPr>
          <w:b/>
          <w:spacing w:val="-1"/>
          <w:position w:val="-1"/>
          <w:sz w:val="28"/>
          <w:szCs w:val="28"/>
        </w:rPr>
        <w:t>I</w:t>
      </w:r>
      <w:r>
        <w:rPr>
          <w:b/>
          <w:spacing w:val="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-4"/>
          <w:position w:val="-1"/>
          <w:sz w:val="28"/>
          <w:szCs w:val="28"/>
        </w:rPr>
        <w:t xml:space="preserve"> </w:t>
      </w:r>
      <w:r>
        <w:rPr>
          <w:b/>
          <w:spacing w:val="1"/>
          <w:position w:val="-1"/>
          <w:sz w:val="28"/>
          <w:szCs w:val="28"/>
        </w:rPr>
        <w:t>TE</w:t>
      </w:r>
      <w:r>
        <w:rPr>
          <w:b/>
          <w:spacing w:val="-2"/>
          <w:position w:val="-1"/>
          <w:sz w:val="28"/>
          <w:szCs w:val="28"/>
        </w:rPr>
        <w:t>O</w:t>
      </w:r>
      <w:r>
        <w:rPr>
          <w:b/>
          <w:spacing w:val="2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>I</w:t>
      </w:r>
    </w:p>
    <w:p w:rsidR="00D06334" w:rsidRDefault="00D06334">
      <w:pPr>
        <w:spacing w:before="17" w:line="280" w:lineRule="exact"/>
        <w:rPr>
          <w:sz w:val="28"/>
          <w:szCs w:val="28"/>
        </w:rPr>
      </w:pPr>
    </w:p>
    <w:p w:rsidR="00D06334" w:rsidRDefault="00F6461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     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aj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    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ja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ta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(L</w:t>
      </w:r>
      <w:r>
        <w:rPr>
          <w:b/>
          <w:spacing w:val="1"/>
          <w:sz w:val="24"/>
          <w:szCs w:val="24"/>
        </w:rPr>
        <w:t>KP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)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2.1.4.1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ja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ta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(L</w:t>
      </w:r>
      <w:r>
        <w:rPr>
          <w:b/>
          <w:spacing w:val="1"/>
          <w:sz w:val="24"/>
          <w:szCs w:val="24"/>
        </w:rPr>
        <w:t>KP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)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&amp;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(2022) </w:t>
      </w:r>
      <w:r>
        <w:rPr>
          <w:spacing w:val="1"/>
          <w:sz w:val="24"/>
          <w:szCs w:val="24"/>
        </w:rPr>
        <w:t>L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uknya 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06334" w:rsidRDefault="00F6461B">
      <w:pPr>
        <w:spacing w:before="10" w:line="480" w:lineRule="auto"/>
        <w:ind w:left="588" w:right="80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 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06334" w:rsidRDefault="00F6461B">
      <w:pPr>
        <w:spacing w:before="11" w:line="480" w:lineRule="auto"/>
        <w:ind w:left="588" w:right="80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1)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>k</w:t>
      </w:r>
      <w:r>
        <w:rPr>
          <w:sz w:val="24"/>
          <w:szCs w:val="24"/>
        </w:rPr>
        <w:t>-p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588" w:right="79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-ur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 xml:space="preserve">D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6334" w:rsidRDefault="00F6461B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ete</w:t>
      </w:r>
      <w:r>
        <w:rPr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ra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guru 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sw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ela</w:t>
      </w:r>
      <w:r>
        <w:rPr>
          <w:spacing w:val="-3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pro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el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ja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9" w:line="240" w:lineRule="exact"/>
        <w:rPr>
          <w:sz w:val="24"/>
          <w:szCs w:val="24"/>
        </w:rPr>
      </w:pPr>
    </w:p>
    <w:p w:rsidR="00D06334" w:rsidRDefault="00F6461B">
      <w:pPr>
        <w:spacing w:before="11"/>
        <w:ind w:left="4466" w:right="3998"/>
        <w:jc w:val="center"/>
        <w:rPr>
          <w:rFonts w:ascii="Calibri" w:eastAsia="Calibri" w:hAnsi="Calibri" w:cs="Calibri"/>
          <w:sz w:val="22"/>
          <w:szCs w:val="22"/>
        </w:rPr>
        <w:sectPr w:rsidR="00D063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588" w:right="81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uk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 p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f,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588" w:right="85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06334" w:rsidRDefault="00D06334">
      <w:pPr>
        <w:spacing w:before="2" w:line="160" w:lineRule="exact"/>
        <w:rPr>
          <w:sz w:val="16"/>
          <w:szCs w:val="16"/>
        </w:rPr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F6461B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2.1.4.2 </w:t>
      </w:r>
      <w:r>
        <w:rPr>
          <w:b/>
          <w:spacing w:val="-1"/>
          <w:sz w:val="24"/>
          <w:szCs w:val="24"/>
        </w:rPr>
        <w:t>Uns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0"/>
          <w:sz w:val="24"/>
          <w:szCs w:val="24"/>
        </w:rPr>
        <w:t>r</w:t>
      </w:r>
      <w:r>
        <w:rPr>
          <w:b/>
          <w:sz w:val="24"/>
          <w:szCs w:val="24"/>
        </w:rPr>
        <w:t>-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nsu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Ker</w:t>
      </w:r>
      <w:r>
        <w:rPr>
          <w:b/>
          <w:sz w:val="24"/>
          <w:szCs w:val="24"/>
        </w:rPr>
        <w:t xml:space="preserve">ja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5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 xml:space="preserve">ta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(L</w:t>
      </w:r>
      <w:r>
        <w:rPr>
          <w:b/>
          <w:spacing w:val="1"/>
          <w:sz w:val="24"/>
          <w:szCs w:val="24"/>
        </w:rPr>
        <w:t>KP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)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77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KPD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knya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06334" w:rsidRDefault="00F6461B">
      <w:pPr>
        <w:spacing w:before="10" w:line="480" w:lineRule="auto"/>
        <w:ind w:left="588" w:right="81" w:firstLine="721"/>
        <w:jc w:val="both"/>
        <w:rPr>
          <w:sz w:val="24"/>
          <w:szCs w:val="24"/>
        </w:rPr>
        <w:sectPr w:rsidR="00D06334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63" w:footer="0" w:gutter="0"/>
          <w:pgNumType w:start="1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 (2023)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(2)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(3)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pokok,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(4)</w:t>
      </w:r>
      <w:r>
        <w:rPr>
          <w:spacing w:val="20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(5)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588" w:right="79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(6)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(7)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(8)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588" w:right="80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1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2021)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 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ndukung,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KPD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n.</w:t>
      </w:r>
    </w:p>
    <w:p w:rsidR="00D06334" w:rsidRDefault="00F6461B">
      <w:pPr>
        <w:spacing w:before="10" w:line="480" w:lineRule="auto"/>
        <w:ind w:left="588" w:right="79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-un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  (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KPD</w:t>
      </w:r>
      <w:r>
        <w:rPr>
          <w:sz w:val="24"/>
          <w:szCs w:val="24"/>
        </w:rPr>
        <w:t>).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06334" w:rsidRDefault="00F6461B">
      <w:pPr>
        <w:spacing w:before="10" w:line="480" w:lineRule="auto"/>
        <w:ind w:left="1129" w:right="86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1129" w:right="85" w:hanging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06334" w:rsidRDefault="00F6461B">
      <w:pPr>
        <w:spacing w:before="11" w:line="479" w:lineRule="auto"/>
        <w:ind w:left="1129" w:right="84" w:hanging="3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 xml:space="preserve">D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pokok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06334" w:rsidRDefault="00F6461B">
      <w:pPr>
        <w:spacing w:before="10" w:line="480" w:lineRule="auto"/>
        <w:ind w:left="1129" w:right="85" w:hanging="3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 xml:space="preserve">D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06334" w:rsidRDefault="00F6461B">
      <w:pPr>
        <w:spacing w:before="10" w:line="480" w:lineRule="auto"/>
        <w:ind w:left="1129" w:right="84" w:hanging="3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 xml:space="preserve">D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1129" w:right="77" w:hanging="360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1129" w:right="86" w:hanging="360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jela</w:t>
      </w:r>
      <w:r>
        <w:rPr>
          <w:sz w:val="24"/>
          <w:szCs w:val="24"/>
        </w:rPr>
        <w:t>s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06334" w:rsidRDefault="00F6461B">
      <w:pPr>
        <w:spacing w:before="10" w:line="480" w:lineRule="auto"/>
        <w:ind w:left="1129" w:right="87" w:hanging="360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06334" w:rsidRDefault="00F6461B">
      <w:pPr>
        <w:spacing w:before="10" w:line="480" w:lineRule="auto"/>
        <w:ind w:left="588" w:right="78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ur-un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06334" w:rsidRDefault="00D06334">
      <w:pPr>
        <w:spacing w:before="2" w:line="160" w:lineRule="exact"/>
        <w:rPr>
          <w:sz w:val="16"/>
          <w:szCs w:val="16"/>
        </w:rPr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F6461B">
      <w:pPr>
        <w:ind w:left="550" w:right="25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2.1.4.3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ir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 xml:space="preserve">ja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 xml:space="preserve">ta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(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KP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)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77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tama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bdul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 (2015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374)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06334" w:rsidRDefault="00F6461B">
      <w:pPr>
        <w:spacing w:before="10"/>
        <w:ind w:left="76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D06334">
      <w:pPr>
        <w:spacing w:before="17" w:line="260" w:lineRule="exact"/>
        <w:rPr>
          <w:sz w:val="26"/>
          <w:szCs w:val="26"/>
        </w:rPr>
      </w:pPr>
    </w:p>
    <w:p w:rsidR="00D06334" w:rsidRDefault="00F6461B">
      <w:pPr>
        <w:spacing w:line="479" w:lineRule="auto"/>
        <w:ind w:left="1129" w:right="86" w:hanging="36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F6461B">
      <w:pPr>
        <w:spacing w:before="10"/>
        <w:ind w:left="76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ind w:left="76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1129" w:right="90" w:hanging="360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06334" w:rsidRDefault="00F6461B">
      <w:pPr>
        <w:spacing w:before="10"/>
        <w:ind w:left="769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 xml:space="preserve">6)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2.1.4.4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Ker</w:t>
      </w:r>
      <w:r>
        <w:rPr>
          <w:b/>
          <w:sz w:val="24"/>
          <w:szCs w:val="24"/>
        </w:rPr>
        <w:t xml:space="preserve">ja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 xml:space="preserve">ta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KP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)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84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(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KPD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D06334" w:rsidRDefault="00D06334">
      <w:pPr>
        <w:spacing w:before="2" w:line="160" w:lineRule="exact"/>
        <w:rPr>
          <w:sz w:val="16"/>
          <w:szCs w:val="16"/>
        </w:rPr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F6461B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2.1.4.5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-J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 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ja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ta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(L</w:t>
      </w:r>
      <w:r>
        <w:rPr>
          <w:b/>
          <w:spacing w:val="1"/>
          <w:sz w:val="24"/>
          <w:szCs w:val="24"/>
        </w:rPr>
        <w:t>KP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)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84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&amp;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unnya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KPD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(4)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n,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z w:val="24"/>
          <w:szCs w:val="24"/>
        </w:rPr>
        <w:t>(5)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kum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n.</w:t>
      </w:r>
    </w:p>
    <w:p w:rsidR="00D06334" w:rsidRDefault="00D06334">
      <w:pPr>
        <w:spacing w:before="3" w:line="160" w:lineRule="exact"/>
        <w:rPr>
          <w:sz w:val="16"/>
          <w:szCs w:val="16"/>
        </w:rPr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F6461B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2.1.4.6 </w:t>
      </w:r>
      <w:r>
        <w:rPr>
          <w:b/>
          <w:spacing w:val="1"/>
          <w:sz w:val="24"/>
          <w:szCs w:val="24"/>
        </w:rPr>
        <w:t>Kri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 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ja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ta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(L</w:t>
      </w:r>
      <w:r>
        <w:rPr>
          <w:b/>
          <w:spacing w:val="1"/>
          <w:sz w:val="24"/>
          <w:szCs w:val="24"/>
        </w:rPr>
        <w:t>KP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)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85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(2021)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-kr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1129" w:right="76" w:hanging="360"/>
        <w:jc w:val="both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P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- 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112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ng guru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1129" w:right="65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112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f,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pun 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1129" w:right="67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emei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F6461B">
      <w:pPr>
        <w:tabs>
          <w:tab w:val="left" w:pos="1120"/>
        </w:tabs>
        <w:spacing w:before="10" w:line="480" w:lineRule="auto"/>
        <w:ind w:left="1129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 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 xml:space="preserve">ua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F6461B">
      <w:pPr>
        <w:spacing w:before="9" w:line="480" w:lineRule="auto"/>
        <w:ind w:left="1129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ndorong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7"/>
          <w:sz w:val="24"/>
          <w:szCs w:val="24"/>
        </w:rPr>
        <w:t>p</w:t>
      </w:r>
      <w:r>
        <w:rPr>
          <w:sz w:val="24"/>
          <w:szCs w:val="24"/>
        </w:rPr>
        <w:t>-kon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F6461B">
      <w:pPr>
        <w:spacing w:before="11"/>
        <w:ind w:left="769"/>
        <w:rPr>
          <w:sz w:val="24"/>
          <w:szCs w:val="24"/>
        </w:rPr>
      </w:pPr>
      <w:r>
        <w:rPr>
          <w:sz w:val="24"/>
          <w:szCs w:val="24"/>
        </w:rPr>
        <w:t xml:space="preserve">h.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D06334">
      <w:pPr>
        <w:tabs>
          <w:tab w:val="left" w:pos="1120"/>
        </w:tabs>
        <w:spacing w:line="480" w:lineRule="auto"/>
        <w:ind w:left="1129" w:right="69" w:hanging="360"/>
        <w:jc w:val="both"/>
        <w:rPr>
          <w:sz w:val="24"/>
          <w:szCs w:val="24"/>
        </w:rPr>
      </w:pPr>
      <w:r w:rsidRPr="00D0633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2" type="#_x0000_t75" style="position:absolute;left:0;text-align:left;margin-left:192.5pt;margin-top:52.5pt;width:254.95pt;height:128.7pt;z-index:-251668992;mso-position-horizontal-relative:page">
            <v:imagedata r:id="rId16" o:title=""/>
            <w10:wrap anchorx="page"/>
          </v:shape>
        </w:pic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.</w:t>
      </w:r>
      <w:r w:rsidR="00F6461B">
        <w:rPr>
          <w:sz w:val="24"/>
          <w:szCs w:val="24"/>
        </w:rPr>
        <w:tab/>
      </w:r>
      <w:r w:rsidR="00F6461B">
        <w:rPr>
          <w:spacing w:val="-1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am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il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32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ajia</w:t>
      </w:r>
      <w:r w:rsidR="00F6461B">
        <w:rPr>
          <w:sz w:val="24"/>
          <w:szCs w:val="24"/>
        </w:rPr>
        <w:t xml:space="preserve">n </w:t>
      </w:r>
      <w:r w:rsidR="00F6461B">
        <w:rPr>
          <w:spacing w:val="32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il</w:t>
      </w:r>
      <w:r w:rsidR="00F6461B">
        <w:rPr>
          <w:sz w:val="24"/>
          <w:szCs w:val="24"/>
        </w:rPr>
        <w:t>u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t</w:t>
      </w:r>
      <w:r w:rsidR="00F6461B">
        <w:rPr>
          <w:spacing w:val="-4"/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 xml:space="preserve">i </w:t>
      </w:r>
      <w:r w:rsidR="00F6461B">
        <w:rPr>
          <w:spacing w:val="33"/>
          <w:sz w:val="24"/>
          <w:szCs w:val="24"/>
        </w:rPr>
        <w:t xml:space="preserve">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ng </w:t>
      </w:r>
      <w:r w:rsidR="00F6461B">
        <w:rPr>
          <w:spacing w:val="32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m</w:t>
      </w:r>
      <w:r w:rsidR="00F6461B">
        <w:rPr>
          <w:spacing w:val="-3"/>
          <w:sz w:val="24"/>
          <w:szCs w:val="24"/>
        </w:rPr>
        <w:t>e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k </w:t>
      </w:r>
      <w:r w:rsidR="00F6461B">
        <w:rPr>
          <w:spacing w:val="32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32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ta</w:t>
      </w:r>
      <w:r w:rsidR="00F6461B">
        <w:rPr>
          <w:spacing w:val="-3"/>
          <w:sz w:val="24"/>
          <w:szCs w:val="24"/>
        </w:rPr>
        <w:t>t</w:t>
      </w:r>
      <w:r w:rsidR="00F6461B">
        <w:rPr>
          <w:sz w:val="24"/>
          <w:szCs w:val="24"/>
        </w:rPr>
        <w:t xml:space="preserve">a </w:t>
      </w:r>
      <w:r w:rsidR="00F6461B">
        <w:rPr>
          <w:spacing w:val="33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leta</w:t>
      </w:r>
      <w:r w:rsidR="00F6461B">
        <w:rPr>
          <w:sz w:val="24"/>
          <w:szCs w:val="24"/>
        </w:rPr>
        <w:t xml:space="preserve">k </w:t>
      </w:r>
      <w:r w:rsidR="00F6461B">
        <w:rPr>
          <w:spacing w:val="32"/>
          <w:sz w:val="24"/>
          <w:szCs w:val="24"/>
        </w:rPr>
        <w:t xml:space="preserve">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ng </w:t>
      </w:r>
      <w:r w:rsidR="00F6461B">
        <w:rPr>
          <w:spacing w:val="32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ti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k </w:t>
      </w:r>
      <w:r w:rsidR="00F6461B">
        <w:rPr>
          <w:spacing w:val="1"/>
          <w:sz w:val="24"/>
          <w:szCs w:val="24"/>
        </w:rPr>
        <w:t>mem</w:t>
      </w:r>
      <w:r w:rsidR="00F6461B">
        <w:rPr>
          <w:sz w:val="24"/>
          <w:szCs w:val="24"/>
        </w:rPr>
        <w:t>bo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n.</w:t>
      </w:r>
    </w:p>
    <w:p w:rsidR="00D06334" w:rsidRDefault="00D06334">
      <w:pPr>
        <w:spacing w:line="160" w:lineRule="exact"/>
        <w:rPr>
          <w:sz w:val="17"/>
          <w:szCs w:val="17"/>
        </w:rPr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F6461B">
      <w:pPr>
        <w:ind w:left="1512" w:right="853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 </w:t>
      </w:r>
      <w:r>
        <w:rPr>
          <w:b/>
          <w:spacing w:val="1"/>
          <w:sz w:val="24"/>
          <w:szCs w:val="24"/>
        </w:rPr>
        <w:t>Kri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 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 xml:space="preserve">ja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 xml:space="preserve">ta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D06334" w:rsidRDefault="00F6461B">
      <w:pPr>
        <w:ind w:left="3467" w:right="2804"/>
        <w:jc w:val="center"/>
        <w:rPr>
          <w:sz w:val="24"/>
          <w:szCs w:val="24"/>
        </w:rPr>
        <w:sectPr w:rsidR="00D06334">
          <w:pgSz w:w="11920" w:h="16840"/>
          <w:pgMar w:top="980" w:right="160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 (2021)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2.1.4.7 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a-La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bu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 L</w:t>
      </w:r>
      <w:r>
        <w:rPr>
          <w:b/>
          <w:spacing w:val="1"/>
          <w:sz w:val="24"/>
          <w:szCs w:val="24"/>
        </w:rPr>
        <w:t>KP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z w:val="24"/>
          <w:szCs w:val="24"/>
        </w:rPr>
        <w:t>TEM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ind w:left="58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KPD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ind w:left="76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tama</w:t>
      </w:r>
      <w:r>
        <w:rPr>
          <w:sz w:val="24"/>
          <w:szCs w:val="24"/>
        </w:rPr>
        <w:t>, bu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kun.</w:t>
      </w:r>
    </w:p>
    <w:p w:rsidR="00D06334" w:rsidRDefault="00D06334">
      <w:pPr>
        <w:spacing w:before="5" w:line="140" w:lineRule="exact"/>
        <w:rPr>
          <w:sz w:val="14"/>
          <w:szCs w:val="14"/>
        </w:rPr>
      </w:pPr>
    </w:p>
    <w:p w:rsidR="00D06334" w:rsidRDefault="00D06334">
      <w:pPr>
        <w:ind w:left="571"/>
      </w:pPr>
      <w:r>
        <w:pict>
          <v:shape id="_x0000_i1025" type="#_x0000_t75" style="width:320.65pt;height:142.8pt">
            <v:imagedata r:id="rId17" o:title=""/>
          </v:shape>
        </w:pict>
      </w:r>
    </w:p>
    <w:p w:rsidR="00D06334" w:rsidRDefault="00F6461B">
      <w:pPr>
        <w:spacing w:before="31"/>
        <w:ind w:left="769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Lal</w:t>
      </w:r>
      <w:r>
        <w:rPr>
          <w:sz w:val="24"/>
          <w:szCs w:val="24"/>
        </w:rPr>
        <w:t>u, 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06334" w:rsidRDefault="00D06334">
      <w:pPr>
        <w:spacing w:before="93"/>
        <w:ind w:left="770"/>
      </w:pPr>
      <w:r>
        <w:pict>
          <v:shape id="_x0000_i1026" type="#_x0000_t75" style="width:314pt;height:144.6pt">
            <v:imagedata r:id="rId18" o:title=""/>
          </v:shape>
        </w:pic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" w:line="200" w:lineRule="exact"/>
      </w:pPr>
    </w:p>
    <w:p w:rsidR="00D06334" w:rsidRDefault="00D06334">
      <w:pPr>
        <w:spacing w:line="480" w:lineRule="auto"/>
        <w:ind w:left="1129" w:right="588" w:hanging="360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 w:rsidRPr="00D06334">
        <w:pict>
          <v:shape id="_x0000_s2149" type="#_x0000_t75" style="position:absolute;left:0;text-align:left;margin-left:122.5pt;margin-top:50.95pt;width:305.45pt;height:140pt;z-index:-251667968;mso-position-horizontal-relative:page">
            <v:imagedata r:id="rId19" o:title=""/>
            <w10:wrap anchorx="page"/>
          </v:shape>
        </w:pict>
      </w:r>
      <w:r w:rsidR="00F6461B">
        <w:rPr>
          <w:spacing w:val="1"/>
          <w:sz w:val="24"/>
          <w:szCs w:val="24"/>
        </w:rPr>
        <w:t>c</w:t>
      </w:r>
      <w:r w:rsidR="00F6461B">
        <w:rPr>
          <w:sz w:val="24"/>
          <w:szCs w:val="24"/>
        </w:rPr>
        <w:t xml:space="preserve">.  </w:t>
      </w:r>
      <w:r w:rsidR="00F6461B">
        <w:rPr>
          <w:spacing w:val="12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em</w:t>
      </w:r>
      <w:r w:rsidR="00F6461B">
        <w:rPr>
          <w:sz w:val="24"/>
          <w:szCs w:val="24"/>
        </w:rPr>
        <w:t>ud</w:t>
      </w:r>
      <w:r w:rsidR="00F6461B">
        <w:rPr>
          <w:spacing w:val="1"/>
          <w:sz w:val="24"/>
          <w:szCs w:val="24"/>
        </w:rPr>
        <w:t>ia</w:t>
      </w:r>
      <w:r w:rsidR="00F6461B">
        <w:rPr>
          <w:sz w:val="24"/>
          <w:szCs w:val="24"/>
        </w:rPr>
        <w:t>n, d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la</w:t>
      </w:r>
      <w:r w:rsidR="00F6461B">
        <w:rPr>
          <w:sz w:val="24"/>
          <w:szCs w:val="24"/>
        </w:rPr>
        <w:t>h</w:t>
      </w:r>
      <w:r w:rsidR="00F6461B">
        <w:rPr>
          <w:spacing w:val="-4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L</w:t>
      </w:r>
      <w:r w:rsidR="00F6461B">
        <w:rPr>
          <w:spacing w:val="-1"/>
          <w:sz w:val="24"/>
          <w:szCs w:val="24"/>
        </w:rPr>
        <w:t>KP</w:t>
      </w:r>
      <w:r w:rsidR="00F6461B">
        <w:rPr>
          <w:sz w:val="24"/>
          <w:szCs w:val="24"/>
        </w:rPr>
        <w:t>D</w:t>
      </w:r>
      <w:r w:rsidR="00F6461B">
        <w:rPr>
          <w:spacing w:val="-1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</w:t>
      </w:r>
      <w:r w:rsidR="00F6461B">
        <w:rPr>
          <w:spacing w:val="-4"/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ai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</w:t>
      </w:r>
      <w:r w:rsidR="00F6461B">
        <w:rPr>
          <w:spacing w:val="-4"/>
          <w:sz w:val="24"/>
          <w:szCs w:val="24"/>
        </w:rPr>
        <w:t>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8"/>
          <w:sz w:val="24"/>
          <w:szCs w:val="24"/>
        </w:rPr>
        <w:t>k</w:t>
      </w:r>
      <w:r w:rsidR="00F6461B">
        <w:rPr>
          <w:spacing w:val="-4"/>
          <w:sz w:val="24"/>
          <w:szCs w:val="24"/>
        </w:rPr>
        <w:t>-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k 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ng </w:t>
      </w:r>
      <w:r w:rsidR="00F6461B">
        <w:rPr>
          <w:spacing w:val="1"/>
          <w:sz w:val="24"/>
          <w:szCs w:val="24"/>
        </w:rPr>
        <w:t>te</w:t>
      </w:r>
      <w:r w:rsidR="00F6461B">
        <w:rPr>
          <w:sz w:val="24"/>
          <w:szCs w:val="24"/>
        </w:rPr>
        <w:t>rd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da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TE</w:t>
      </w:r>
      <w:r w:rsidR="00F6461B">
        <w:rPr>
          <w:spacing w:val="-1"/>
          <w:sz w:val="24"/>
          <w:szCs w:val="24"/>
        </w:rPr>
        <w:t>M</w:t>
      </w:r>
      <w:r w:rsidR="00F6461B">
        <w:rPr>
          <w:sz w:val="24"/>
          <w:szCs w:val="24"/>
        </w:rPr>
        <w:t>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1129" w:right="424" w:hanging="360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KPD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nduh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ceta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06334" w:rsidRDefault="00D06334">
      <w:pPr>
        <w:spacing w:before="10"/>
        <w:ind w:left="768"/>
      </w:pPr>
      <w:r>
        <w:pict>
          <v:shape id="_x0000_i1027" type="#_x0000_t75" style="width:307.35pt;height:141.6pt">
            <v:imagedata r:id="rId20" o:title=""/>
          </v:shape>
        </w:pic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8" w:line="220" w:lineRule="exact"/>
        <w:rPr>
          <w:sz w:val="22"/>
          <w:szCs w:val="22"/>
        </w:rPr>
      </w:pPr>
    </w:p>
    <w:p w:rsidR="00D06334" w:rsidRDefault="00F6461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   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atan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EM</w:t>
      </w:r>
    </w:p>
    <w:p w:rsidR="00D06334" w:rsidRDefault="00D06334">
      <w:pPr>
        <w:spacing w:before="15" w:line="260" w:lineRule="exact"/>
        <w:rPr>
          <w:sz w:val="26"/>
          <w:szCs w:val="26"/>
        </w:rPr>
      </w:pPr>
    </w:p>
    <w:p w:rsidR="00D06334" w:rsidRDefault="00F6461B">
      <w:pPr>
        <w:ind w:left="588"/>
        <w:rPr>
          <w:sz w:val="24"/>
          <w:szCs w:val="24"/>
        </w:rPr>
      </w:pPr>
      <w:r>
        <w:rPr>
          <w:b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>
        <w:rPr>
          <w:b/>
          <w:spacing w:val="56"/>
          <w:sz w:val="28"/>
          <w:szCs w:val="28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EM</w:t>
      </w:r>
    </w:p>
    <w:p w:rsidR="00D06334" w:rsidRDefault="00D06334">
      <w:pPr>
        <w:spacing w:before="12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-21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1"/>
          <w:sz w:val="24"/>
          <w:szCs w:val="24"/>
        </w:rPr>
        <w:t>i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ode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k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-</w:t>
      </w:r>
    </w:p>
    <w:p w:rsidR="00D06334" w:rsidRDefault="00F6461B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21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EM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D06334" w:rsidRDefault="00D06334">
      <w:pPr>
        <w:spacing w:before="17" w:line="260" w:lineRule="exact"/>
        <w:rPr>
          <w:sz w:val="26"/>
          <w:szCs w:val="26"/>
        </w:rPr>
      </w:pPr>
    </w:p>
    <w:p w:rsidR="00D06334" w:rsidRDefault="00F6461B">
      <w:pPr>
        <w:ind w:left="588"/>
        <w:rPr>
          <w:sz w:val="24"/>
          <w:szCs w:val="24"/>
        </w:rPr>
      </w:pPr>
      <w:r>
        <w:rPr>
          <w:sz w:val="24"/>
          <w:szCs w:val="24"/>
        </w:rPr>
        <w:t>(2020).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78" w:firstLine="721"/>
        <w:jc w:val="both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(2019),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ian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kup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9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(2017)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 dkk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(2020),</w:t>
      </w:r>
      <w:r>
        <w:rPr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 xml:space="preserve">-21.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fokus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EM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ns </w:t>
      </w:r>
      <w:r>
        <w:rPr>
          <w:spacing w:val="1"/>
          <w:sz w:val="24"/>
          <w:szCs w:val="24"/>
        </w:rPr>
        <w:t>melal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2016;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2017;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dkk 2017;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udr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dkk 201</w:t>
      </w:r>
      <w:r>
        <w:rPr>
          <w:spacing w:val="-4"/>
          <w:sz w:val="24"/>
          <w:szCs w:val="24"/>
        </w:rPr>
        <w:t>7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020).</w:t>
      </w:r>
    </w:p>
    <w:p w:rsidR="00D06334" w:rsidRDefault="00F6461B">
      <w:pPr>
        <w:spacing w:before="10"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&amp;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18),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nghubungk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11"/>
          <w:sz w:val="24"/>
          <w:szCs w:val="24"/>
        </w:rPr>
        <w:t>p</w:t>
      </w:r>
      <w:r>
        <w:rPr>
          <w:sz w:val="24"/>
          <w:szCs w:val="24"/>
        </w:rPr>
        <w:t>-kon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cie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5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hn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15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ic</w:t>
      </w:r>
      <w:r>
        <w:rPr>
          <w:i/>
          <w:spacing w:val="5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kr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u,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ndorong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d</w:t>
      </w:r>
      <w:r>
        <w:rPr>
          <w:spacing w:val="1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(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 2023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588" w:right="87" w:firstLine="721"/>
        <w:jc w:val="both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ks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588" w:right="82"/>
        <w:jc w:val="both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(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dkk, 2020),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2018).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06334" w:rsidRDefault="00F6461B">
      <w:pPr>
        <w:spacing w:before="10"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21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guru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8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2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-19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 k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-21.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.</w:t>
      </w:r>
    </w:p>
    <w:p w:rsidR="00D06334" w:rsidRDefault="00F6461B">
      <w:pPr>
        <w:spacing w:before="9" w:line="480" w:lineRule="auto"/>
        <w:ind w:left="588" w:right="77" w:firstLine="721"/>
        <w:jc w:val="both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M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588" w:right="61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-21,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D06334" w:rsidRDefault="00D06334">
      <w:pPr>
        <w:spacing w:before="1" w:line="160" w:lineRule="exact"/>
        <w:rPr>
          <w:sz w:val="16"/>
          <w:szCs w:val="16"/>
        </w:rPr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F6461B">
      <w:pPr>
        <w:ind w:left="588"/>
        <w:rPr>
          <w:sz w:val="24"/>
          <w:szCs w:val="24"/>
        </w:rPr>
      </w:pPr>
      <w:r>
        <w:rPr>
          <w:b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>
        <w:rPr>
          <w:b/>
          <w:spacing w:val="56"/>
          <w:sz w:val="28"/>
          <w:szCs w:val="28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-</w:t>
      </w: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EM</w:t>
      </w:r>
    </w:p>
    <w:p w:rsidR="00D06334" w:rsidRDefault="00D06334">
      <w:pPr>
        <w:spacing w:before="7" w:line="260" w:lineRule="exact"/>
        <w:rPr>
          <w:sz w:val="26"/>
          <w:szCs w:val="26"/>
        </w:rPr>
      </w:pPr>
    </w:p>
    <w:p w:rsidR="00D06334" w:rsidRDefault="00F6461B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ind w:left="76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6334" w:rsidRDefault="00D06334">
      <w:pPr>
        <w:spacing w:before="17" w:line="260" w:lineRule="exact"/>
        <w:rPr>
          <w:sz w:val="26"/>
          <w:szCs w:val="26"/>
        </w:rPr>
      </w:pPr>
    </w:p>
    <w:p w:rsidR="00D06334" w:rsidRDefault="00F6461B">
      <w:pPr>
        <w:spacing w:line="479" w:lineRule="auto"/>
        <w:ind w:left="769" w:right="65" w:firstLine="5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06334" w:rsidRDefault="00F6461B">
      <w:pPr>
        <w:spacing w:before="10"/>
        <w:ind w:left="76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769" w:right="67" w:firstLine="5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guru.</w:t>
      </w:r>
    </w:p>
    <w:p w:rsidR="00D06334" w:rsidRDefault="00F6461B">
      <w:pPr>
        <w:spacing w:before="10"/>
        <w:ind w:left="76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769" w:right="65" w:firstLine="5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-kon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F6461B">
      <w:pPr>
        <w:spacing w:before="10"/>
        <w:ind w:left="769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Ela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769" w:right="63" w:firstLine="540"/>
        <w:jc w:val="both"/>
        <w:rPr>
          <w:sz w:val="24"/>
          <w:szCs w:val="24"/>
        </w:rPr>
        <w:sectPr w:rsidR="00D06334">
          <w:pgSz w:w="11920" w:h="16840"/>
          <w:pgMar w:top="980" w:right="160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na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/>
        <w:ind w:left="769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769" w:right="88" w:firstLine="540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ngukur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h.</w:t>
      </w:r>
    </w:p>
    <w:p w:rsidR="00D06334" w:rsidRDefault="00D06334">
      <w:pPr>
        <w:spacing w:line="160" w:lineRule="exact"/>
        <w:rPr>
          <w:sz w:val="16"/>
          <w:szCs w:val="16"/>
        </w:rPr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F6461B">
      <w:pPr>
        <w:ind w:left="588"/>
        <w:rPr>
          <w:sz w:val="24"/>
          <w:szCs w:val="24"/>
        </w:rPr>
      </w:pPr>
      <w:r>
        <w:rPr>
          <w:b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 xml:space="preserve">3        </w:t>
      </w:r>
      <w:r>
        <w:rPr>
          <w:b/>
          <w:spacing w:val="36"/>
          <w:sz w:val="28"/>
          <w:szCs w:val="28"/>
        </w:rPr>
        <w:t xml:space="preserve"> </w:t>
      </w:r>
      <w:r>
        <w:rPr>
          <w:b/>
          <w:spacing w:val="-1"/>
          <w:sz w:val="24"/>
          <w:szCs w:val="24"/>
        </w:rPr>
        <w:t>Asp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-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atan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TEM</w:t>
      </w:r>
    </w:p>
    <w:p w:rsidR="00D06334" w:rsidRDefault="00D06334">
      <w:pPr>
        <w:spacing w:before="7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u: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), </w:t>
      </w:r>
      <w:r>
        <w:rPr>
          <w:i/>
          <w:spacing w:val="-2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hno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g</w:t>
      </w:r>
      <w:r>
        <w:rPr>
          <w:i/>
          <w:sz w:val="24"/>
          <w:szCs w:val="24"/>
        </w:rPr>
        <w:t xml:space="preserve">y </w:t>
      </w:r>
      <w:r>
        <w:rPr>
          <w:i/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), </w:t>
      </w:r>
      <w:r>
        <w:rPr>
          <w:spacing w:val="3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k)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 xml:space="preserve">s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1"/>
          <w:sz w:val="24"/>
          <w:szCs w:val="24"/>
        </w:rPr>
        <w:t>-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uh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(2021)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06334" w:rsidRDefault="00F6461B">
      <w:pPr>
        <w:spacing w:before="10"/>
        <w:ind w:left="76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cie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769" w:right="77" w:firstLine="540"/>
        <w:jc w:val="both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huk</w:t>
      </w:r>
      <w:r>
        <w:rPr>
          <w:spacing w:val="-4"/>
          <w:sz w:val="24"/>
          <w:szCs w:val="24"/>
        </w:rPr>
        <w:t>u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 xml:space="preserve">-hukum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,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ns </w:t>
      </w:r>
      <w:r>
        <w:rPr>
          <w:spacing w:val="1"/>
          <w:sz w:val="24"/>
          <w:szCs w:val="24"/>
        </w:rPr>
        <w:t>iala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mia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ru.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dua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8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ru.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ilm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 xml:space="preserve">u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769" w:right="7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 g</w:t>
      </w:r>
      <w:r>
        <w:rPr>
          <w:spacing w:val="1"/>
          <w:sz w:val="24"/>
          <w:szCs w:val="24"/>
        </w:rPr>
        <w:t>eja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06334" w:rsidRDefault="00F6461B">
      <w:pPr>
        <w:spacing w:before="10"/>
        <w:ind w:left="769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i/>
          <w:spacing w:val="-2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hno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g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8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khno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769" w:right="78" w:firstLine="540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produk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D06334" w:rsidRDefault="00F6461B">
      <w:pPr>
        <w:spacing w:before="10" w:line="480" w:lineRule="auto"/>
        <w:ind w:left="769" w:right="84" w:firstLine="54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Lite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(B)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(C)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,B,C)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2"/>
          <w:sz w:val="24"/>
          <w:szCs w:val="24"/>
        </w:rPr>
        <w:t>"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"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"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"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a”.</w:t>
      </w:r>
    </w:p>
    <w:p w:rsidR="00D06334" w:rsidRDefault="00F6461B">
      <w:pPr>
        <w:spacing w:before="10"/>
        <w:ind w:left="769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8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k)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769" w:right="79" w:firstLine="540"/>
        <w:jc w:val="both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 bu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h.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12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48"/>
          <w:sz w:val="24"/>
          <w:szCs w:val="24"/>
        </w:rPr>
        <w:t xml:space="preserve"> </w:t>
      </w:r>
      <w:r>
        <w:rPr>
          <w:spacing w:val="-25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769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hukum</w:t>
      </w:r>
      <w:r>
        <w:rPr>
          <w:spacing w:val="1"/>
          <w:sz w:val="24"/>
          <w:szCs w:val="24"/>
        </w:rPr>
        <w:t xml:space="preserve"> alam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ng,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gono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06334" w:rsidRDefault="00F6461B">
      <w:pPr>
        <w:spacing w:before="10"/>
        <w:ind w:left="769" w:right="48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 xml:space="preserve">s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769" w:right="77" w:firstLine="540"/>
        <w:jc w:val="both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tic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-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</w:t>
      </w:r>
      <w:r>
        <w:rPr>
          <w:spacing w:val="1"/>
          <w:sz w:val="24"/>
          <w:szCs w:val="24"/>
        </w:rPr>
        <w:t>ija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buh,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te</w:t>
      </w:r>
      <w:r>
        <w:rPr>
          <w:spacing w:val="1"/>
          <w:sz w:val="24"/>
          <w:szCs w:val="24"/>
        </w:rPr>
        <w:t>mati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alja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 fung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60" w:lineRule="exact"/>
        <w:rPr>
          <w:sz w:val="26"/>
          <w:szCs w:val="26"/>
        </w:rPr>
      </w:pPr>
    </w:p>
    <w:p w:rsidR="00D06334" w:rsidRDefault="00F6461B">
      <w:pPr>
        <w:spacing w:before="24"/>
        <w:ind w:left="588"/>
        <w:rPr>
          <w:sz w:val="24"/>
          <w:szCs w:val="24"/>
        </w:rPr>
      </w:pPr>
      <w:r>
        <w:rPr>
          <w:b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 xml:space="preserve">4        </w:t>
      </w:r>
      <w:r>
        <w:rPr>
          <w:b/>
          <w:spacing w:val="36"/>
          <w:sz w:val="28"/>
          <w:szCs w:val="28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atan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EM</w:t>
      </w:r>
    </w:p>
    <w:p w:rsidR="00D06334" w:rsidRDefault="00D06334">
      <w:pPr>
        <w:spacing w:before="8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guna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,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EM</w:t>
      </w:r>
      <w:r>
        <w:rPr>
          <w:sz w:val="24"/>
          <w:szCs w:val="24"/>
        </w:rPr>
        <w:t>.</w:t>
      </w:r>
    </w:p>
    <w:p w:rsidR="00D06334" w:rsidRDefault="00F6461B">
      <w:pPr>
        <w:spacing w:before="10"/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ind w:left="76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,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2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hno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15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ng,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n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ind w:left="1129"/>
        <w:rPr>
          <w:sz w:val="24"/>
          <w:szCs w:val="24"/>
        </w:rPr>
      </w:pP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s</w:t>
      </w:r>
    </w:p>
    <w:p w:rsidR="00D06334" w:rsidRDefault="00D06334">
      <w:pPr>
        <w:spacing w:before="17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1129" w:right="76" w:firstLine="720"/>
        <w:jc w:val="both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cie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i/>
          <w:spacing w:val="-2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hno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g</w:t>
      </w:r>
      <w:r>
        <w:rPr>
          <w:i/>
          <w:sz w:val="24"/>
          <w:szCs w:val="24"/>
        </w:rPr>
        <w:t>y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8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),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 xml:space="preserve">s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ndukung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1129" w:right="85"/>
        <w:jc w:val="both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mia</w:t>
      </w:r>
      <w:r>
        <w:rPr>
          <w:sz w:val="24"/>
          <w:szCs w:val="24"/>
        </w:rPr>
        <w:t>h,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06334" w:rsidRDefault="00F6461B">
      <w:pPr>
        <w:spacing w:before="10"/>
        <w:ind w:left="728" w:right="7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cie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 xml:space="preserve">,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5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hno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15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ng, 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ind w:left="1129" w:right="287"/>
        <w:jc w:val="both"/>
        <w:rPr>
          <w:sz w:val="24"/>
          <w:szCs w:val="24"/>
        </w:rPr>
      </w:pP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 xml:space="preserve">s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1129" w:right="77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cie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 xml:space="preserve">, </w:t>
      </w:r>
      <w:r>
        <w:rPr>
          <w:i/>
          <w:spacing w:val="-2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hno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15"/>
          <w:sz w:val="24"/>
          <w:szCs w:val="24"/>
        </w:rPr>
        <w:t>y</w:t>
      </w:r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ng, dan Ma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)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s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M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n.</w:t>
      </w:r>
    </w:p>
    <w:p w:rsidR="00D06334" w:rsidRDefault="00F6461B">
      <w:pPr>
        <w:spacing w:before="10"/>
        <w:ind w:left="728" w:right="76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,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-2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hno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15"/>
          <w:sz w:val="24"/>
          <w:szCs w:val="24"/>
        </w:rPr>
        <w:t>y</w:t>
      </w:r>
      <w:r>
        <w:rPr>
          <w:i/>
          <w:sz w:val="24"/>
          <w:szCs w:val="24"/>
        </w:rPr>
        <w:t xml:space="preserve">,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ng, </w:t>
      </w:r>
      <w:r>
        <w:rPr>
          <w:i/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ind w:left="1129" w:right="3721"/>
        <w:jc w:val="both"/>
        <w:rPr>
          <w:sz w:val="24"/>
          <w:szCs w:val="24"/>
        </w:rPr>
      </w:pP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 xml:space="preserve">s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1129" w:right="79" w:firstLine="720"/>
        <w:jc w:val="both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cie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n),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hn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8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tic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   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2.1.3.1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62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 xml:space="preserve"> ija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kogn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ukur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 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ndukung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588" w:right="6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(2018),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kup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588" w:right="59" w:firstLine="721"/>
        <w:jc w:val="both"/>
        <w:rPr>
          <w:sz w:val="24"/>
          <w:szCs w:val="24"/>
        </w:rPr>
        <w:sectPr w:rsidR="00D06334">
          <w:pgSz w:w="11920" w:h="16840"/>
          <w:pgMar w:top="980" w:right="160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(2019),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 di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kogn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588" w:right="80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aza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kogn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di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D06334" w:rsidRDefault="00F6461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2.1.3.2 </w:t>
      </w:r>
      <w:r>
        <w:rPr>
          <w:b/>
          <w:spacing w:val="-1"/>
          <w:sz w:val="24"/>
          <w:szCs w:val="24"/>
        </w:rPr>
        <w:t>Ind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ajar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84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lai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oom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kogn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06334" w:rsidRDefault="00F6461B">
      <w:pPr>
        <w:spacing w:before="10" w:line="480" w:lineRule="auto"/>
        <w:ind w:left="1041" w:right="78" w:hanging="361"/>
        <w:jc w:val="both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kogn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kogn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ngo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 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kogn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1041" w:right="62" w:hanging="361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ilai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ku.</w:t>
      </w:r>
    </w:p>
    <w:p w:rsidR="00D06334" w:rsidRDefault="00F6461B">
      <w:pPr>
        <w:spacing w:before="10" w:line="480" w:lineRule="auto"/>
        <w:ind w:left="1041" w:right="66" w:hanging="36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D06334" w:rsidRDefault="00F6461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2.1.3.3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to</w:t>
      </w:r>
      <w:r>
        <w:rPr>
          <w:b/>
          <w:spacing w:val="-10"/>
          <w:sz w:val="24"/>
          <w:szCs w:val="24"/>
        </w:rPr>
        <w:t>r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tor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Me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62" w:firstLine="721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(2016)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D06334" w:rsidRDefault="00F6461B">
      <w:pPr>
        <w:spacing w:before="9"/>
        <w:ind w:left="76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1129" w:right="64" w:firstLine="45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ni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fung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ruhnya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h.</w:t>
      </w:r>
    </w:p>
    <w:p w:rsidR="00D06334" w:rsidRDefault="00F6461B">
      <w:pPr>
        <w:spacing w:before="10"/>
        <w:ind w:left="76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1129" w:right="66" w:firstLine="452"/>
        <w:jc w:val="both"/>
        <w:rPr>
          <w:sz w:val="24"/>
          <w:szCs w:val="24"/>
        </w:rPr>
        <w:sectPr w:rsidR="00D06334">
          <w:pgSz w:w="11920" w:h="16840"/>
          <w:pgMar w:top="980" w:right="160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/>
        <w:ind w:left="1221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1581" w:right="77" w:firstLine="44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okr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-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p</w:t>
      </w:r>
      <w:r>
        <w:rPr>
          <w:sz w:val="24"/>
          <w:szCs w:val="24"/>
        </w:rPr>
        <w:t>op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06334" w:rsidRDefault="00F6461B">
      <w:pPr>
        <w:spacing w:before="10"/>
        <w:ind w:left="1221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1581" w:right="86" w:firstLine="44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puh,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guru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pur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D06334" w:rsidRDefault="00F6461B">
      <w:pPr>
        <w:spacing w:before="10"/>
        <w:ind w:left="1221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1581" w:right="85" w:firstLine="448"/>
        <w:jc w:val="both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ruhnya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1268" w:right="126" w:firstLine="272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ndukung 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kut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D06334" w:rsidRDefault="00F6461B">
      <w:pPr>
        <w:spacing w:before="10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 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: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769" w:right="2867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b.  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769" w:right="2790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d.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D06334">
      <w:pPr>
        <w:spacing w:before="2" w:line="160" w:lineRule="exact"/>
        <w:rPr>
          <w:sz w:val="16"/>
          <w:szCs w:val="16"/>
        </w:rPr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F6461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2.1.4   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an 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mu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hu</w:t>
      </w:r>
      <w:r>
        <w:rPr>
          <w:b/>
          <w:sz w:val="24"/>
          <w:szCs w:val="24"/>
        </w:rPr>
        <w:t>an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am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-15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AS</w:t>
      </w:r>
      <w:r>
        <w:rPr>
          <w:b/>
          <w:sz w:val="24"/>
          <w:szCs w:val="24"/>
        </w:rPr>
        <w:t>)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2.1.4.1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hu</w:t>
      </w:r>
      <w:r>
        <w:rPr>
          <w:b/>
          <w:sz w:val="24"/>
          <w:szCs w:val="24"/>
        </w:rPr>
        <w:t>an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am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-19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)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77" w:firstLine="721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(I</w:t>
      </w:r>
      <w:r>
        <w:rPr>
          <w:spacing w:val="-1"/>
          <w:sz w:val="24"/>
          <w:szCs w:val="24"/>
        </w:rPr>
        <w:t>PS</w:t>
      </w:r>
      <w:r>
        <w:rPr>
          <w:sz w:val="24"/>
          <w:szCs w:val="24"/>
        </w:rPr>
        <w:t>)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2022).</w:t>
      </w:r>
    </w:p>
    <w:p w:rsidR="00D06334" w:rsidRDefault="00F6461B">
      <w:pPr>
        <w:spacing w:before="11" w:line="480" w:lineRule="auto"/>
        <w:ind w:left="588" w:right="83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kbud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gus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</w:p>
    <w:p w:rsidR="00D06334" w:rsidRDefault="00D06334">
      <w:pPr>
        <w:spacing w:before="3" w:line="160" w:lineRule="exact"/>
        <w:rPr>
          <w:sz w:val="16"/>
          <w:szCs w:val="16"/>
        </w:rPr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F6461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2.1.4.2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6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am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-15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AS</w:t>
      </w:r>
      <w:r>
        <w:rPr>
          <w:b/>
          <w:sz w:val="24"/>
          <w:szCs w:val="24"/>
        </w:rPr>
        <w:t>)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80" w:firstLine="721"/>
        <w:jc w:val="both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kbud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prof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: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1041" w:right="67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;</w:t>
      </w:r>
    </w:p>
    <w:p w:rsidR="00D06334" w:rsidRDefault="00F6461B">
      <w:pPr>
        <w:spacing w:before="10" w:line="480" w:lineRule="auto"/>
        <w:ind w:left="1041" w:right="68" w:hanging="361"/>
        <w:jc w:val="both"/>
        <w:rPr>
          <w:sz w:val="24"/>
          <w:szCs w:val="24"/>
        </w:rPr>
      </w:pPr>
      <w:r>
        <w:rPr>
          <w:sz w:val="24"/>
          <w:szCs w:val="24"/>
        </w:rPr>
        <w:t>2.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k;</w:t>
      </w:r>
    </w:p>
    <w:p w:rsidR="00D06334" w:rsidRDefault="00F6461B">
      <w:pPr>
        <w:spacing w:before="10" w:line="480" w:lineRule="auto"/>
        <w:ind w:left="1041" w:right="67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;</w:t>
      </w:r>
    </w:p>
    <w:p w:rsidR="00D06334" w:rsidRDefault="00F6461B">
      <w:pPr>
        <w:spacing w:before="10" w:line="480" w:lineRule="auto"/>
        <w:ind w:left="1041" w:right="68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pa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u;</w:t>
      </w:r>
    </w:p>
    <w:p w:rsidR="00D06334" w:rsidRDefault="00F6461B">
      <w:pPr>
        <w:spacing w:before="10" w:line="480" w:lineRule="auto"/>
        <w:ind w:left="1041" w:right="60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nggo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06334" w:rsidRDefault="00D06334">
      <w:pPr>
        <w:spacing w:before="2" w:line="160" w:lineRule="exact"/>
        <w:rPr>
          <w:sz w:val="16"/>
          <w:szCs w:val="16"/>
        </w:rPr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F6461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2.1.4.3 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k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-19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61" w:firstLine="721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kbud (2022) 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1"/>
          <w:sz w:val="24"/>
          <w:szCs w:val="24"/>
        </w:rPr>
        <w:t>ele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),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65"/>
        <w:gridCol w:w="3965"/>
      </w:tblGrid>
      <w:tr w:rsidR="00D06334">
        <w:trPr>
          <w:trHeight w:hRule="exact" w:val="560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4" w:rsidRDefault="00F6461B">
            <w:pPr>
              <w:spacing w:line="260" w:lineRule="exact"/>
              <w:ind w:left="1573" w:right="157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Ele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4" w:rsidRDefault="00F6461B">
            <w:pPr>
              <w:spacing w:line="260" w:lineRule="exact"/>
              <w:ind w:left="1478" w:right="148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</w:tr>
      <w:tr w:rsidR="00D06334">
        <w:trPr>
          <w:trHeight w:hRule="exact" w:val="111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4" w:rsidRDefault="00F6461B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34" w:rsidRDefault="00F6461B">
            <w:pPr>
              <w:spacing w:before="3" w:line="480" w:lineRule="auto"/>
              <w:ind w:left="103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7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</w:t>
            </w:r>
          </w:p>
        </w:tc>
      </w:tr>
    </w:tbl>
    <w:p w:rsidR="00D06334" w:rsidRDefault="00D06334">
      <w:pPr>
        <w:sectPr w:rsidR="00D06334">
          <w:pgSz w:w="11920" w:h="16840"/>
          <w:pgMar w:top="980" w:right="1600" w:bottom="280" w:left="1680" w:header="763" w:footer="0" w:gutter="0"/>
          <w:cols w:space="720"/>
        </w:sectPr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4" w:line="260" w:lineRule="exact"/>
        <w:rPr>
          <w:sz w:val="26"/>
          <w:szCs w:val="26"/>
        </w:rPr>
      </w:pPr>
    </w:p>
    <w:p w:rsidR="00D06334" w:rsidRDefault="00D06334">
      <w:pPr>
        <w:spacing w:before="29" w:line="480" w:lineRule="auto"/>
        <w:ind w:left="4666" w:right="170"/>
        <w:jc w:val="both"/>
        <w:rPr>
          <w:sz w:val="24"/>
          <w:szCs w:val="24"/>
        </w:rPr>
        <w:sectPr w:rsidR="00D06334">
          <w:pgSz w:w="11920" w:h="16840"/>
          <w:pgMar w:top="980" w:right="1600" w:bottom="280" w:left="1680" w:header="763" w:footer="0" w:gutter="0"/>
          <w:cols w:space="720"/>
        </w:sectPr>
      </w:pPr>
      <w:r w:rsidRPr="00D06334">
        <w:pict>
          <v:group id="_x0000_s2140" style="position:absolute;left:0;text-align:left;margin-left:113.4pt;margin-top:.8pt;width:397pt;height:608.6pt;z-index:-251666944;mso-position-horizontal-relative:page" coordorigin="2268,16" coordsize="7940,12172">
            <v:shape id="_x0000_s2147" style="position:absolute;left:2277;top:25;width:3958;height:0" coordorigin="2277,25" coordsize="3958,0" path="m2277,25r3957,e" filled="f" strokeweight=".5pt">
              <v:path arrowok="t"/>
            </v:shape>
            <v:shape id="_x0000_s2146" style="position:absolute;left:6242;top:25;width:3957;height:0" coordorigin="6242,25" coordsize="3957,0" path="m6242,25r3957,e" filled="f" strokeweight=".5pt">
              <v:path arrowok="t"/>
            </v:shape>
            <v:shape id="_x0000_s2145" style="position:absolute;left:2273;top:21;width:0;height:12162" coordorigin="2273,21" coordsize="0,12162" path="m2273,21r,12163e" filled="f" strokeweight=".5pt">
              <v:path arrowok="t"/>
            </v:shape>
            <v:shape id="_x0000_s2144" style="position:absolute;left:2277;top:12180;width:3958;height:0" coordorigin="2277,12180" coordsize="3958,0" path="m2277,12180r3957,e" filled="f" strokeweight=".17636mm">
              <v:path arrowok="t"/>
            </v:shape>
            <v:shape id="_x0000_s2143" style="position:absolute;left:6238;top:21;width:0;height:12162" coordorigin="6238,21" coordsize="0,12162" path="m6238,21r,12163e" filled="f" strokeweight=".5pt">
              <v:path arrowok="t"/>
            </v:shape>
            <v:shape id="_x0000_s2142" style="position:absolute;left:6242;top:12180;width:3957;height:0" coordorigin="6242,12180" coordsize="3957,0" path="m6242,12180r3957,e" filled="f" strokeweight=".17636mm">
              <v:path arrowok="t"/>
            </v:shape>
            <v:shape id="_x0000_s2141" style="position:absolute;left:10203;top:21;width:0;height:12162" coordorigin="10203,21" coordsize="0,12162" path="m10203,21r,12163e" filled="f" strokeweight=".5pt">
              <v:path arrowok="t"/>
            </v:shape>
            <w10:wrap anchorx="page"/>
          </v:group>
        </w:pict>
      </w:r>
      <w:r w:rsidR="00F6461B">
        <w:rPr>
          <w:spacing w:val="1"/>
          <w:sz w:val="24"/>
          <w:szCs w:val="24"/>
        </w:rPr>
        <w:t>te</w:t>
      </w:r>
      <w:r w:rsidR="00F6461B">
        <w:rPr>
          <w:sz w:val="24"/>
          <w:szCs w:val="24"/>
        </w:rPr>
        <w:t>ori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ng 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em</w:t>
      </w:r>
      <w:r w:rsidR="00F6461B">
        <w:rPr>
          <w:spacing w:val="-4"/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u k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3"/>
          <w:sz w:val="24"/>
          <w:szCs w:val="24"/>
        </w:rPr>
        <w:t>t</w:t>
      </w:r>
      <w:r w:rsidR="00F6461B">
        <w:rPr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 xml:space="preserve"> m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ma</w:t>
      </w:r>
      <w:r w:rsidR="00F6461B">
        <w:rPr>
          <w:sz w:val="24"/>
          <w:szCs w:val="24"/>
        </w:rPr>
        <w:t>h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m</w:t>
      </w:r>
      <w:r w:rsidR="00F6461B">
        <w:rPr>
          <w:sz w:val="24"/>
          <w:szCs w:val="24"/>
        </w:rPr>
        <w:t>i b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g</w:t>
      </w:r>
      <w:r w:rsidR="00F6461B">
        <w:rPr>
          <w:spacing w:val="1"/>
          <w:sz w:val="24"/>
          <w:szCs w:val="24"/>
        </w:rPr>
        <w:t>ai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na dun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a k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3"/>
          <w:sz w:val="24"/>
          <w:szCs w:val="24"/>
        </w:rPr>
        <w:t>t</w:t>
      </w:r>
      <w:r w:rsidR="00F6461B">
        <w:rPr>
          <w:sz w:val="24"/>
          <w:szCs w:val="24"/>
        </w:rPr>
        <w:t>a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-3"/>
          <w:sz w:val="24"/>
          <w:szCs w:val="24"/>
        </w:rPr>
        <w:t>j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.</w:t>
      </w:r>
      <w:r w:rsidR="00F6461B">
        <w:rPr>
          <w:spacing w:val="3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h </w:t>
      </w:r>
      <w:r w:rsidR="00F6461B">
        <w:rPr>
          <w:spacing w:val="1"/>
          <w:sz w:val="24"/>
          <w:szCs w:val="24"/>
        </w:rPr>
        <w:t>ja</w:t>
      </w:r>
      <w:r w:rsidR="00F6461B">
        <w:rPr>
          <w:sz w:val="24"/>
          <w:szCs w:val="24"/>
        </w:rPr>
        <w:t>uh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g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, </w:t>
      </w:r>
      <w:r w:rsidR="00F6461B">
        <w:rPr>
          <w:spacing w:val="1"/>
          <w:sz w:val="24"/>
          <w:szCs w:val="24"/>
        </w:rPr>
        <w:t>ilm</w:t>
      </w:r>
      <w:r w:rsidR="00F6461B">
        <w:rPr>
          <w:sz w:val="24"/>
          <w:szCs w:val="24"/>
        </w:rPr>
        <w:t>u 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>hu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t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la</w:t>
      </w:r>
      <w:r w:rsidR="00F6461B">
        <w:rPr>
          <w:sz w:val="24"/>
          <w:szCs w:val="24"/>
        </w:rPr>
        <w:t xml:space="preserve">h </w:t>
      </w:r>
      <w:r w:rsidR="00F6461B">
        <w:rPr>
          <w:spacing w:val="1"/>
          <w:sz w:val="24"/>
          <w:szCs w:val="24"/>
        </w:rPr>
        <w:t>mem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4"/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u k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3"/>
          <w:sz w:val="24"/>
          <w:szCs w:val="24"/>
        </w:rPr>
        <w:t>t</w:t>
      </w:r>
      <w:r w:rsidR="00F6461B">
        <w:rPr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em</w:t>
      </w:r>
      <w:r w:rsidR="00F6461B">
        <w:rPr>
          <w:spacing w:val="-4"/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te</w:t>
      </w:r>
      <w:r w:rsidR="00F6461B">
        <w:rPr>
          <w:sz w:val="24"/>
          <w:szCs w:val="24"/>
        </w:rPr>
        <w:t>kno</w:t>
      </w:r>
      <w:r w:rsidR="00F6461B">
        <w:rPr>
          <w:spacing w:val="1"/>
          <w:sz w:val="24"/>
          <w:szCs w:val="24"/>
        </w:rPr>
        <w:t>l</w:t>
      </w:r>
      <w:r w:rsidR="00F6461B">
        <w:rPr>
          <w:sz w:val="24"/>
          <w:szCs w:val="24"/>
        </w:rPr>
        <w:t>ogi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te</w:t>
      </w:r>
      <w:r w:rsidR="00F6461B">
        <w:rPr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at</w:t>
      </w:r>
      <w:r w:rsidR="00F6461B">
        <w:rPr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el</w:t>
      </w:r>
      <w:r w:rsidR="00F6461B">
        <w:rPr>
          <w:sz w:val="24"/>
          <w:szCs w:val="24"/>
        </w:rPr>
        <w:t>o</w:t>
      </w:r>
      <w:r w:rsidR="00F6461B">
        <w:rPr>
          <w:spacing w:val="-3"/>
          <w:sz w:val="24"/>
          <w:szCs w:val="24"/>
        </w:rPr>
        <w:t>l</w:t>
      </w:r>
      <w:r w:rsidR="00F6461B">
        <w:rPr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ng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 xml:space="preserve">ndukung  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ci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>n</w:t>
      </w:r>
      <w:r w:rsidR="00F6461B">
        <w:rPr>
          <w:spacing w:val="-4"/>
          <w:sz w:val="24"/>
          <w:szCs w:val="24"/>
        </w:rPr>
        <w:t>y</w:t>
      </w:r>
      <w:r w:rsidR="00F6461B">
        <w:rPr>
          <w:sz w:val="24"/>
          <w:szCs w:val="24"/>
        </w:rPr>
        <w:t xml:space="preserve">a 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4"/>
          <w:sz w:val="24"/>
          <w:szCs w:val="24"/>
        </w:rPr>
        <w:t>h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dup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le</w:t>
      </w:r>
      <w:r w:rsidR="00F6461B">
        <w:rPr>
          <w:spacing w:val="-4"/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h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z w:val="24"/>
          <w:szCs w:val="24"/>
        </w:rPr>
        <w:t>b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k.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ng</w:t>
      </w:r>
      <w:r w:rsidR="00F6461B">
        <w:rPr>
          <w:spacing w:val="-4"/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i </w:t>
      </w:r>
      <w:r w:rsidR="00F6461B">
        <w:rPr>
          <w:spacing w:val="1"/>
          <w:sz w:val="24"/>
          <w:szCs w:val="24"/>
        </w:rPr>
        <w:t>ilm</w:t>
      </w:r>
      <w:r w:rsidR="00F6461B">
        <w:rPr>
          <w:sz w:val="24"/>
          <w:szCs w:val="24"/>
        </w:rPr>
        <w:t>u  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>hu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 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5"/>
          <w:sz w:val="24"/>
          <w:szCs w:val="24"/>
        </w:rPr>
        <w:t>t</w:t>
      </w:r>
      <w:r w:rsidR="00F6461B">
        <w:rPr>
          <w:sz w:val="24"/>
          <w:szCs w:val="24"/>
        </w:rPr>
        <w:t xml:space="preserve">a 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t </w:t>
      </w:r>
      <w:r w:rsidR="00F6461B">
        <w:rPr>
          <w:spacing w:val="1"/>
          <w:sz w:val="24"/>
          <w:szCs w:val="24"/>
        </w:rPr>
        <w:t>mela</w:t>
      </w:r>
      <w:r w:rsidR="00F6461B">
        <w:rPr>
          <w:sz w:val="24"/>
          <w:szCs w:val="24"/>
        </w:rPr>
        <w:t>ku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b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-4"/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k h</w:t>
      </w:r>
      <w:r w:rsidR="00F6461B">
        <w:rPr>
          <w:spacing w:val="-3"/>
          <w:sz w:val="24"/>
          <w:szCs w:val="24"/>
        </w:rPr>
        <w:t>a</w:t>
      </w:r>
      <w:r w:rsidR="00F6461B">
        <w:rPr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un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 xml:space="preserve">uk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ny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ai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p</w:t>
      </w:r>
      <w:r w:rsidR="00F6461B">
        <w:rPr>
          <w:spacing w:val="-3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ma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la</w:t>
      </w:r>
      <w:r w:rsidR="00F6461B">
        <w:rPr>
          <w:sz w:val="24"/>
          <w:szCs w:val="24"/>
        </w:rPr>
        <w:t>h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 xml:space="preserve">u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ngh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4"/>
          <w:sz w:val="24"/>
          <w:szCs w:val="24"/>
        </w:rPr>
        <w:t>p</w:t>
      </w:r>
      <w:r w:rsidR="00F6461B">
        <w:rPr>
          <w:sz w:val="24"/>
          <w:szCs w:val="24"/>
        </w:rPr>
        <w:t>i</w:t>
      </w:r>
      <w:r w:rsidR="00F6461B">
        <w:rPr>
          <w:spacing w:val="5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ta</w:t>
      </w:r>
      <w:r w:rsidR="00F6461B">
        <w:rPr>
          <w:spacing w:val="-4"/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ng 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. </w:t>
      </w:r>
      <w:r w:rsidR="00F6461B">
        <w:rPr>
          <w:spacing w:val="-1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emili</w:t>
      </w:r>
      <w:r w:rsidR="00F6461B">
        <w:rPr>
          <w:spacing w:val="-4"/>
          <w:sz w:val="24"/>
          <w:szCs w:val="24"/>
        </w:rPr>
        <w:t>k</w:t>
      </w:r>
      <w:r w:rsidR="00F6461B">
        <w:rPr>
          <w:sz w:val="24"/>
          <w:szCs w:val="24"/>
        </w:rPr>
        <w:t>i  p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ma</w:t>
      </w:r>
      <w:r w:rsidR="00F6461B">
        <w:rPr>
          <w:sz w:val="24"/>
          <w:szCs w:val="24"/>
        </w:rPr>
        <w:t>h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ma</w:t>
      </w:r>
      <w:r w:rsidR="00F6461B">
        <w:rPr>
          <w:sz w:val="24"/>
          <w:szCs w:val="24"/>
        </w:rPr>
        <w:t>n</w:t>
      </w:r>
      <w:r w:rsidR="00F6461B">
        <w:rPr>
          <w:spacing w:val="55"/>
          <w:sz w:val="24"/>
          <w:szCs w:val="24"/>
        </w:rPr>
        <w:t xml:space="preserve"> </w:t>
      </w:r>
      <w:r w:rsidR="00F6461B">
        <w:rPr>
          <w:sz w:val="24"/>
          <w:szCs w:val="24"/>
        </w:rPr>
        <w:t>I</w:t>
      </w:r>
      <w:r w:rsidR="00F6461B">
        <w:rPr>
          <w:spacing w:val="-21"/>
          <w:sz w:val="24"/>
          <w:szCs w:val="24"/>
        </w:rPr>
        <w:t>P</w:t>
      </w:r>
      <w:r w:rsidR="00F6461B">
        <w:rPr>
          <w:spacing w:val="-1"/>
          <w:sz w:val="24"/>
          <w:szCs w:val="24"/>
        </w:rPr>
        <w:t>A</w:t>
      </w:r>
      <w:r w:rsidR="00F6461B">
        <w:rPr>
          <w:sz w:val="24"/>
          <w:szCs w:val="24"/>
        </w:rPr>
        <w:t xml:space="preserve">S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rup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buk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k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ti</w:t>
      </w:r>
      <w:r w:rsidR="00F6461B">
        <w:rPr>
          <w:sz w:val="24"/>
          <w:szCs w:val="24"/>
        </w:rPr>
        <w:t>ka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or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ng </w:t>
      </w:r>
      <w:r w:rsidR="00F6461B">
        <w:rPr>
          <w:spacing w:val="1"/>
          <w:sz w:val="24"/>
          <w:szCs w:val="24"/>
        </w:rPr>
        <w:t>mem</w:t>
      </w:r>
      <w:r w:rsidR="00F6461B">
        <w:rPr>
          <w:spacing w:val="-3"/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>li</w:t>
      </w:r>
      <w:r w:rsidR="00F6461B">
        <w:rPr>
          <w:sz w:val="24"/>
          <w:szCs w:val="24"/>
        </w:rPr>
        <w:t>h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</w:t>
      </w:r>
      <w:r w:rsidR="00F6461B">
        <w:rPr>
          <w:spacing w:val="-4"/>
          <w:sz w:val="24"/>
          <w:szCs w:val="24"/>
        </w:rPr>
        <w:t>g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te</w:t>
      </w:r>
      <w:r w:rsidR="00F6461B">
        <w:rPr>
          <w:sz w:val="24"/>
          <w:szCs w:val="24"/>
        </w:rPr>
        <w:t>g</w:t>
      </w:r>
      <w:r w:rsidR="00F6461B">
        <w:rPr>
          <w:spacing w:val="-4"/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eta</w:t>
      </w:r>
      <w:r w:rsidR="00F6461B">
        <w:rPr>
          <w:sz w:val="24"/>
          <w:szCs w:val="24"/>
        </w:rPr>
        <w:t>h</w:t>
      </w:r>
      <w:r w:rsidR="00F6461B">
        <w:rPr>
          <w:spacing w:val="-4"/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3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>lm</w:t>
      </w:r>
      <w:r w:rsidR="00F6461B">
        <w:rPr>
          <w:spacing w:val="-3"/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h</w:t>
      </w:r>
      <w:r w:rsidR="00F6461B">
        <w:rPr>
          <w:spacing w:val="3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</w:t>
      </w:r>
      <w:r w:rsidR="00F6461B">
        <w:rPr>
          <w:spacing w:val="3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t un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 xml:space="preserve">uk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j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la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4"/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em</w:t>
      </w:r>
      <w:r w:rsidR="00F6461B">
        <w:rPr>
          <w:sz w:val="24"/>
          <w:szCs w:val="24"/>
        </w:rPr>
        <w:t>pr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at</w:t>
      </w:r>
      <w:r w:rsidR="00F6461B">
        <w:rPr>
          <w:sz w:val="24"/>
          <w:szCs w:val="24"/>
        </w:rPr>
        <w:t>u f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no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na</w:t>
      </w:r>
      <w:r w:rsidR="00F6461B">
        <w:rPr>
          <w:spacing w:val="1"/>
          <w:sz w:val="24"/>
          <w:szCs w:val="24"/>
        </w:rPr>
        <w:t xml:space="preserve"> ata</w:t>
      </w:r>
      <w:r w:rsidR="00F6461B">
        <w:rPr>
          <w:sz w:val="24"/>
          <w:szCs w:val="24"/>
        </w:rPr>
        <w:t>u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f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a</w:t>
      </w:r>
      <w:r w:rsidR="00F6461B">
        <w:rPr>
          <w:spacing w:val="5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4"/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pk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eta</w:t>
      </w:r>
      <w:r w:rsidR="00F6461B">
        <w:rPr>
          <w:sz w:val="24"/>
          <w:szCs w:val="24"/>
        </w:rPr>
        <w:t>h</w:t>
      </w:r>
      <w:r w:rsidR="00F6461B">
        <w:rPr>
          <w:spacing w:val="-4"/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but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la</w:t>
      </w:r>
      <w:r w:rsidR="00F6461B">
        <w:rPr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-3"/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i 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rb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.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</w:t>
      </w:r>
      <w:r w:rsidR="00F6461B">
        <w:rPr>
          <w:spacing w:val="-4"/>
          <w:sz w:val="24"/>
          <w:szCs w:val="24"/>
        </w:rPr>
        <w:t>g</w:t>
      </w:r>
      <w:r w:rsidR="00F6461B">
        <w:rPr>
          <w:spacing w:val="1"/>
          <w:sz w:val="24"/>
          <w:szCs w:val="24"/>
        </w:rPr>
        <w:t>eta</w:t>
      </w:r>
      <w:r w:rsidR="00F6461B">
        <w:rPr>
          <w:sz w:val="24"/>
          <w:szCs w:val="24"/>
        </w:rPr>
        <w:t>h</w:t>
      </w:r>
      <w:r w:rsidR="00F6461B">
        <w:rPr>
          <w:spacing w:val="-4"/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mia</w:t>
      </w:r>
      <w:r w:rsidR="00F6461B">
        <w:rPr>
          <w:sz w:val="24"/>
          <w:szCs w:val="24"/>
        </w:rPr>
        <w:t xml:space="preserve">h 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ni b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rk</w:t>
      </w:r>
      <w:r w:rsidR="00F6461B">
        <w:rPr>
          <w:spacing w:val="1"/>
          <w:sz w:val="24"/>
          <w:szCs w:val="24"/>
        </w:rPr>
        <w:t>ai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 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 </w:t>
      </w:r>
      <w:r w:rsidR="00F6461B">
        <w:rPr>
          <w:spacing w:val="-4"/>
          <w:sz w:val="24"/>
          <w:szCs w:val="24"/>
        </w:rPr>
        <w:t>f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k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,  kon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p, pr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p, huku</w:t>
      </w:r>
      <w:r w:rsidR="00F6461B">
        <w:rPr>
          <w:spacing w:val="1"/>
          <w:sz w:val="24"/>
          <w:szCs w:val="24"/>
        </w:rPr>
        <w:t>m</w:t>
      </w:r>
      <w:r w:rsidR="00F6461B">
        <w:rPr>
          <w:sz w:val="24"/>
          <w:szCs w:val="24"/>
        </w:rPr>
        <w:t xml:space="preserve">, </w:t>
      </w:r>
      <w:r w:rsidR="00F6461B">
        <w:rPr>
          <w:spacing w:val="1"/>
          <w:sz w:val="24"/>
          <w:szCs w:val="24"/>
        </w:rPr>
        <w:t>te</w:t>
      </w:r>
      <w:r w:rsidR="00F6461B">
        <w:rPr>
          <w:sz w:val="24"/>
          <w:szCs w:val="24"/>
        </w:rPr>
        <w:t>o</w:t>
      </w:r>
      <w:r w:rsidR="00F6461B">
        <w:rPr>
          <w:spacing w:val="-4"/>
          <w:sz w:val="24"/>
          <w:szCs w:val="24"/>
        </w:rPr>
        <w:t>r</w:t>
      </w:r>
      <w:r w:rsidR="00F6461B">
        <w:rPr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m</w:t>
      </w:r>
      <w:r w:rsidR="00F6461B">
        <w:rPr>
          <w:sz w:val="24"/>
          <w:szCs w:val="24"/>
        </w:rPr>
        <w:t>od</w:t>
      </w:r>
      <w:r w:rsidR="00F6461B">
        <w:rPr>
          <w:spacing w:val="-3"/>
          <w:sz w:val="24"/>
          <w:szCs w:val="24"/>
        </w:rPr>
        <w:t>e</w:t>
      </w:r>
      <w:r w:rsidR="00F6461B">
        <w:rPr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ng </w:t>
      </w:r>
      <w:r w:rsidR="00F6461B">
        <w:rPr>
          <w:spacing w:val="1"/>
          <w:sz w:val="24"/>
          <w:szCs w:val="24"/>
        </w:rPr>
        <w:t>tela</w:t>
      </w:r>
      <w:r w:rsidR="00F6461B">
        <w:rPr>
          <w:sz w:val="24"/>
          <w:szCs w:val="24"/>
        </w:rPr>
        <w:t xml:space="preserve">h 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it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>pk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-4"/>
          <w:sz w:val="24"/>
          <w:szCs w:val="24"/>
        </w:rPr>
        <w:t>o</w:t>
      </w:r>
      <w:r w:rsidR="00F6461B">
        <w:rPr>
          <w:spacing w:val="1"/>
          <w:sz w:val="24"/>
          <w:szCs w:val="24"/>
        </w:rPr>
        <w:t>le</w:t>
      </w:r>
      <w:r w:rsidR="00F6461B">
        <w:rPr>
          <w:sz w:val="24"/>
          <w:szCs w:val="24"/>
        </w:rPr>
        <w:t xml:space="preserve">h 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ra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>lm</w:t>
      </w:r>
      <w:r w:rsidR="00F6461B">
        <w:rPr>
          <w:sz w:val="24"/>
          <w:szCs w:val="24"/>
        </w:rPr>
        <w:t>u</w:t>
      </w:r>
      <w:r w:rsidR="00F6461B">
        <w:rPr>
          <w:spacing w:val="-1"/>
          <w:sz w:val="24"/>
          <w:szCs w:val="24"/>
        </w:rPr>
        <w:t>w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4" w:line="260" w:lineRule="exact"/>
        <w:rPr>
          <w:sz w:val="26"/>
          <w:szCs w:val="26"/>
        </w:rPr>
      </w:pPr>
    </w:p>
    <w:p w:rsidR="00D06334" w:rsidRDefault="00D06334">
      <w:pPr>
        <w:spacing w:before="29" w:line="480" w:lineRule="auto"/>
        <w:ind w:left="4666" w:right="168" w:hanging="3966"/>
        <w:jc w:val="both"/>
        <w:rPr>
          <w:sz w:val="24"/>
          <w:szCs w:val="24"/>
        </w:rPr>
        <w:sectPr w:rsidR="00D06334">
          <w:pgSz w:w="11920" w:h="16840"/>
          <w:pgMar w:top="980" w:right="1600" w:bottom="280" w:left="1680" w:header="763" w:footer="0" w:gutter="0"/>
          <w:cols w:space="720"/>
        </w:sectPr>
      </w:pPr>
      <w:r w:rsidRPr="00D06334">
        <w:pict>
          <v:group id="_x0000_s2132" style="position:absolute;left:0;text-align:left;margin-left:113.4pt;margin-top:.8pt;width:397pt;height:636.25pt;z-index:-251665920;mso-position-horizontal-relative:page" coordorigin="2268,16" coordsize="7940,12725">
            <v:shape id="_x0000_s2139" style="position:absolute;left:2277;top:25;width:3958;height:0" coordorigin="2277,25" coordsize="3958,0" path="m2277,25r3957,e" filled="f" strokeweight=".5pt">
              <v:path arrowok="t"/>
            </v:shape>
            <v:shape id="_x0000_s2138" style="position:absolute;left:6242;top:25;width:3957;height:0" coordorigin="6242,25" coordsize="3957,0" path="m6242,25r3957,e" filled="f" strokeweight=".5pt">
              <v:path arrowok="t"/>
            </v:shape>
            <v:shape id="_x0000_s2137" style="position:absolute;left:2273;top:21;width:0;height:12715" coordorigin="2273,21" coordsize="0,12715" path="m2273,21r,12715e" filled="f" strokeweight=".5pt">
              <v:path arrowok="t"/>
            </v:shape>
            <v:shape id="_x0000_s2136" style="position:absolute;left:2277;top:12732;width:3958;height:0" coordorigin="2277,12732" coordsize="3958,0" path="m2277,12732r3957,e" filled="f" strokeweight=".17636mm">
              <v:path arrowok="t"/>
            </v:shape>
            <v:shape id="_x0000_s2135" style="position:absolute;left:6238;top:21;width:0;height:12715" coordorigin="6238,21" coordsize="0,12715" path="m6238,21r,12715e" filled="f" strokeweight=".5pt">
              <v:path arrowok="t"/>
            </v:shape>
            <v:shape id="_x0000_s2134" style="position:absolute;left:6242;top:12732;width:3957;height:0" coordorigin="6242,12732" coordsize="3957,0" path="m6242,12732r3957,e" filled="f" strokeweight=".17636mm">
              <v:path arrowok="t"/>
            </v:shape>
            <v:shape id="_x0000_s2133" style="position:absolute;left:10203;top:21;width:0;height:12715" coordorigin="10203,21" coordsize="0,12715" path="m10203,21r,12715e" filled="f" strokeweight=".5pt">
              <v:path arrowok="t"/>
            </v:shape>
            <w10:wrap anchorx="page"/>
          </v:group>
        </w:pict>
      </w:r>
      <w:r w:rsidR="00F6461B">
        <w:rPr>
          <w:spacing w:val="-1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ete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am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ila</w:t>
      </w:r>
      <w:r w:rsidR="00F6461B">
        <w:rPr>
          <w:sz w:val="24"/>
          <w:szCs w:val="24"/>
        </w:rPr>
        <w:t xml:space="preserve">n </w:t>
      </w:r>
      <w:r w:rsidR="00F6461B">
        <w:rPr>
          <w:spacing w:val="-4"/>
          <w:sz w:val="24"/>
          <w:szCs w:val="24"/>
        </w:rPr>
        <w:t>p</w:t>
      </w:r>
      <w:r w:rsidR="00F6461B">
        <w:rPr>
          <w:sz w:val="24"/>
          <w:szCs w:val="24"/>
        </w:rPr>
        <w:t>ro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 xml:space="preserve">s                                </w:t>
      </w:r>
      <w:r w:rsidR="00F6461B">
        <w:rPr>
          <w:spacing w:val="7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ala</w:t>
      </w:r>
      <w:r w:rsidR="00F6461B">
        <w:rPr>
          <w:sz w:val="24"/>
          <w:szCs w:val="24"/>
        </w:rPr>
        <w:t xml:space="preserve">m    </w:t>
      </w:r>
      <w:r w:rsidR="00F6461B">
        <w:rPr>
          <w:spacing w:val="13"/>
          <w:sz w:val="24"/>
          <w:szCs w:val="24"/>
        </w:rPr>
        <w:t xml:space="preserve"> </w:t>
      </w:r>
      <w:r w:rsidR="00F6461B">
        <w:rPr>
          <w:sz w:val="24"/>
          <w:szCs w:val="24"/>
        </w:rPr>
        <w:t>prof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l    </w:t>
      </w:r>
      <w:r w:rsidR="00F6461B">
        <w:rPr>
          <w:spacing w:val="13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el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ja</w:t>
      </w:r>
      <w:r w:rsidR="00F6461B">
        <w:rPr>
          <w:sz w:val="24"/>
          <w:szCs w:val="24"/>
        </w:rPr>
        <w:t xml:space="preserve">r    </w:t>
      </w:r>
      <w:r w:rsidR="00F6461B">
        <w:rPr>
          <w:spacing w:val="12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ca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-3"/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>la</w:t>
      </w:r>
      <w:r w:rsidR="00F6461B">
        <w:rPr>
          <w:sz w:val="24"/>
          <w:szCs w:val="24"/>
        </w:rPr>
        <w:t>, d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bu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-4"/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h</w:t>
      </w:r>
      <w:r w:rsidR="00F6461B">
        <w:rPr>
          <w:spacing w:val="-1"/>
          <w:sz w:val="24"/>
          <w:szCs w:val="24"/>
        </w:rPr>
        <w:t>w</w:t>
      </w:r>
      <w:r w:rsidR="00F6461B">
        <w:rPr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4"/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 Indon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a</w:t>
      </w:r>
      <w:r w:rsidR="00F6461B">
        <w:rPr>
          <w:spacing w:val="3"/>
          <w:sz w:val="24"/>
          <w:szCs w:val="24"/>
        </w:rPr>
        <w:t xml:space="preserve">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</w:t>
      </w:r>
      <w:r w:rsidR="00F6461B">
        <w:rPr>
          <w:spacing w:val="2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rn</w:t>
      </w:r>
      <w:r w:rsidR="00F6461B">
        <w:rPr>
          <w:spacing w:val="-2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la</w:t>
      </w:r>
      <w:r w:rsidR="00F6461B">
        <w:rPr>
          <w:sz w:val="24"/>
          <w:szCs w:val="24"/>
        </w:rPr>
        <w:t>r</w:t>
      </w:r>
      <w:r w:rsidR="00F6461B">
        <w:rPr>
          <w:spacing w:val="2"/>
          <w:sz w:val="24"/>
          <w:szCs w:val="24"/>
        </w:rPr>
        <w:t xml:space="preserve"> </w:t>
      </w:r>
      <w:r w:rsidR="00F6461B">
        <w:rPr>
          <w:sz w:val="24"/>
          <w:szCs w:val="24"/>
        </w:rPr>
        <w:t>kr</w:t>
      </w:r>
      <w:r w:rsidR="00F6461B">
        <w:rPr>
          <w:spacing w:val="-3"/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>ti</w:t>
      </w:r>
      <w:r w:rsidR="00F6461B">
        <w:rPr>
          <w:sz w:val="24"/>
          <w:szCs w:val="24"/>
        </w:rPr>
        <w:t xml:space="preserve">s 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am</w:t>
      </w:r>
      <w:r w:rsidR="00F6461B">
        <w:rPr>
          <w:sz w:val="24"/>
          <w:szCs w:val="24"/>
        </w:rPr>
        <w:t xml:space="preserve">pu </w:t>
      </w:r>
      <w:r w:rsidR="00F6461B">
        <w:rPr>
          <w:spacing w:val="1"/>
          <w:sz w:val="24"/>
          <w:szCs w:val="24"/>
        </w:rPr>
        <w:t>mem</w:t>
      </w:r>
      <w:r w:rsidR="00F6461B">
        <w:rPr>
          <w:sz w:val="24"/>
          <w:szCs w:val="24"/>
        </w:rPr>
        <w:t>pro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 xml:space="preserve">s 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nfor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i</w:t>
      </w:r>
      <w:r w:rsidR="00F6461B">
        <w:rPr>
          <w:spacing w:val="3"/>
          <w:sz w:val="24"/>
          <w:szCs w:val="24"/>
        </w:rPr>
        <w:t xml:space="preserve"> </w:t>
      </w:r>
      <w:r w:rsidR="00F6461B">
        <w:rPr>
          <w:sz w:val="24"/>
          <w:szCs w:val="24"/>
        </w:rPr>
        <w:t>b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</w:t>
      </w:r>
      <w:r w:rsidR="00F6461B">
        <w:rPr>
          <w:spacing w:val="2"/>
          <w:sz w:val="24"/>
          <w:szCs w:val="24"/>
        </w:rPr>
        <w:t xml:space="preserve"> </w:t>
      </w:r>
      <w:r w:rsidR="00F6461B">
        <w:rPr>
          <w:sz w:val="24"/>
          <w:szCs w:val="24"/>
        </w:rPr>
        <w:t>ku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it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ti</w:t>
      </w:r>
      <w:r w:rsidR="00F6461B">
        <w:rPr>
          <w:sz w:val="24"/>
          <w:szCs w:val="24"/>
        </w:rPr>
        <w:t xml:space="preserve">f </w:t>
      </w:r>
      <w:r w:rsidR="00F6461B">
        <w:rPr>
          <w:spacing w:val="1"/>
          <w:sz w:val="24"/>
          <w:szCs w:val="24"/>
        </w:rPr>
        <w:t>ma</w:t>
      </w:r>
      <w:r w:rsidR="00F6461B">
        <w:rPr>
          <w:sz w:val="24"/>
          <w:szCs w:val="24"/>
        </w:rPr>
        <w:t>upun</w:t>
      </w:r>
      <w:r w:rsidR="00F6461B">
        <w:rPr>
          <w:spacing w:val="3"/>
          <w:sz w:val="24"/>
          <w:szCs w:val="24"/>
        </w:rPr>
        <w:t xml:space="preserve"> </w:t>
      </w:r>
      <w:r w:rsidR="00F6461B">
        <w:rPr>
          <w:sz w:val="24"/>
          <w:szCs w:val="24"/>
        </w:rPr>
        <w:t>k</w:t>
      </w:r>
      <w:r w:rsidR="00F6461B">
        <w:rPr>
          <w:spacing w:val="-4"/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t</w:t>
      </w:r>
      <w:r w:rsidR="00F6461B">
        <w:rPr>
          <w:spacing w:val="-3"/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>ta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f</w:t>
      </w:r>
      <w:r w:rsidR="00F6461B">
        <w:rPr>
          <w:spacing w:val="3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3"/>
          <w:sz w:val="24"/>
          <w:szCs w:val="24"/>
        </w:rPr>
        <w:t>c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ra ob</w:t>
      </w:r>
      <w:r w:rsidR="00F6461B">
        <w:rPr>
          <w:spacing w:val="1"/>
          <w:sz w:val="24"/>
          <w:szCs w:val="24"/>
        </w:rPr>
        <w:t>je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ti</w:t>
      </w:r>
      <w:r w:rsidR="00F6461B">
        <w:rPr>
          <w:sz w:val="24"/>
          <w:szCs w:val="24"/>
        </w:rPr>
        <w:t xml:space="preserve">f, </w:t>
      </w:r>
      <w:r w:rsidR="00F6461B">
        <w:rPr>
          <w:spacing w:val="1"/>
          <w:sz w:val="24"/>
          <w:szCs w:val="24"/>
        </w:rPr>
        <w:t>mem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ngun  k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rk</w:t>
      </w:r>
      <w:r w:rsidR="00F6461B">
        <w:rPr>
          <w:spacing w:val="-2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ita</w:t>
      </w:r>
      <w:r w:rsidR="00F6461B">
        <w:rPr>
          <w:sz w:val="24"/>
          <w:szCs w:val="24"/>
        </w:rPr>
        <w:t xml:space="preserve">n  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ra b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rb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 xml:space="preserve"> i</w:t>
      </w:r>
      <w:r w:rsidR="00F6461B">
        <w:rPr>
          <w:sz w:val="24"/>
          <w:szCs w:val="24"/>
        </w:rPr>
        <w:t>nfor</w:t>
      </w:r>
      <w:r w:rsidR="00F6461B">
        <w:rPr>
          <w:spacing w:val="1"/>
          <w:sz w:val="24"/>
          <w:szCs w:val="24"/>
        </w:rPr>
        <w:t>ma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,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4"/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ali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s 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nfor</w:t>
      </w:r>
      <w:r w:rsidR="00F6461B">
        <w:rPr>
          <w:spacing w:val="1"/>
          <w:sz w:val="24"/>
          <w:szCs w:val="24"/>
        </w:rPr>
        <w:t>ma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,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</w:t>
      </w:r>
      <w:r w:rsidR="00F6461B">
        <w:rPr>
          <w:spacing w:val="-4"/>
          <w:sz w:val="24"/>
          <w:szCs w:val="24"/>
        </w:rPr>
        <w:t>g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v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l</w:t>
      </w:r>
      <w:r w:rsidR="00F6461B">
        <w:rPr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3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, 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ny</w:t>
      </w:r>
      <w:r w:rsidR="00F6461B">
        <w:rPr>
          <w:spacing w:val="1"/>
          <w:sz w:val="24"/>
          <w:szCs w:val="24"/>
        </w:rPr>
        <w:t>im</w:t>
      </w:r>
      <w:r w:rsidR="00F6461B">
        <w:rPr>
          <w:sz w:val="24"/>
          <w:szCs w:val="24"/>
        </w:rPr>
        <w:t>p</w:t>
      </w:r>
      <w:r w:rsidR="00F6461B">
        <w:rPr>
          <w:spacing w:val="-4"/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l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nny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. </w:t>
      </w:r>
      <w:r w:rsidR="00F6461B">
        <w:rPr>
          <w:spacing w:val="-1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</w:t>
      </w:r>
      <w:r w:rsidR="00F6461B">
        <w:rPr>
          <w:spacing w:val="-4"/>
          <w:sz w:val="24"/>
          <w:szCs w:val="24"/>
        </w:rPr>
        <w:t>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m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mi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ki k</w:t>
      </w:r>
      <w:r w:rsidR="00F6461B">
        <w:rPr>
          <w:spacing w:val="1"/>
          <w:sz w:val="24"/>
          <w:szCs w:val="24"/>
        </w:rPr>
        <w:t>ete</w:t>
      </w:r>
      <w:r w:rsidR="00F6461B">
        <w:rPr>
          <w:sz w:val="24"/>
          <w:szCs w:val="24"/>
        </w:rPr>
        <w:t>r</w:t>
      </w:r>
      <w:r w:rsidR="00F6461B">
        <w:rPr>
          <w:spacing w:val="-2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m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z w:val="24"/>
          <w:szCs w:val="24"/>
        </w:rPr>
        <w:t xml:space="preserve"> pro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s</w:t>
      </w:r>
      <w:r w:rsidR="00F6461B">
        <w:rPr>
          <w:spacing w:val="58"/>
          <w:sz w:val="24"/>
          <w:szCs w:val="24"/>
        </w:rPr>
        <w:t xml:space="preserve">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  b</w:t>
      </w:r>
      <w:r w:rsidR="00F6461B">
        <w:rPr>
          <w:spacing w:val="1"/>
          <w:sz w:val="24"/>
          <w:szCs w:val="24"/>
        </w:rPr>
        <w:t>ai</w:t>
      </w:r>
      <w:r w:rsidR="00F6461B">
        <w:rPr>
          <w:sz w:val="24"/>
          <w:szCs w:val="24"/>
        </w:rPr>
        <w:t xml:space="preserve">k  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ka prof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l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but 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p</w:t>
      </w:r>
      <w:r w:rsidR="00F6461B">
        <w:rPr>
          <w:spacing w:val="-3"/>
          <w:sz w:val="24"/>
          <w:szCs w:val="24"/>
        </w:rPr>
        <w:t>a</w:t>
      </w:r>
      <w:r w:rsidR="00F6461B">
        <w:rPr>
          <w:sz w:val="24"/>
          <w:szCs w:val="24"/>
        </w:rPr>
        <w:t>t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ica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ai</w:t>
      </w:r>
      <w:r w:rsidR="00F6461B">
        <w:rPr>
          <w:sz w:val="24"/>
          <w:szCs w:val="24"/>
        </w:rPr>
        <w:t xml:space="preserve">. </w:t>
      </w:r>
      <w:r w:rsidR="00F6461B">
        <w:rPr>
          <w:spacing w:val="-1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ete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am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ila</w:t>
      </w:r>
      <w:r w:rsidR="00F6461B">
        <w:rPr>
          <w:sz w:val="24"/>
          <w:szCs w:val="24"/>
        </w:rPr>
        <w:t>n pro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s</w:t>
      </w:r>
      <w:r w:rsidR="00F6461B">
        <w:rPr>
          <w:spacing w:val="2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ala</w:t>
      </w:r>
      <w:r w:rsidR="00F6461B">
        <w:rPr>
          <w:sz w:val="24"/>
          <w:szCs w:val="24"/>
        </w:rPr>
        <w:t xml:space="preserve">h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bu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h pro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 xml:space="preserve"> i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te</w:t>
      </w:r>
      <w:r w:rsidR="00F6461B">
        <w:rPr>
          <w:sz w:val="24"/>
          <w:szCs w:val="24"/>
        </w:rPr>
        <w:t>n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on</w:t>
      </w:r>
      <w:r w:rsidR="00F6461B">
        <w:rPr>
          <w:spacing w:val="-3"/>
          <w:sz w:val="24"/>
          <w:szCs w:val="24"/>
        </w:rPr>
        <w:t>a</w:t>
      </w:r>
      <w:r w:rsidR="00F6461B">
        <w:rPr>
          <w:sz w:val="24"/>
          <w:szCs w:val="24"/>
        </w:rPr>
        <w:t>l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m </w:t>
      </w:r>
      <w:r w:rsidR="00F6461B">
        <w:rPr>
          <w:spacing w:val="1"/>
          <w:sz w:val="24"/>
          <w:szCs w:val="24"/>
        </w:rPr>
        <w:t>me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kuk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d</w:t>
      </w:r>
      <w:r w:rsidR="00F6461B">
        <w:rPr>
          <w:spacing w:val="1"/>
          <w:sz w:val="24"/>
          <w:szCs w:val="24"/>
        </w:rPr>
        <w:t>ia</w:t>
      </w:r>
      <w:r w:rsidR="00F6461B">
        <w:rPr>
          <w:sz w:val="24"/>
          <w:szCs w:val="24"/>
        </w:rPr>
        <w:t>gno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 xml:space="preserve"> te</w:t>
      </w:r>
      <w:r w:rsidR="00F6461B">
        <w:rPr>
          <w:sz w:val="24"/>
          <w:szCs w:val="24"/>
        </w:rPr>
        <w:t>rh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p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it</w:t>
      </w:r>
      <w:r w:rsidR="00F6461B">
        <w:rPr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, </w:t>
      </w:r>
      <w:r w:rsidR="00F6461B">
        <w:rPr>
          <w:spacing w:val="1"/>
          <w:sz w:val="24"/>
          <w:szCs w:val="24"/>
        </w:rPr>
        <w:t>mem</w:t>
      </w:r>
      <w:r w:rsidR="00F6461B">
        <w:rPr>
          <w:sz w:val="24"/>
          <w:szCs w:val="24"/>
        </w:rPr>
        <w:t>for</w:t>
      </w:r>
      <w:r w:rsidR="00F6461B">
        <w:rPr>
          <w:spacing w:val="1"/>
          <w:sz w:val="24"/>
          <w:szCs w:val="24"/>
        </w:rPr>
        <w:t>m</w:t>
      </w:r>
      <w:r w:rsidR="00F6461B">
        <w:rPr>
          <w:spacing w:val="-4"/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la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p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4"/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ma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h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n,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ngkr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i</w:t>
      </w:r>
      <w:r w:rsidR="00F6461B">
        <w:rPr>
          <w:spacing w:val="5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at</w:t>
      </w:r>
      <w:r w:rsidR="00F6461B">
        <w:rPr>
          <w:sz w:val="24"/>
          <w:szCs w:val="24"/>
        </w:rPr>
        <w:t xml:space="preserve">u 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k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4"/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em</w:t>
      </w:r>
      <w:r w:rsidR="00F6461B">
        <w:rPr>
          <w:sz w:val="24"/>
          <w:szCs w:val="24"/>
        </w:rPr>
        <w:t>u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rb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d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3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ri</w:t>
      </w:r>
      <w:r w:rsidR="00F6461B">
        <w:rPr>
          <w:spacing w:val="1"/>
          <w:sz w:val="24"/>
          <w:szCs w:val="24"/>
        </w:rPr>
        <w:t xml:space="preserve"> a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te</w:t>
      </w:r>
      <w:r w:rsidR="00F6461B">
        <w:rPr>
          <w:sz w:val="24"/>
          <w:szCs w:val="24"/>
        </w:rPr>
        <w:t>rn</w:t>
      </w:r>
      <w:r w:rsidR="00F6461B">
        <w:rPr>
          <w:spacing w:val="-2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ti</w:t>
      </w:r>
      <w:r w:rsidR="00F6461B">
        <w:rPr>
          <w:spacing w:val="2"/>
          <w:sz w:val="24"/>
          <w:szCs w:val="24"/>
        </w:rPr>
        <w:t>f</w:t>
      </w:r>
      <w:r w:rsidR="00F6461B">
        <w:rPr>
          <w:sz w:val="24"/>
          <w:szCs w:val="24"/>
        </w:rPr>
        <w:t xml:space="preserve">- </w:t>
      </w:r>
      <w:r w:rsidR="00F6461B">
        <w:rPr>
          <w:spacing w:val="1"/>
          <w:sz w:val="24"/>
          <w:szCs w:val="24"/>
        </w:rPr>
        <w:t>alte</w:t>
      </w:r>
      <w:r w:rsidR="00F6461B">
        <w:rPr>
          <w:sz w:val="24"/>
          <w:szCs w:val="24"/>
        </w:rPr>
        <w:t>r</w:t>
      </w:r>
      <w:r w:rsidR="00F6461B">
        <w:rPr>
          <w:spacing w:val="-4"/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ati</w:t>
      </w:r>
      <w:r w:rsidR="00F6461B">
        <w:rPr>
          <w:sz w:val="24"/>
          <w:szCs w:val="24"/>
        </w:rPr>
        <w:t>f</w:t>
      </w:r>
      <w:r w:rsidR="00F6461B">
        <w:rPr>
          <w:spacing w:val="-4"/>
          <w:sz w:val="24"/>
          <w:szCs w:val="24"/>
        </w:rPr>
        <w:t xml:space="preserve">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</w:t>
      </w:r>
      <w:r w:rsidR="00F6461B">
        <w:rPr>
          <w:spacing w:val="-4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,</w:t>
      </w:r>
      <w:r w:rsidR="00F6461B">
        <w:rPr>
          <w:spacing w:val="-4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</w:t>
      </w:r>
      <w:r w:rsidR="00F6461B">
        <w:rPr>
          <w:spacing w:val="-3"/>
          <w:sz w:val="24"/>
          <w:szCs w:val="24"/>
        </w:rPr>
        <w:t>c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ri</w:t>
      </w:r>
      <w:r w:rsidR="00F6461B">
        <w:rPr>
          <w:spacing w:val="-3"/>
          <w:sz w:val="24"/>
          <w:szCs w:val="24"/>
        </w:rPr>
        <w:t xml:space="preserve"> </w:t>
      </w:r>
      <w:r w:rsidR="00F6461B">
        <w:rPr>
          <w:sz w:val="24"/>
          <w:szCs w:val="24"/>
        </w:rPr>
        <w:t>op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ni</w:t>
      </w:r>
      <w:r w:rsidR="00F6461B">
        <w:rPr>
          <w:spacing w:val="-3"/>
          <w:sz w:val="24"/>
          <w:szCs w:val="24"/>
        </w:rPr>
        <w:t xml:space="preserve">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 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ngun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rk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nfor</w:t>
      </w:r>
      <w:r w:rsidR="00F6461B">
        <w:rPr>
          <w:spacing w:val="1"/>
          <w:sz w:val="24"/>
          <w:szCs w:val="24"/>
        </w:rPr>
        <w:t>ma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 kur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ng 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le</w:t>
      </w:r>
      <w:r w:rsidR="00F6461B">
        <w:rPr>
          <w:sz w:val="24"/>
          <w:szCs w:val="24"/>
        </w:rPr>
        <w:t>ngk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p, 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4"/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ca</w:t>
      </w:r>
      <w:r w:rsidR="00F6461B">
        <w:rPr>
          <w:sz w:val="24"/>
          <w:szCs w:val="24"/>
        </w:rPr>
        <w:t xml:space="preserve">ng 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nv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ti</w:t>
      </w:r>
      <w:r w:rsidR="00F6461B">
        <w:rPr>
          <w:sz w:val="24"/>
          <w:szCs w:val="24"/>
        </w:rPr>
        <w:t>g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, </w:t>
      </w:r>
      <w:r w:rsidR="00F6461B">
        <w:rPr>
          <w:spacing w:val="1"/>
          <w:sz w:val="24"/>
          <w:szCs w:val="24"/>
        </w:rPr>
        <w:t>me</w:t>
      </w:r>
      <w:r w:rsidR="00F6461B">
        <w:rPr>
          <w:spacing w:val="-4"/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em</w:t>
      </w:r>
      <w:r w:rsidR="00F6461B">
        <w:rPr>
          <w:sz w:val="24"/>
          <w:szCs w:val="24"/>
        </w:rPr>
        <w:t>u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nfo</w:t>
      </w:r>
      <w:r w:rsidR="00F6461B">
        <w:rPr>
          <w:spacing w:val="-4"/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ma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,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ci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m</w:t>
      </w:r>
      <w:r w:rsidR="00F6461B">
        <w:rPr>
          <w:sz w:val="24"/>
          <w:szCs w:val="24"/>
        </w:rPr>
        <w:t>od</w:t>
      </w:r>
      <w:r w:rsidR="00F6461B">
        <w:rPr>
          <w:spacing w:val="1"/>
          <w:sz w:val="24"/>
          <w:szCs w:val="24"/>
        </w:rPr>
        <w:t>el</w:t>
      </w:r>
      <w:r w:rsidR="00F6461B">
        <w:rPr>
          <w:sz w:val="24"/>
          <w:szCs w:val="24"/>
        </w:rPr>
        <w:t xml:space="preserve">,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t</w:t>
      </w:r>
      <w:r w:rsidR="00F6461B">
        <w:rPr>
          <w:spacing w:val="5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eja</w:t>
      </w:r>
      <w:r w:rsidR="00F6461B">
        <w:rPr>
          <w:spacing w:val="-1"/>
          <w:sz w:val="24"/>
          <w:szCs w:val="24"/>
        </w:rPr>
        <w:t>w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t  </w:t>
      </w:r>
      <w:r w:rsidR="00F6461B">
        <w:rPr>
          <w:spacing w:val="49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nggu</w:t>
      </w:r>
      <w:r w:rsidR="00F6461B">
        <w:rPr>
          <w:spacing w:val="-4"/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 </w:t>
      </w:r>
      <w:r w:rsidR="00F6461B">
        <w:rPr>
          <w:spacing w:val="48"/>
          <w:sz w:val="24"/>
          <w:szCs w:val="24"/>
        </w:rPr>
        <w:t xml:space="preserve"> </w:t>
      </w:r>
      <w:r w:rsidR="00F6461B">
        <w:rPr>
          <w:sz w:val="24"/>
          <w:szCs w:val="24"/>
        </w:rPr>
        <w:t>f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k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,  </w:t>
      </w:r>
      <w:r w:rsidR="00F6461B">
        <w:rPr>
          <w:spacing w:val="48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a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4" w:line="260" w:lineRule="exact"/>
        <w:rPr>
          <w:sz w:val="26"/>
          <w:szCs w:val="26"/>
        </w:rPr>
      </w:pPr>
    </w:p>
    <w:p w:rsidR="00D06334" w:rsidRDefault="00D06334">
      <w:pPr>
        <w:spacing w:before="29" w:line="480" w:lineRule="auto"/>
        <w:ind w:left="4666" w:right="171"/>
        <w:jc w:val="both"/>
        <w:rPr>
          <w:sz w:val="24"/>
          <w:szCs w:val="24"/>
        </w:rPr>
        <w:sectPr w:rsidR="00D06334">
          <w:pgSz w:w="11920" w:h="16840"/>
          <w:pgMar w:top="980" w:right="1600" w:bottom="280" w:left="1680" w:header="763" w:footer="0" w:gutter="0"/>
          <w:cols w:space="720"/>
        </w:sectPr>
      </w:pPr>
      <w:r w:rsidRPr="00D06334">
        <w:pict>
          <v:group id="_x0000_s2124" style="position:absolute;left:0;text-align:left;margin-left:113.4pt;margin-top:.8pt;width:397pt;height:636.25pt;z-index:-251664896;mso-position-horizontal-relative:page" coordorigin="2268,16" coordsize="7940,12725">
            <v:shape id="_x0000_s2131" style="position:absolute;left:2277;top:25;width:3958;height:0" coordorigin="2277,25" coordsize="3958,0" path="m2277,25r3957,e" filled="f" strokeweight=".5pt">
              <v:path arrowok="t"/>
            </v:shape>
            <v:shape id="_x0000_s2130" style="position:absolute;left:6242;top:25;width:3957;height:0" coordorigin="6242,25" coordsize="3957,0" path="m6242,25r3957,e" filled="f" strokeweight=".5pt">
              <v:path arrowok="t"/>
            </v:shape>
            <v:shape id="_x0000_s2129" style="position:absolute;left:2273;top:21;width:0;height:12715" coordorigin="2273,21" coordsize="0,12715" path="m2273,21r,12715e" filled="f" strokeweight=".5pt">
              <v:path arrowok="t"/>
            </v:shape>
            <v:shape id="_x0000_s2128" style="position:absolute;left:2277;top:12732;width:3958;height:0" coordorigin="2277,12732" coordsize="3958,0" path="m2277,12732r3957,e" filled="f" strokeweight=".17636mm">
              <v:path arrowok="t"/>
            </v:shape>
            <v:shape id="_x0000_s2127" style="position:absolute;left:6238;top:21;width:0;height:12715" coordorigin="6238,21" coordsize="0,12715" path="m6238,21r,12715e" filled="f" strokeweight=".5pt">
              <v:path arrowok="t"/>
            </v:shape>
            <v:shape id="_x0000_s2126" style="position:absolute;left:6242;top:12732;width:3957;height:0" coordorigin="6242,12732" coordsize="3957,0" path="m6242,12732r3957,e" filled="f" strokeweight=".17636mm">
              <v:path arrowok="t"/>
            </v:shape>
            <v:shape id="_x0000_s2125" style="position:absolute;left:10203;top:21;width:0;height:12715" coordorigin="10203,21" coordsize="0,12715" path="m10203,21r,12715e" filled="f" strokeweight=".5pt">
              <v:path arrowok="t"/>
            </v:shape>
            <w10:wrap anchorx="page"/>
          </v:group>
        </w:pict>
      </w:r>
      <w:r w:rsidR="00F6461B">
        <w:rPr>
          <w:spacing w:val="1"/>
          <w:sz w:val="24"/>
          <w:szCs w:val="24"/>
        </w:rPr>
        <w:t>mem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4"/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 xml:space="preserve">uk 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4"/>
          <w:sz w:val="24"/>
          <w:szCs w:val="24"/>
        </w:rPr>
        <w:t>r</w:t>
      </w:r>
      <w:r w:rsidR="00F6461B">
        <w:rPr>
          <w:sz w:val="24"/>
          <w:szCs w:val="24"/>
        </w:rPr>
        <w:t>g</w:t>
      </w:r>
      <w:r w:rsidR="00F6461B">
        <w:rPr>
          <w:spacing w:val="-4"/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 xml:space="preserve">n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 ko</w:t>
      </w:r>
      <w:r w:rsidR="00F6461B">
        <w:rPr>
          <w:spacing w:val="-4"/>
          <w:sz w:val="24"/>
          <w:szCs w:val="24"/>
        </w:rPr>
        <w:t>h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 (</w:t>
      </w:r>
      <w:r w:rsidR="00F6461B">
        <w:rPr>
          <w:spacing w:val="1"/>
          <w:sz w:val="24"/>
          <w:szCs w:val="24"/>
        </w:rPr>
        <w:t>Li</w:t>
      </w:r>
      <w:r w:rsidR="00F6461B">
        <w:rPr>
          <w:sz w:val="24"/>
          <w:szCs w:val="24"/>
        </w:rPr>
        <w:t>nn,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v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, &amp;</w:t>
      </w:r>
      <w:r w:rsidR="00F6461B">
        <w:rPr>
          <w:spacing w:val="5"/>
          <w:sz w:val="24"/>
          <w:szCs w:val="24"/>
        </w:rPr>
        <w:t xml:space="preserve"> 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3"/>
          <w:sz w:val="24"/>
          <w:szCs w:val="24"/>
        </w:rPr>
        <w:t>l</w:t>
      </w:r>
      <w:r w:rsidR="00F6461B">
        <w:rPr>
          <w:sz w:val="24"/>
          <w:szCs w:val="24"/>
        </w:rPr>
        <w:t>l</w:t>
      </w:r>
      <w:r w:rsidR="00F6461B">
        <w:rPr>
          <w:spacing w:val="5"/>
          <w:sz w:val="24"/>
          <w:szCs w:val="24"/>
        </w:rPr>
        <w:t xml:space="preserve"> </w:t>
      </w:r>
      <w:r w:rsidR="00F6461B">
        <w:rPr>
          <w:sz w:val="24"/>
          <w:szCs w:val="24"/>
        </w:rPr>
        <w:t>2004).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z w:val="24"/>
          <w:szCs w:val="24"/>
        </w:rPr>
        <w:t>Ink</w:t>
      </w:r>
      <w:r w:rsidR="00F6461B">
        <w:rPr>
          <w:spacing w:val="-4"/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ri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k</w:t>
      </w:r>
      <w:r w:rsidR="00F6461B">
        <w:rPr>
          <w:spacing w:val="-4"/>
          <w:sz w:val="24"/>
          <w:szCs w:val="24"/>
        </w:rPr>
        <w:t>o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4"/>
          <w:sz w:val="24"/>
          <w:szCs w:val="24"/>
        </w:rPr>
        <w:t>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i b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uk 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nd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ata</w:t>
      </w:r>
      <w:r w:rsidR="00F6461B">
        <w:rPr>
          <w:sz w:val="24"/>
          <w:szCs w:val="24"/>
        </w:rPr>
        <w:t>n d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la</w:t>
      </w:r>
      <w:r w:rsidR="00F6461B">
        <w:rPr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3"/>
          <w:sz w:val="24"/>
          <w:szCs w:val="24"/>
        </w:rPr>
        <w:t>j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na</w:t>
      </w:r>
      <w:r w:rsidR="00F6461B">
        <w:rPr>
          <w:spacing w:val="-11"/>
          <w:sz w:val="24"/>
          <w:szCs w:val="24"/>
        </w:rPr>
        <w:t xml:space="preserve"> </w:t>
      </w:r>
      <w:r w:rsidR="00F6461B">
        <w:rPr>
          <w:sz w:val="24"/>
          <w:szCs w:val="24"/>
        </w:rPr>
        <w:t>h</w:t>
      </w:r>
      <w:r w:rsidR="00F6461B">
        <w:rPr>
          <w:spacing w:val="-3"/>
          <w:sz w:val="24"/>
          <w:szCs w:val="24"/>
        </w:rPr>
        <w:t>a</w:t>
      </w:r>
      <w:r w:rsidR="00F6461B">
        <w:rPr>
          <w:sz w:val="24"/>
          <w:szCs w:val="24"/>
        </w:rPr>
        <w:t>l</w:t>
      </w:r>
      <w:r w:rsidR="00F6461B">
        <w:rPr>
          <w:spacing w:val="-11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ni</w:t>
      </w:r>
      <w:r w:rsidR="00F6461B">
        <w:rPr>
          <w:spacing w:val="-11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rbuk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i</w:t>
      </w:r>
      <w:r w:rsidR="00F6461B">
        <w:rPr>
          <w:spacing w:val="-15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mem</w:t>
      </w:r>
      <w:r w:rsidR="00F6461B">
        <w:rPr>
          <w:sz w:val="24"/>
          <w:szCs w:val="24"/>
        </w:rPr>
        <w:t>b</w:t>
      </w:r>
      <w:r w:rsidR="00F6461B">
        <w:rPr>
          <w:spacing w:val="-4"/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t</w:t>
      </w:r>
      <w:r w:rsidR="00F6461B">
        <w:rPr>
          <w:spacing w:val="-11"/>
          <w:sz w:val="24"/>
          <w:szCs w:val="24"/>
        </w:rPr>
        <w:t xml:space="preserve"> 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4"/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a 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</w:t>
      </w:r>
      <w:r w:rsidR="00F6461B">
        <w:rPr>
          <w:spacing w:val="-4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h</w:t>
      </w:r>
      <w:r w:rsidR="00F6461B">
        <w:rPr>
          <w:spacing w:val="-8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te</w:t>
      </w:r>
      <w:r w:rsidR="00F6461B">
        <w:rPr>
          <w:spacing w:val="-4"/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li</w:t>
      </w:r>
      <w:r w:rsidR="00F6461B">
        <w:rPr>
          <w:sz w:val="24"/>
          <w:szCs w:val="24"/>
        </w:rPr>
        <w:t>b</w:t>
      </w:r>
      <w:r w:rsidR="00F6461B">
        <w:rPr>
          <w:spacing w:val="-3"/>
          <w:sz w:val="24"/>
          <w:szCs w:val="24"/>
        </w:rPr>
        <w:t>a</w:t>
      </w:r>
      <w:r w:rsidR="00F6461B">
        <w:rPr>
          <w:sz w:val="24"/>
          <w:szCs w:val="24"/>
        </w:rPr>
        <w:t>t</w:t>
      </w:r>
      <w:r w:rsidR="00F6461B">
        <w:rPr>
          <w:spacing w:val="-3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al</w:t>
      </w:r>
      <w:r w:rsidR="00F6461B">
        <w:rPr>
          <w:spacing w:val="-3"/>
          <w:sz w:val="24"/>
          <w:szCs w:val="24"/>
        </w:rPr>
        <w:t>a</w:t>
      </w:r>
      <w:r w:rsidR="00F6461B">
        <w:rPr>
          <w:sz w:val="24"/>
          <w:szCs w:val="24"/>
        </w:rPr>
        <w:t>m</w:t>
      </w:r>
      <w:r w:rsidR="00F6461B">
        <w:rPr>
          <w:spacing w:val="-3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em</w:t>
      </w:r>
      <w:r w:rsidR="00F6461B">
        <w:rPr>
          <w:sz w:val="24"/>
          <w:szCs w:val="24"/>
        </w:rPr>
        <w:t>b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la</w:t>
      </w:r>
      <w:r w:rsidR="00F6461B">
        <w:rPr>
          <w:spacing w:val="-3"/>
          <w:sz w:val="24"/>
          <w:szCs w:val="24"/>
        </w:rPr>
        <w:t>j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(</w:t>
      </w:r>
      <w:r w:rsidR="00F6461B">
        <w:rPr>
          <w:spacing w:val="-1"/>
          <w:sz w:val="24"/>
          <w:szCs w:val="24"/>
        </w:rPr>
        <w:t>A</w:t>
      </w:r>
      <w:r w:rsidR="00F6461B">
        <w:rPr>
          <w:sz w:val="24"/>
          <w:szCs w:val="24"/>
        </w:rPr>
        <w:t>nd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 xml:space="preserve">on, 2002). </w:t>
      </w:r>
      <w:r w:rsidR="00F6461B">
        <w:rPr>
          <w:spacing w:val="-1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ala</w:t>
      </w:r>
      <w:r w:rsidR="00F6461B">
        <w:rPr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3"/>
          <w:sz w:val="24"/>
          <w:szCs w:val="24"/>
        </w:rPr>
        <w:t>j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I</w:t>
      </w:r>
      <w:r w:rsidR="00F6461B">
        <w:rPr>
          <w:spacing w:val="-21"/>
          <w:sz w:val="24"/>
          <w:szCs w:val="24"/>
        </w:rPr>
        <w:t>P</w:t>
      </w:r>
      <w:r w:rsidR="00F6461B">
        <w:rPr>
          <w:spacing w:val="-1"/>
          <w:sz w:val="24"/>
          <w:szCs w:val="24"/>
        </w:rPr>
        <w:t>AS</w:t>
      </w:r>
      <w:r w:rsidR="00F6461B">
        <w:rPr>
          <w:sz w:val="24"/>
          <w:szCs w:val="24"/>
        </w:rPr>
        <w:t xml:space="preserve">, </w:t>
      </w:r>
      <w:r w:rsidR="00F6461B">
        <w:rPr>
          <w:spacing w:val="2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dua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k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>n 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gog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: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duk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f 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nduk</w:t>
      </w:r>
      <w:r w:rsidR="00F6461B">
        <w:rPr>
          <w:spacing w:val="1"/>
          <w:sz w:val="24"/>
          <w:szCs w:val="24"/>
        </w:rPr>
        <w:t>ti</w:t>
      </w:r>
      <w:r w:rsidR="00F6461B">
        <w:rPr>
          <w:sz w:val="24"/>
          <w:szCs w:val="24"/>
        </w:rPr>
        <w:t>f (Con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ta</w:t>
      </w:r>
      <w:r w:rsidR="00F6461B">
        <w:rPr>
          <w:spacing w:val="-4"/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ti</w:t>
      </w:r>
      <w:r w:rsidR="00F6461B">
        <w:rPr>
          <w:sz w:val="24"/>
          <w:szCs w:val="24"/>
        </w:rPr>
        <w:t xml:space="preserve">nou </w:t>
      </w:r>
      <w:r w:rsidR="00F6461B">
        <w:rPr>
          <w:spacing w:val="1"/>
          <w:sz w:val="24"/>
          <w:szCs w:val="24"/>
        </w:rPr>
        <w:t>et</w:t>
      </w:r>
      <w:r w:rsidR="00F6461B">
        <w:rPr>
          <w:spacing w:val="-4"/>
          <w:sz w:val="24"/>
          <w:szCs w:val="24"/>
        </w:rPr>
        <w:t>.</w:t>
      </w:r>
      <w:r w:rsidR="00F6461B">
        <w:rPr>
          <w:spacing w:val="1"/>
          <w:sz w:val="24"/>
          <w:szCs w:val="24"/>
        </w:rPr>
        <w:t>al</w:t>
      </w:r>
      <w:r w:rsidR="00F6461B">
        <w:rPr>
          <w:sz w:val="24"/>
          <w:szCs w:val="24"/>
        </w:rPr>
        <w:t xml:space="preserve">, 2018). </w:t>
      </w:r>
      <w:r w:rsidR="00F6461B">
        <w:rPr>
          <w:spacing w:val="-1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3"/>
          <w:sz w:val="24"/>
          <w:szCs w:val="24"/>
        </w:rPr>
        <w:t xml:space="preserve"> </w:t>
      </w:r>
      <w:r w:rsidR="00F6461B">
        <w:rPr>
          <w:sz w:val="24"/>
          <w:szCs w:val="24"/>
        </w:rPr>
        <w:t>guru</w:t>
      </w:r>
      <w:r w:rsidR="00F6461B">
        <w:rPr>
          <w:spacing w:val="3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la</w:t>
      </w:r>
      <w:r w:rsidR="00F6461B">
        <w:rPr>
          <w:sz w:val="24"/>
          <w:szCs w:val="24"/>
        </w:rPr>
        <w:t>m 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3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du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ti</w:t>
      </w:r>
      <w:r w:rsidR="00F6461B">
        <w:rPr>
          <w:sz w:val="24"/>
          <w:szCs w:val="24"/>
        </w:rPr>
        <w:t xml:space="preserve">f 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ala</w:t>
      </w:r>
      <w:r w:rsidR="00F6461B">
        <w:rPr>
          <w:sz w:val="24"/>
          <w:szCs w:val="24"/>
        </w:rPr>
        <w:t xml:space="preserve">h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</w:t>
      </w:r>
      <w:r w:rsidR="00F6461B">
        <w:rPr>
          <w:spacing w:val="-4"/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aji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at</w:t>
      </w:r>
      <w:r w:rsidR="00F6461B">
        <w:rPr>
          <w:sz w:val="24"/>
          <w:szCs w:val="24"/>
        </w:rPr>
        <w:t>u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z w:val="24"/>
          <w:szCs w:val="24"/>
        </w:rPr>
        <w:t>kon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p b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kut</w:t>
      </w:r>
      <w:r w:rsidR="00F6461B">
        <w:rPr>
          <w:spacing w:val="1"/>
          <w:sz w:val="24"/>
          <w:szCs w:val="24"/>
        </w:rPr>
        <w:t xml:space="preserve"> l</w:t>
      </w:r>
      <w:r w:rsidR="00F6461B">
        <w:rPr>
          <w:sz w:val="24"/>
          <w:szCs w:val="24"/>
        </w:rPr>
        <w:t>og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4"/>
          <w:sz w:val="24"/>
          <w:szCs w:val="24"/>
        </w:rPr>
        <w:t>k</w:t>
      </w:r>
      <w:r w:rsidR="00F6461B">
        <w:rPr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 xml:space="preserve"> te</w:t>
      </w:r>
      <w:r w:rsidR="00F6461B">
        <w:rPr>
          <w:sz w:val="24"/>
          <w:szCs w:val="24"/>
        </w:rPr>
        <w:t>r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ai</w:t>
      </w:r>
      <w:r w:rsidR="00F6461B">
        <w:rPr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em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4"/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c</w:t>
      </w:r>
      <w:r w:rsidR="00F6461B">
        <w:rPr>
          <w:sz w:val="24"/>
          <w:szCs w:val="24"/>
        </w:rPr>
        <w:t>on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oh 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n. </w:t>
      </w:r>
      <w:r w:rsidR="00F6461B">
        <w:rPr>
          <w:spacing w:val="-1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al</w:t>
      </w:r>
      <w:r w:rsidR="00F6461B">
        <w:rPr>
          <w:spacing w:val="-3"/>
          <w:sz w:val="24"/>
          <w:szCs w:val="24"/>
        </w:rPr>
        <w:t>a</w:t>
      </w:r>
      <w:r w:rsidR="00F6461B">
        <w:rPr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k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, p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-3"/>
          <w:sz w:val="24"/>
          <w:szCs w:val="24"/>
        </w:rPr>
        <w:t>t</w:t>
      </w:r>
      <w:r w:rsidR="00F6461B">
        <w:rPr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k </w:t>
      </w:r>
      <w:r w:rsidR="00F6461B">
        <w:rPr>
          <w:spacing w:val="-1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po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4"/>
          <w:sz w:val="24"/>
          <w:szCs w:val="24"/>
        </w:rPr>
        <w:t>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i</w:t>
      </w:r>
      <w:r w:rsidR="00F6461B">
        <w:rPr>
          <w:sz w:val="24"/>
          <w:szCs w:val="24"/>
        </w:rPr>
        <w:t xml:space="preserve"> p</w:t>
      </w:r>
      <w:r w:rsidR="00F6461B">
        <w:rPr>
          <w:spacing w:val="1"/>
          <w:sz w:val="24"/>
          <w:szCs w:val="24"/>
        </w:rPr>
        <w:t>em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aja</w:t>
      </w:r>
      <w:r w:rsidR="00F6461B">
        <w:rPr>
          <w:sz w:val="24"/>
          <w:szCs w:val="24"/>
        </w:rPr>
        <w:t xml:space="preserve">r  </w:t>
      </w:r>
      <w:r w:rsidR="00F6461B">
        <w:rPr>
          <w:spacing w:val="-4"/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  p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f  (h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nya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-3"/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>m</w:t>
      </w:r>
      <w:r w:rsidR="00F6461B">
        <w:rPr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 xml:space="preserve"> ma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).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b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li</w:t>
      </w:r>
      <w:r w:rsidR="00F6461B">
        <w:rPr>
          <w:sz w:val="24"/>
          <w:szCs w:val="24"/>
        </w:rPr>
        <w:t>kny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, d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m 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nduk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f, p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-3"/>
          <w:sz w:val="24"/>
          <w:szCs w:val="24"/>
        </w:rPr>
        <w:t>t</w:t>
      </w:r>
      <w:r w:rsidR="00F6461B">
        <w:rPr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 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k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m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h </w:t>
      </w:r>
      <w:r w:rsidR="00F6461B">
        <w:rPr>
          <w:spacing w:val="1"/>
          <w:sz w:val="24"/>
          <w:szCs w:val="24"/>
        </w:rPr>
        <w:t>lel</w:t>
      </w:r>
      <w:r w:rsidR="00F6461B">
        <w:rPr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u</w:t>
      </w:r>
      <w:r w:rsidR="00F6461B">
        <w:rPr>
          <w:spacing w:val="-4"/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 xml:space="preserve">uk 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ela</w:t>
      </w:r>
      <w:r w:rsidR="00F6461B">
        <w:rPr>
          <w:sz w:val="24"/>
          <w:szCs w:val="24"/>
        </w:rPr>
        <w:t>ku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ob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rv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, </w:t>
      </w:r>
      <w:r w:rsidR="00F6461B">
        <w:rPr>
          <w:spacing w:val="1"/>
          <w:sz w:val="24"/>
          <w:szCs w:val="24"/>
        </w:rPr>
        <w:t>mela</w:t>
      </w:r>
      <w:r w:rsidR="00F6461B">
        <w:rPr>
          <w:sz w:val="24"/>
          <w:szCs w:val="24"/>
        </w:rPr>
        <w:t>ku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k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-3"/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 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b</w:t>
      </w:r>
      <w:r w:rsidR="00F6461B">
        <w:rPr>
          <w:spacing w:val="-3"/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>m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ng o</w:t>
      </w:r>
      <w:r w:rsidR="00F6461B">
        <w:rPr>
          <w:spacing w:val="1"/>
          <w:sz w:val="24"/>
          <w:szCs w:val="24"/>
        </w:rPr>
        <w:t>le</w:t>
      </w:r>
      <w:r w:rsidR="00F6461B">
        <w:rPr>
          <w:sz w:val="24"/>
          <w:szCs w:val="24"/>
        </w:rPr>
        <w:t>h guru un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 xml:space="preserve">uk </w:t>
      </w:r>
      <w:r w:rsidR="00F6461B">
        <w:rPr>
          <w:spacing w:val="1"/>
          <w:sz w:val="24"/>
          <w:szCs w:val="24"/>
        </w:rPr>
        <w:t>m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m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ngun kon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p b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rd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rk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-12"/>
          <w:sz w:val="24"/>
          <w:szCs w:val="24"/>
        </w:rPr>
        <w:t xml:space="preserve"> 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>h</w:t>
      </w:r>
      <w:r w:rsidR="00F6461B">
        <w:rPr>
          <w:spacing w:val="-4"/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-12"/>
          <w:sz w:val="24"/>
          <w:szCs w:val="24"/>
        </w:rPr>
        <w:t xml:space="preserve">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</w:t>
      </w:r>
      <w:r w:rsidR="00F6461B">
        <w:rPr>
          <w:spacing w:val="-12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imi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ki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4" w:line="260" w:lineRule="exact"/>
        <w:rPr>
          <w:sz w:val="26"/>
          <w:szCs w:val="26"/>
        </w:rPr>
      </w:pPr>
    </w:p>
    <w:p w:rsidR="00D06334" w:rsidRDefault="00F6461B">
      <w:pPr>
        <w:spacing w:before="29" w:line="480" w:lineRule="auto"/>
        <w:ind w:left="4666" w:right="172"/>
        <w:jc w:val="both"/>
        <w:rPr>
          <w:sz w:val="24"/>
          <w:szCs w:val="24"/>
        </w:rPr>
      </w:pPr>
      <w:r>
        <w:rPr>
          <w:sz w:val="24"/>
          <w:szCs w:val="24"/>
        </w:rPr>
        <w:t>(Ro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rd, 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2007).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nku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ns 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.g. 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al</w:t>
      </w:r>
      <w:r>
        <w:rPr>
          <w:sz w:val="24"/>
          <w:szCs w:val="24"/>
        </w:rPr>
        <w:t>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199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, &amp;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 1994;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Coun</w:t>
      </w:r>
      <w:r>
        <w:rPr>
          <w:spacing w:val="1"/>
          <w:sz w:val="24"/>
          <w:szCs w:val="24"/>
        </w:rPr>
        <w:t>cil</w:t>
      </w:r>
      <w:r>
        <w:rPr>
          <w:sz w:val="24"/>
          <w:szCs w:val="24"/>
        </w:rPr>
        <w:t xml:space="preserve">,  1996;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.,  2007).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dorong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 (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nn,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199</w:t>
      </w:r>
      <w:r>
        <w:rPr>
          <w:spacing w:val="-4"/>
          <w:sz w:val="24"/>
          <w:szCs w:val="24"/>
        </w:rPr>
        <w:t>6</w:t>
      </w:r>
      <w:r>
        <w:rPr>
          <w:sz w:val="24"/>
          <w:szCs w:val="24"/>
        </w:rPr>
        <w:t>;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RC,</w:t>
      </w:r>
    </w:p>
    <w:p w:rsidR="00D06334" w:rsidRDefault="00D06334">
      <w:pPr>
        <w:spacing w:before="10" w:line="480" w:lineRule="auto"/>
        <w:ind w:left="4666" w:right="171"/>
        <w:jc w:val="both"/>
        <w:rPr>
          <w:sz w:val="24"/>
          <w:szCs w:val="24"/>
        </w:rPr>
        <w:sectPr w:rsidR="00D06334">
          <w:pgSz w:w="11920" w:h="16840"/>
          <w:pgMar w:top="980" w:right="1600" w:bottom="280" w:left="1680" w:header="763" w:footer="0" w:gutter="0"/>
          <w:cols w:space="720"/>
        </w:sectPr>
      </w:pPr>
      <w:r w:rsidRPr="00D06334">
        <w:pict>
          <v:group id="_x0000_s2116" style="position:absolute;left:0;text-align:left;margin-left:113.4pt;margin-top:-469.45pt;width:397pt;height:608.6pt;z-index:-251663872;mso-position-horizontal-relative:page" coordorigin="2268,-9389" coordsize="7940,12172">
            <v:shape id="_x0000_s2123" style="position:absolute;left:2277;top:-9380;width:3958;height:0" coordorigin="2277,-9380" coordsize="3958,0" path="m2277,-9380r3957,e" filled="f" strokeweight=".5pt">
              <v:path arrowok="t"/>
            </v:shape>
            <v:shape id="_x0000_s2122" style="position:absolute;left:6242;top:-9380;width:3957;height:0" coordorigin="6242,-9380" coordsize="3957,0" path="m6242,-9380r3957,e" filled="f" strokeweight=".5pt">
              <v:path arrowok="t"/>
            </v:shape>
            <v:shape id="_x0000_s2121" style="position:absolute;left:2273;top:-9384;width:0;height:12162" coordorigin="2273,-9384" coordsize="0,12162" path="m2273,-9384r,12162e" filled="f" strokeweight=".5pt">
              <v:path arrowok="t"/>
            </v:shape>
            <v:shape id="_x0000_s2120" style="position:absolute;left:2277;top:2774;width:3958;height:0" coordorigin="2277,2774" coordsize="3958,0" path="m2277,2774r3957,e" filled="f" strokeweight=".17636mm">
              <v:path arrowok="t"/>
            </v:shape>
            <v:shape id="_x0000_s2119" style="position:absolute;left:6238;top:-9384;width:0;height:12162" coordorigin="6238,-9384" coordsize="0,12162" path="m6238,-9384r,12162e" filled="f" strokeweight=".5pt">
              <v:path arrowok="t"/>
            </v:shape>
            <v:shape id="_x0000_s2118" style="position:absolute;left:6242;top:2774;width:3957;height:0" coordorigin="6242,2774" coordsize="3957,0" path="m6242,2774r3957,e" filled="f" strokeweight=".17636mm">
              <v:path arrowok="t"/>
            </v:shape>
            <v:shape id="_x0000_s2117" style="position:absolute;left:10203;top:-9384;width:0;height:12162" coordorigin="10203,-9384" coordsize="0,12162" path="m10203,-9384r,12162e" filled="f" strokeweight=".5pt">
              <v:path arrowok="t"/>
            </v:shape>
            <w10:wrap anchorx="page"/>
          </v:group>
        </w:pict>
      </w:r>
      <w:r w:rsidR="00F6461B">
        <w:rPr>
          <w:sz w:val="24"/>
          <w:szCs w:val="24"/>
        </w:rPr>
        <w:t>1996).</w:t>
      </w:r>
      <w:r w:rsidR="00F6461B">
        <w:rPr>
          <w:spacing w:val="15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 xml:space="preserve">nurut </w:t>
      </w:r>
      <w:r w:rsidR="00F6461B">
        <w:rPr>
          <w:spacing w:val="-1"/>
          <w:sz w:val="24"/>
          <w:szCs w:val="24"/>
        </w:rPr>
        <w:t>As</w:t>
      </w:r>
      <w:r w:rsidR="00F6461B">
        <w:rPr>
          <w:sz w:val="24"/>
          <w:szCs w:val="24"/>
        </w:rPr>
        <w:t>h</w:t>
      </w:r>
      <w:r w:rsidR="00F6461B">
        <w:rPr>
          <w:spacing w:val="15"/>
          <w:sz w:val="24"/>
          <w:szCs w:val="24"/>
        </w:rPr>
        <w:t xml:space="preserve"> </w:t>
      </w:r>
      <w:r w:rsidR="00F6461B">
        <w:rPr>
          <w:sz w:val="24"/>
          <w:szCs w:val="24"/>
        </w:rPr>
        <w:t>(2000)</w:t>
      </w:r>
      <w:r w:rsidR="00F6461B">
        <w:rPr>
          <w:spacing w:val="15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d</w:t>
      </w:r>
      <w:r w:rsidR="00F6461B">
        <w:rPr>
          <w:spacing w:val="1"/>
          <w:sz w:val="24"/>
          <w:szCs w:val="24"/>
        </w:rPr>
        <w:t>ia</w:t>
      </w:r>
      <w:r w:rsidR="00F6461B">
        <w:rPr>
          <w:sz w:val="24"/>
          <w:szCs w:val="24"/>
        </w:rPr>
        <w:t>dop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4"/>
          <w:sz w:val="24"/>
          <w:szCs w:val="24"/>
        </w:rPr>
        <w:t>r</w:t>
      </w:r>
      <w:r w:rsidR="00F6461B">
        <w:rPr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M</w:t>
      </w:r>
      <w:r w:rsidR="00F6461B">
        <w:rPr>
          <w:sz w:val="24"/>
          <w:szCs w:val="24"/>
        </w:rPr>
        <w:t>urdo</w:t>
      </w:r>
      <w:r w:rsidR="00F6461B">
        <w:rPr>
          <w:spacing w:val="1"/>
          <w:sz w:val="24"/>
          <w:szCs w:val="24"/>
        </w:rPr>
        <w:t>c</w:t>
      </w:r>
      <w:r w:rsidR="00F6461B">
        <w:rPr>
          <w:sz w:val="24"/>
          <w:szCs w:val="24"/>
        </w:rPr>
        <w:t xml:space="preserve">h (2015),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kur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g</w:t>
      </w:r>
      <w:r w:rsidR="00F6461B">
        <w:rPr>
          <w:sz w:val="24"/>
          <w:szCs w:val="24"/>
        </w:rPr>
        <w:t>-kur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ngnya 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da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4"/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m k</w:t>
      </w:r>
      <w:r w:rsidR="00F6461B">
        <w:rPr>
          <w:spacing w:val="1"/>
          <w:sz w:val="24"/>
          <w:szCs w:val="24"/>
        </w:rPr>
        <w:t>ete</w:t>
      </w:r>
      <w:r w:rsidR="00F6461B">
        <w:rPr>
          <w:sz w:val="24"/>
          <w:szCs w:val="24"/>
        </w:rPr>
        <w:t>r</w:t>
      </w:r>
      <w:r w:rsidR="00F6461B">
        <w:rPr>
          <w:spacing w:val="-2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m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nku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ri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l</w:t>
      </w:r>
      <w:r w:rsidR="00F6461B">
        <w:rPr>
          <w:sz w:val="24"/>
          <w:szCs w:val="24"/>
        </w:rPr>
        <w:t>u d</w:t>
      </w:r>
      <w:r w:rsidR="00F6461B">
        <w:rPr>
          <w:spacing w:val="1"/>
          <w:sz w:val="24"/>
          <w:szCs w:val="24"/>
        </w:rPr>
        <w:t>imi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ki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4"/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4" w:line="260" w:lineRule="exact"/>
        <w:rPr>
          <w:sz w:val="26"/>
          <w:szCs w:val="26"/>
        </w:rPr>
      </w:pPr>
    </w:p>
    <w:p w:rsidR="00D06334" w:rsidRDefault="00F6461B">
      <w:pPr>
        <w:spacing w:before="29" w:line="480" w:lineRule="auto"/>
        <w:ind w:left="5086" w:right="16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D06334">
      <w:pPr>
        <w:spacing w:before="10" w:line="480" w:lineRule="auto"/>
        <w:ind w:left="5086" w:right="169" w:hanging="360"/>
        <w:jc w:val="both"/>
        <w:rPr>
          <w:sz w:val="24"/>
          <w:szCs w:val="24"/>
        </w:rPr>
        <w:sectPr w:rsidR="00D06334">
          <w:pgSz w:w="11920" w:h="16840"/>
          <w:pgMar w:top="980" w:right="1600" w:bottom="280" w:left="1680" w:header="763" w:footer="0" w:gutter="0"/>
          <w:cols w:space="720"/>
        </w:sectPr>
      </w:pPr>
      <w:r w:rsidRPr="00D06334">
        <w:pict>
          <v:group id="_x0000_s2108" style="position:absolute;left:0;text-align:left;margin-left:113.4pt;margin-top:-414.25pt;width:397pt;height:636.25pt;z-index:-251662848;mso-position-horizontal-relative:page" coordorigin="2268,-8285" coordsize="7940,12725">
            <v:shape id="_x0000_s2115" style="position:absolute;left:2277;top:-8276;width:3958;height:0" coordorigin="2277,-8276" coordsize="3958,0" path="m2277,-8276r3957,e" filled="f" strokeweight=".5pt">
              <v:path arrowok="t"/>
            </v:shape>
            <v:shape id="_x0000_s2114" style="position:absolute;left:6242;top:-8276;width:3957;height:0" coordorigin="6242,-8276" coordsize="3957,0" path="m6242,-8276r3957,e" filled="f" strokeweight=".5pt">
              <v:path arrowok="t"/>
            </v:shape>
            <v:shape id="_x0000_s2113" style="position:absolute;left:2273;top:-8280;width:0;height:12715" coordorigin="2273,-8280" coordsize="0,12715" path="m2273,-8280r,12715e" filled="f" strokeweight=".5pt">
              <v:path arrowok="t"/>
            </v:shape>
            <v:shape id="_x0000_s2112" style="position:absolute;left:2277;top:4431;width:3958;height:0" coordorigin="2277,4431" coordsize="3958,0" path="m2277,4431r3957,e" filled="f" strokeweight=".17636mm">
              <v:path arrowok="t"/>
            </v:shape>
            <v:shape id="_x0000_s2111" style="position:absolute;left:6238;top:-8280;width:0;height:12715" coordorigin="6238,-8280" coordsize="0,12715" path="m6238,-8280r,12715e" filled="f" strokeweight=".5pt">
              <v:path arrowok="t"/>
            </v:shape>
            <v:shape id="_x0000_s2110" style="position:absolute;left:6242;top:4431;width:3957;height:0" coordorigin="6242,4431" coordsize="3957,0" path="m6242,4431r3957,e" filled="f" strokeweight=".17636mm">
              <v:path arrowok="t"/>
            </v:shape>
            <v:shape id="_x0000_s2109" style="position:absolute;left:10203;top:-8280;width:0;height:12715" coordorigin="10203,-8280" coordsize="0,12715" path="m10203,-8280r,12715e" filled="f" strokeweight=".5pt">
              <v:path arrowok="t"/>
            </v:shape>
            <w10:wrap anchorx="page"/>
          </v:group>
        </w:pict>
      </w:r>
      <w:r w:rsidR="00F6461B">
        <w:rPr>
          <w:sz w:val="24"/>
          <w:szCs w:val="24"/>
        </w:rPr>
        <w:t xml:space="preserve">2. </w:t>
      </w:r>
      <w:r w:rsidR="00F6461B">
        <w:rPr>
          <w:spacing w:val="-1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em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>n</w:t>
      </w:r>
      <w:r w:rsidR="00F6461B">
        <w:rPr>
          <w:spacing w:val="-4"/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z w:val="24"/>
          <w:szCs w:val="24"/>
        </w:rPr>
        <w:t xml:space="preserve">                  </w:t>
      </w:r>
      <w:r w:rsidR="00F6461B">
        <w:rPr>
          <w:spacing w:val="40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mem</w:t>
      </w:r>
      <w:r w:rsidR="00F6461B">
        <w:rPr>
          <w:sz w:val="24"/>
          <w:szCs w:val="24"/>
        </w:rPr>
        <w:t>pr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 xml:space="preserve">i </w:t>
      </w:r>
      <w:r w:rsidR="00F6461B">
        <w:rPr>
          <w:spacing w:val="-1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 xml:space="preserve">a 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 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dorong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z w:val="24"/>
          <w:szCs w:val="24"/>
        </w:rPr>
        <w:t>un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 xml:space="preserve">uk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ng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j</w:t>
      </w:r>
      <w:r w:rsidR="00F6461B">
        <w:rPr>
          <w:sz w:val="24"/>
          <w:szCs w:val="24"/>
        </w:rPr>
        <w:t>uk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>ny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te</w:t>
      </w:r>
      <w:r w:rsidR="00F6461B">
        <w:rPr>
          <w:spacing w:val="-4"/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>ng h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5"/>
          <w:sz w:val="24"/>
          <w:szCs w:val="24"/>
        </w:rPr>
        <w:t>l</w:t>
      </w:r>
      <w:r w:rsidR="00F6461B">
        <w:rPr>
          <w:sz w:val="24"/>
          <w:szCs w:val="24"/>
        </w:rPr>
        <w:t>-</w:t>
      </w:r>
      <w:r w:rsidR="00F6461B">
        <w:rPr>
          <w:spacing w:val="-4"/>
          <w:sz w:val="24"/>
          <w:szCs w:val="24"/>
        </w:rPr>
        <w:t>h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ng 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 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>hui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da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t </w:t>
      </w:r>
      <w:r w:rsidR="00F6461B">
        <w:rPr>
          <w:spacing w:val="1"/>
          <w:sz w:val="24"/>
          <w:szCs w:val="24"/>
        </w:rPr>
        <w:t>mela</w:t>
      </w:r>
      <w:r w:rsidR="00F6461B">
        <w:rPr>
          <w:sz w:val="24"/>
          <w:szCs w:val="24"/>
        </w:rPr>
        <w:t>ku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ata</w:t>
      </w:r>
      <w:r w:rsidR="00F6461B">
        <w:rPr>
          <w:sz w:val="24"/>
          <w:szCs w:val="24"/>
        </w:rPr>
        <w:t xml:space="preserve">n. </w:t>
      </w:r>
      <w:r w:rsidR="00F6461B">
        <w:rPr>
          <w:spacing w:val="-1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da 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>h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p 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ni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-3"/>
          <w:sz w:val="24"/>
          <w:szCs w:val="24"/>
        </w:rPr>
        <w:t>t</w:t>
      </w:r>
      <w:r w:rsidR="00F6461B">
        <w:rPr>
          <w:sz w:val="24"/>
          <w:szCs w:val="24"/>
        </w:rPr>
        <w:t>a</w:t>
      </w:r>
      <w:r w:rsidR="00F6461B">
        <w:rPr>
          <w:spacing w:val="5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k </w:t>
      </w:r>
      <w:r w:rsidR="00F6461B">
        <w:rPr>
          <w:spacing w:val="1"/>
          <w:sz w:val="24"/>
          <w:szCs w:val="24"/>
        </w:rPr>
        <w:t>j</w:t>
      </w:r>
      <w:r w:rsidR="00F6461B">
        <w:rPr>
          <w:sz w:val="24"/>
          <w:szCs w:val="24"/>
        </w:rPr>
        <w:t xml:space="preserve">uga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nghubungk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      </w:t>
      </w:r>
      <w:r w:rsidR="00F6461B">
        <w:rPr>
          <w:spacing w:val="36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hu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4" w:line="260" w:lineRule="exact"/>
        <w:rPr>
          <w:sz w:val="26"/>
          <w:szCs w:val="26"/>
        </w:rPr>
      </w:pPr>
    </w:p>
    <w:p w:rsidR="00D06334" w:rsidRDefault="00D06334">
      <w:pPr>
        <w:spacing w:before="29" w:line="480" w:lineRule="auto"/>
        <w:ind w:left="5086" w:right="172"/>
        <w:jc w:val="both"/>
        <w:rPr>
          <w:sz w:val="24"/>
          <w:szCs w:val="24"/>
        </w:rPr>
      </w:pPr>
      <w:r w:rsidRPr="00D06334">
        <w:pict>
          <v:group id="_x0000_s2100" style="position:absolute;left:0;text-align:left;margin-left:113.4pt;margin-top:.8pt;width:397pt;height:636.25pt;z-index:-251661824;mso-position-horizontal-relative:page" coordorigin="2268,16" coordsize="7940,12725">
            <v:shape id="_x0000_s2107" style="position:absolute;left:2277;top:25;width:3958;height:0" coordorigin="2277,25" coordsize="3958,0" path="m2277,25r3957,e" filled="f" strokeweight=".5pt">
              <v:path arrowok="t"/>
            </v:shape>
            <v:shape id="_x0000_s2106" style="position:absolute;left:6242;top:25;width:3957;height:0" coordorigin="6242,25" coordsize="3957,0" path="m6242,25r3957,e" filled="f" strokeweight=".5pt">
              <v:path arrowok="t"/>
            </v:shape>
            <v:shape id="_x0000_s2105" style="position:absolute;left:2273;top:21;width:0;height:12715" coordorigin="2273,21" coordsize="0,12715" path="m2273,21r,12715e" filled="f" strokeweight=".5pt">
              <v:path arrowok="t"/>
            </v:shape>
            <v:shape id="_x0000_s2104" style="position:absolute;left:2277;top:12732;width:3958;height:0" coordorigin="2277,12732" coordsize="3958,0" path="m2277,12732r3957,e" filled="f" strokeweight=".17636mm">
              <v:path arrowok="t"/>
            </v:shape>
            <v:shape id="_x0000_s2103" style="position:absolute;left:6238;top:21;width:0;height:12715" coordorigin="6238,21" coordsize="0,12715" path="m6238,21r,12715e" filled="f" strokeweight=".5pt">
              <v:path arrowok="t"/>
            </v:shape>
            <v:shape id="_x0000_s2102" style="position:absolute;left:6242;top:12732;width:3957;height:0" coordorigin="6242,12732" coordsize="3957,0" path="m6242,12732r3957,e" filled="f" strokeweight=".17636mm">
              <v:path arrowok="t"/>
            </v:shape>
            <v:shape id="_x0000_s2101" style="position:absolute;left:10203;top:21;width:0;height:12715" coordorigin="10203,21" coordsize="0,12715" path="m10203,21r,12715e" filled="f" strokeweight=".5pt">
              <v:path arrowok="t"/>
            </v:shape>
            <w10:wrap anchorx="page"/>
          </v:group>
        </w:pic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 d</w:t>
      </w:r>
      <w:r w:rsidR="00F6461B">
        <w:rPr>
          <w:spacing w:val="1"/>
          <w:sz w:val="24"/>
          <w:szCs w:val="24"/>
        </w:rPr>
        <w:t>imi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ki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hu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b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ru</w:t>
      </w:r>
      <w:r w:rsidR="00F6461B">
        <w:rPr>
          <w:spacing w:val="-4"/>
          <w:sz w:val="24"/>
          <w:szCs w:val="24"/>
        </w:rPr>
        <w:t xml:space="preserve">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</w:t>
      </w:r>
      <w:r w:rsidR="00F6461B">
        <w:rPr>
          <w:spacing w:val="-4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-4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p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la</w:t>
      </w:r>
      <w:r w:rsidR="00F6461B">
        <w:rPr>
          <w:spacing w:val="-3"/>
          <w:sz w:val="24"/>
          <w:szCs w:val="24"/>
        </w:rPr>
        <w:t>j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ri</w:t>
      </w:r>
      <w:r w:rsidR="00F6461B">
        <w:rPr>
          <w:spacing w:val="-3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4"/>
          <w:sz w:val="24"/>
          <w:szCs w:val="24"/>
        </w:rPr>
        <w:t>h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ngga b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a</w:t>
      </w:r>
      <w:r w:rsidR="00F6461B">
        <w:rPr>
          <w:spacing w:val="5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mem</w:t>
      </w:r>
      <w:r w:rsidR="00F6461B">
        <w:rPr>
          <w:sz w:val="24"/>
          <w:szCs w:val="24"/>
        </w:rPr>
        <w:t>p</w:t>
      </w:r>
      <w:r w:rsidR="00F6461B">
        <w:rPr>
          <w:spacing w:val="-4"/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i</w:t>
      </w:r>
      <w:r w:rsidR="00F6461B">
        <w:rPr>
          <w:spacing w:val="5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pa</w:t>
      </w:r>
      <w:r w:rsidR="00F6461B">
        <w:rPr>
          <w:spacing w:val="5"/>
          <w:sz w:val="24"/>
          <w:szCs w:val="24"/>
        </w:rPr>
        <w:t xml:space="preserve">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ng 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te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ja</w:t>
      </w:r>
      <w:r w:rsidR="00F6461B">
        <w:rPr>
          <w:spacing w:val="-4"/>
          <w:sz w:val="24"/>
          <w:szCs w:val="24"/>
        </w:rPr>
        <w:t>d</w:t>
      </w:r>
      <w:r w:rsidR="00F6461B">
        <w:rPr>
          <w:sz w:val="24"/>
          <w:szCs w:val="24"/>
        </w:rPr>
        <w:t xml:space="preserve">i 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 hukum 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b 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at</w:t>
      </w:r>
      <w:r w:rsidR="00F6461B"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5086" w:right="168" w:hanging="360"/>
        <w:jc w:val="both"/>
        <w:rPr>
          <w:sz w:val="24"/>
          <w:szCs w:val="24"/>
        </w:rPr>
        <w:sectPr w:rsidR="00D06334">
          <w:pgSz w:w="11920" w:h="16840"/>
          <w:pgMar w:top="980" w:right="1600" w:bottom="280" w:left="1680" w:header="763" w:footer="0" w:gutter="0"/>
          <w:cols w:space="720"/>
        </w:sectPr>
      </w:pPr>
      <w:r>
        <w:rPr>
          <w:sz w:val="24"/>
          <w:szCs w:val="24"/>
        </w:rPr>
        <w:t xml:space="preserve">3.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la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    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4" w:line="260" w:lineRule="exact"/>
        <w:rPr>
          <w:sz w:val="26"/>
          <w:szCs w:val="26"/>
        </w:rPr>
      </w:pPr>
    </w:p>
    <w:p w:rsidR="00D06334" w:rsidRDefault="00F6461B">
      <w:pPr>
        <w:spacing w:before="29" w:line="480" w:lineRule="auto"/>
        <w:ind w:left="5086" w:right="17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06334" w:rsidRDefault="00D06334">
      <w:pPr>
        <w:spacing w:before="10" w:line="480" w:lineRule="auto"/>
        <w:ind w:left="5086" w:right="170" w:hanging="360"/>
        <w:jc w:val="both"/>
        <w:rPr>
          <w:sz w:val="24"/>
          <w:szCs w:val="24"/>
        </w:rPr>
      </w:pPr>
      <w:r w:rsidRPr="00D06334">
        <w:pict>
          <v:group id="_x0000_s2092" style="position:absolute;left:0;text-align:left;margin-left:113.4pt;margin-top:113.2pt;width:397pt;height:636.25pt;z-index:-251660800;mso-position-horizontal-relative:page;mso-position-vertical-relative:page" coordorigin="2268,2264" coordsize="7940,12725">
            <v:shape id="_x0000_s2099" style="position:absolute;left:2277;top:2273;width:3958;height:0" coordorigin="2277,2273" coordsize="3958,0" path="m2277,2273r3957,e" filled="f" strokeweight=".5pt">
              <v:path arrowok="t"/>
            </v:shape>
            <v:shape id="_x0000_s2098" style="position:absolute;left:6242;top:2273;width:3957;height:0" coordorigin="6242,2273" coordsize="3957,0" path="m6242,2273r3957,e" filled="f" strokeweight=".5pt">
              <v:path arrowok="t"/>
            </v:shape>
            <v:shape id="_x0000_s2097" style="position:absolute;left:2273;top:2269;width:0;height:12715" coordorigin="2273,2269" coordsize="0,12715" path="m2273,2269r,12715e" filled="f" strokeweight=".5pt">
              <v:path arrowok="t"/>
            </v:shape>
            <v:shape id="_x0000_s2096" style="position:absolute;left:2277;top:14980;width:3958;height:0" coordorigin="2277,14980" coordsize="3958,0" path="m2277,14980r3957,e" filled="f" strokeweight=".17636mm">
              <v:path arrowok="t"/>
            </v:shape>
            <v:shape id="_x0000_s2095" style="position:absolute;left:6238;top:2269;width:0;height:12715" coordorigin="6238,2269" coordsize="0,12715" path="m6238,2269r,12715e" filled="f" strokeweight=".5pt">
              <v:path arrowok="t"/>
            </v:shape>
            <v:shape id="_x0000_s2094" style="position:absolute;left:6242;top:14980;width:3957;height:0" coordorigin="6242,14980" coordsize="3957,0" path="m6242,14980r3957,e" filled="f" strokeweight=".17636mm">
              <v:path arrowok="t"/>
            </v:shape>
            <v:shape id="_x0000_s2093" style="position:absolute;left:10203;top:2269;width:0;height:12715" coordorigin="10203,2269" coordsize="0,12715" path="m10203,2269r,12715e" filled="f" strokeweight=".5pt">
              <v:path arrowok="t"/>
            </v:shape>
            <w10:wrap anchorx="page" anchory="page"/>
          </v:group>
        </w:pict>
      </w:r>
      <w:r w:rsidR="00F6461B">
        <w:rPr>
          <w:sz w:val="24"/>
          <w:szCs w:val="24"/>
        </w:rPr>
        <w:t xml:space="preserve">4.   </w:t>
      </w:r>
      <w:r w:rsidR="00F6461B">
        <w:rPr>
          <w:spacing w:val="-1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em</w:t>
      </w:r>
      <w:r w:rsidR="00F6461B">
        <w:rPr>
          <w:sz w:val="24"/>
          <w:szCs w:val="24"/>
        </w:rPr>
        <w:t>pro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,</w:t>
      </w:r>
      <w:r w:rsidR="00F6461B">
        <w:rPr>
          <w:spacing w:val="-12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s</w:t>
      </w:r>
      <w:r w:rsidR="00F6461B">
        <w:rPr>
          <w:spacing w:val="-13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at</w:t>
      </w:r>
      <w:r w:rsidR="00F6461B">
        <w:rPr>
          <w:sz w:val="24"/>
          <w:szCs w:val="24"/>
        </w:rPr>
        <w:t>a</w:t>
      </w:r>
      <w:r w:rsidR="00F6461B">
        <w:rPr>
          <w:spacing w:val="-11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nfor</w:t>
      </w:r>
      <w:r w:rsidR="00F6461B">
        <w:rPr>
          <w:spacing w:val="1"/>
          <w:sz w:val="24"/>
          <w:szCs w:val="24"/>
        </w:rPr>
        <w:t>ma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-3"/>
          <w:sz w:val="24"/>
          <w:szCs w:val="24"/>
        </w:rPr>
        <w:t>t</w:t>
      </w:r>
      <w:r w:rsidR="00F6461B">
        <w:rPr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k 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em</w:t>
      </w:r>
      <w:r w:rsidR="00F6461B">
        <w:rPr>
          <w:spacing w:val="-3"/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>li</w:t>
      </w:r>
      <w:r w:rsidR="00F6461B">
        <w:rPr>
          <w:sz w:val="24"/>
          <w:szCs w:val="24"/>
        </w:rPr>
        <w:t>h 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ng</w:t>
      </w:r>
      <w:r w:rsidR="00F6461B">
        <w:rPr>
          <w:spacing w:val="-4"/>
          <w:sz w:val="24"/>
          <w:szCs w:val="24"/>
        </w:rPr>
        <w:t>or</w:t>
      </w:r>
      <w:r w:rsidR="00F6461B">
        <w:rPr>
          <w:sz w:val="24"/>
          <w:szCs w:val="24"/>
        </w:rPr>
        <w:t>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nfo</w:t>
      </w:r>
      <w:r w:rsidR="00F6461B">
        <w:rPr>
          <w:spacing w:val="-4"/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ma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i 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</w:t>
      </w:r>
      <w:r w:rsidR="00F6461B">
        <w:rPr>
          <w:spacing w:val="3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4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ro</w:t>
      </w:r>
      <w:r w:rsidR="00F6461B">
        <w:rPr>
          <w:spacing w:val="1"/>
          <w:sz w:val="24"/>
          <w:szCs w:val="24"/>
        </w:rPr>
        <w:t>le</w:t>
      </w:r>
      <w:r w:rsidR="00F6461B">
        <w:rPr>
          <w:sz w:val="24"/>
          <w:szCs w:val="24"/>
        </w:rPr>
        <w:t>h.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 xml:space="preserve">Ia </w:t>
      </w:r>
      <w:r w:rsidR="00F6461B">
        <w:rPr>
          <w:spacing w:val="1"/>
          <w:sz w:val="24"/>
          <w:szCs w:val="24"/>
        </w:rPr>
        <w:t>me</w:t>
      </w:r>
      <w:r w:rsidR="00F6461B">
        <w:rPr>
          <w:spacing w:val="-4"/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f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rk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nfor</w:t>
      </w:r>
      <w:r w:rsidR="00F6461B">
        <w:rPr>
          <w:spacing w:val="1"/>
          <w:sz w:val="24"/>
          <w:szCs w:val="24"/>
        </w:rPr>
        <w:t>ma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 d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at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j</w:t>
      </w:r>
      <w:r w:rsidR="00F6461B">
        <w:rPr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j</w:t>
      </w:r>
      <w:r w:rsidR="00F6461B">
        <w:rPr>
          <w:sz w:val="24"/>
          <w:szCs w:val="24"/>
        </w:rPr>
        <w:t>ur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 xml:space="preserve">nggung </w:t>
      </w:r>
      <w:r w:rsidR="00F6461B">
        <w:rPr>
          <w:spacing w:val="1"/>
          <w:sz w:val="24"/>
          <w:szCs w:val="24"/>
        </w:rPr>
        <w:t>ja</w:t>
      </w:r>
      <w:r w:rsidR="00F6461B">
        <w:rPr>
          <w:spacing w:val="-1"/>
          <w:sz w:val="24"/>
          <w:szCs w:val="24"/>
        </w:rPr>
        <w:t>w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b.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ela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j</w:t>
      </w:r>
      <w:r w:rsidR="00F6461B">
        <w:rPr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n</w:t>
      </w:r>
      <w:r w:rsidR="00F6461B">
        <w:rPr>
          <w:spacing w:val="-4"/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,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4"/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ali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s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nggun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la</w:t>
      </w:r>
      <w:r w:rsidR="00F6461B">
        <w:rPr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m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ode 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ng </w:t>
      </w:r>
      <w:r w:rsidR="00F6461B">
        <w:rPr>
          <w:spacing w:val="1"/>
          <w:sz w:val="24"/>
          <w:szCs w:val="24"/>
        </w:rPr>
        <w:t>te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at</w:t>
      </w:r>
      <w:r w:rsidR="00F6461B">
        <w:rPr>
          <w:sz w:val="24"/>
          <w:szCs w:val="24"/>
        </w:rPr>
        <w:t xml:space="preserve">, 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v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 xml:space="preserve">i 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nfor</w:t>
      </w:r>
      <w:r w:rsidR="00F6461B">
        <w:rPr>
          <w:spacing w:val="1"/>
          <w:sz w:val="24"/>
          <w:szCs w:val="24"/>
        </w:rPr>
        <w:t>ma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y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ng d</w:t>
      </w:r>
      <w:r w:rsidR="00F6461B">
        <w:rPr>
          <w:spacing w:val="-3"/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>t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m</w:t>
      </w:r>
      <w:r w:rsidR="00F6461B">
        <w:rPr>
          <w:sz w:val="24"/>
          <w:szCs w:val="24"/>
        </w:rPr>
        <w:t>uk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ca</w:t>
      </w:r>
      <w:r w:rsidR="00F6461B">
        <w:rPr>
          <w:spacing w:val="-4"/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m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r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4"/>
          <w:sz w:val="24"/>
          <w:szCs w:val="24"/>
        </w:rPr>
        <w:t>f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</w:t>
      </w:r>
      <w:r w:rsidR="00F6461B">
        <w:rPr>
          <w:spacing w:val="-1"/>
          <w:sz w:val="24"/>
          <w:szCs w:val="24"/>
        </w:rPr>
        <w:t>s</w:t>
      </w:r>
      <w:r w:rsidR="00F6461B">
        <w:rPr>
          <w:sz w:val="24"/>
          <w:szCs w:val="24"/>
        </w:rPr>
        <w:t>i</w:t>
      </w:r>
      <w:r w:rsidR="00F6461B">
        <w:rPr>
          <w:spacing w:val="5"/>
          <w:sz w:val="24"/>
          <w:szCs w:val="24"/>
        </w:rPr>
        <w:t xml:space="preserve"> </w:t>
      </w:r>
      <w:r w:rsidR="00F6461B">
        <w:rPr>
          <w:sz w:val="24"/>
          <w:szCs w:val="24"/>
        </w:rPr>
        <w:t>r</w:t>
      </w:r>
      <w:r w:rsidR="00F6461B">
        <w:rPr>
          <w:spacing w:val="-4"/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j</w:t>
      </w:r>
      <w:r w:rsidR="00F6461B">
        <w:rPr>
          <w:sz w:val="24"/>
          <w:szCs w:val="24"/>
        </w:rPr>
        <w:t>uk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n,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ny</w:t>
      </w:r>
      <w:r w:rsidR="00F6461B">
        <w:rPr>
          <w:spacing w:val="1"/>
          <w:sz w:val="24"/>
          <w:szCs w:val="24"/>
        </w:rPr>
        <w:t>im</w:t>
      </w:r>
      <w:r w:rsidR="00F6461B">
        <w:rPr>
          <w:sz w:val="24"/>
          <w:szCs w:val="24"/>
        </w:rPr>
        <w:t>p</w:t>
      </w:r>
      <w:r w:rsidR="00F6461B">
        <w:rPr>
          <w:spacing w:val="-4"/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l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-4"/>
          <w:sz w:val="24"/>
          <w:szCs w:val="24"/>
        </w:rPr>
        <w:t>h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l 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ny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2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n.</w:t>
      </w:r>
    </w:p>
    <w:p w:rsidR="00D06334" w:rsidRDefault="00F6461B">
      <w:pPr>
        <w:spacing w:before="10" w:line="480" w:lineRule="auto"/>
        <w:ind w:left="5086" w:right="172" w:hanging="360"/>
        <w:jc w:val="both"/>
        <w:rPr>
          <w:sz w:val="24"/>
          <w:szCs w:val="24"/>
        </w:rPr>
        <w:sectPr w:rsidR="00D06334">
          <w:pgSz w:w="11920" w:h="16840"/>
          <w:pgMar w:top="980" w:right="1600" w:bottom="280" w:left="1680" w:header="763" w:footer="0" w:gutter="0"/>
          <w:cols w:space="720"/>
        </w:sectPr>
      </w:pPr>
      <w:r>
        <w:rPr>
          <w:sz w:val="24"/>
          <w:szCs w:val="24"/>
        </w:rPr>
        <w:t>5.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4" w:line="260" w:lineRule="exact"/>
        <w:rPr>
          <w:sz w:val="26"/>
          <w:szCs w:val="26"/>
        </w:rPr>
      </w:pPr>
    </w:p>
    <w:p w:rsidR="00D06334" w:rsidRDefault="00F6461B">
      <w:pPr>
        <w:spacing w:before="29" w:line="480" w:lineRule="auto"/>
        <w:ind w:left="5086" w:right="1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ng.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n.</w:t>
      </w:r>
    </w:p>
    <w:p w:rsidR="00D06334" w:rsidRDefault="00D06334">
      <w:pPr>
        <w:spacing w:before="10" w:line="480" w:lineRule="auto"/>
        <w:ind w:left="5086" w:right="170" w:hanging="360"/>
        <w:jc w:val="both"/>
        <w:rPr>
          <w:sz w:val="24"/>
          <w:szCs w:val="24"/>
        </w:rPr>
        <w:sectPr w:rsidR="00D06334">
          <w:pgSz w:w="11920" w:h="16840"/>
          <w:pgMar w:top="980" w:right="1600" w:bottom="280" w:left="1680" w:header="763" w:footer="0" w:gutter="0"/>
          <w:cols w:space="720"/>
        </w:sectPr>
      </w:pPr>
      <w:r w:rsidRPr="00D06334">
        <w:pict>
          <v:group id="_x0000_s2084" style="position:absolute;left:0;text-align:left;margin-left:113.4pt;margin-top:-359pt;width:397pt;height:636.25pt;z-index:-251659776;mso-position-horizontal-relative:page" coordorigin="2268,-7180" coordsize="7940,12725">
            <v:shape id="_x0000_s2091" style="position:absolute;left:2277;top:-7171;width:3958;height:0" coordorigin="2277,-7171" coordsize="3958,0" path="m2277,-7171r3957,e" filled="f" strokeweight=".5pt">
              <v:path arrowok="t"/>
            </v:shape>
            <v:shape id="_x0000_s2090" style="position:absolute;left:6242;top:-7171;width:3957;height:0" coordorigin="6242,-7171" coordsize="3957,0" path="m6242,-7171r3957,e" filled="f" strokeweight=".5pt">
              <v:path arrowok="t"/>
            </v:shape>
            <v:shape id="_x0000_s2089" style="position:absolute;left:2273;top:-7175;width:0;height:12715" coordorigin="2273,-7175" coordsize="0,12715" path="m2273,-7175r,12715e" filled="f" strokeweight=".5pt">
              <v:path arrowok="t"/>
            </v:shape>
            <v:shape id="_x0000_s2088" style="position:absolute;left:2277;top:5536;width:3958;height:0" coordorigin="2277,5536" coordsize="3958,0" path="m2277,5536r3957,e" filled="f" strokeweight=".17636mm">
              <v:path arrowok="t"/>
            </v:shape>
            <v:shape id="_x0000_s2087" style="position:absolute;left:6238;top:-7175;width:0;height:12715" coordorigin="6238,-7175" coordsize="0,12715" path="m6238,-7175r,12715e" filled="f" strokeweight=".5pt">
              <v:path arrowok="t"/>
            </v:shape>
            <v:shape id="_x0000_s2086" style="position:absolute;left:6242;top:5536;width:3957;height:0" coordorigin="6242,5536" coordsize="3957,0" path="m6242,5536r3957,e" filled="f" strokeweight=".17636mm">
              <v:path arrowok="t"/>
            </v:shape>
            <v:shape id="_x0000_s2085" style="position:absolute;left:10203;top:-7175;width:0;height:12715" coordorigin="10203,-7175" coordsize="0,12715" path="m10203,-7175r,12715e" filled="f" strokeweight=".5pt">
              <v:path arrowok="t"/>
            </v:shape>
            <w10:wrap anchorx="page"/>
          </v:group>
        </w:pict>
      </w:r>
      <w:r w:rsidR="00F6461B">
        <w:rPr>
          <w:sz w:val="24"/>
          <w:szCs w:val="24"/>
        </w:rPr>
        <w:t>6.</w:t>
      </w:r>
      <w:r w:rsidR="00F6461B">
        <w:rPr>
          <w:spacing w:val="44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ngo</w:t>
      </w:r>
      <w:r w:rsidR="00F6461B">
        <w:rPr>
          <w:spacing w:val="1"/>
          <w:sz w:val="24"/>
          <w:szCs w:val="24"/>
        </w:rPr>
        <w:t>m</w:t>
      </w:r>
      <w:r w:rsidR="00F6461B">
        <w:rPr>
          <w:sz w:val="24"/>
          <w:szCs w:val="24"/>
        </w:rPr>
        <w:t>un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h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-3"/>
          <w:sz w:val="24"/>
          <w:szCs w:val="24"/>
        </w:rPr>
        <w:t>i</w:t>
      </w:r>
      <w:r w:rsidR="00F6461B">
        <w:rPr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a 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k </w:t>
      </w:r>
      <w:r w:rsidR="00F6461B">
        <w:rPr>
          <w:spacing w:val="1"/>
          <w:sz w:val="24"/>
          <w:szCs w:val="24"/>
        </w:rPr>
        <w:t>m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la</w:t>
      </w:r>
      <w:r w:rsidR="00F6461B">
        <w:rPr>
          <w:sz w:val="24"/>
          <w:szCs w:val="24"/>
        </w:rPr>
        <w:t>pork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-4"/>
          <w:sz w:val="24"/>
          <w:szCs w:val="24"/>
        </w:rPr>
        <w:t>h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3"/>
          <w:sz w:val="24"/>
          <w:szCs w:val="24"/>
        </w:rPr>
        <w:t>c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ra </w:t>
      </w:r>
      <w:r w:rsidR="00F6461B">
        <w:rPr>
          <w:spacing w:val="1"/>
          <w:sz w:val="24"/>
          <w:szCs w:val="24"/>
        </w:rPr>
        <w:t>te</w:t>
      </w:r>
      <w:r w:rsidR="00F6461B">
        <w:rPr>
          <w:sz w:val="24"/>
          <w:szCs w:val="24"/>
        </w:rPr>
        <w:t>r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ruk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ur</w:t>
      </w:r>
      <w:r w:rsidR="00F6461B">
        <w:rPr>
          <w:spacing w:val="3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al</w:t>
      </w:r>
      <w:r w:rsidR="00F6461B">
        <w:rPr>
          <w:sz w:val="24"/>
          <w:szCs w:val="24"/>
        </w:rPr>
        <w:t xml:space="preserve">ui </w:t>
      </w:r>
      <w:r w:rsidR="00F6461B">
        <w:rPr>
          <w:spacing w:val="1"/>
          <w:sz w:val="24"/>
          <w:szCs w:val="24"/>
        </w:rPr>
        <w:t>li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3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 xml:space="preserve">u 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li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n, 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nggun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-4"/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n, d</w:t>
      </w:r>
      <w:r w:rsidR="00F6461B">
        <w:rPr>
          <w:spacing w:val="1"/>
          <w:sz w:val="24"/>
          <w:szCs w:val="24"/>
        </w:rPr>
        <w:t>ia</w:t>
      </w:r>
      <w:r w:rsidR="00F6461B">
        <w:rPr>
          <w:sz w:val="24"/>
          <w:szCs w:val="24"/>
        </w:rPr>
        <w:t>gr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upun </w:t>
      </w:r>
      <w:r w:rsidR="00F6461B">
        <w:rPr>
          <w:spacing w:val="1"/>
          <w:sz w:val="24"/>
          <w:szCs w:val="24"/>
        </w:rPr>
        <w:t>il</w:t>
      </w:r>
      <w:r w:rsidR="00F6461B">
        <w:rPr>
          <w:sz w:val="24"/>
          <w:szCs w:val="24"/>
        </w:rPr>
        <w:t>u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t</w:t>
      </w:r>
      <w:r w:rsidR="00F6461B">
        <w:rPr>
          <w:spacing w:val="-4"/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,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a 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kr</w:t>
      </w:r>
      <w:r w:rsidR="00F6461B">
        <w:rPr>
          <w:spacing w:val="1"/>
          <w:sz w:val="24"/>
          <w:szCs w:val="24"/>
        </w:rPr>
        <w:t>ea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-8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k</w:t>
      </w:r>
      <w:r w:rsidR="00F6461B">
        <w:rPr>
          <w:sz w:val="24"/>
          <w:szCs w:val="24"/>
        </w:rPr>
        <w:t>e</w:t>
      </w:r>
      <w:r w:rsidR="00F6461B">
        <w:rPr>
          <w:spacing w:val="-7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m</w:t>
      </w:r>
      <w:r w:rsidR="00F6461B">
        <w:rPr>
          <w:spacing w:val="-7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a</w:t>
      </w:r>
      <w:r w:rsidR="00F6461B">
        <w:rPr>
          <w:spacing w:val="-7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g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3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l d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  <w:r w:rsidR="00F6461B">
        <w:rPr>
          <w:spacing w:val="4"/>
          <w:sz w:val="24"/>
          <w:szCs w:val="24"/>
        </w:rPr>
        <w:t xml:space="preserve"> </w:t>
      </w:r>
      <w:r w:rsidR="00F6461B">
        <w:rPr>
          <w:sz w:val="24"/>
          <w:szCs w:val="24"/>
        </w:rPr>
        <w:t>no</w:t>
      </w:r>
      <w:r w:rsidR="00F6461B">
        <w:rPr>
          <w:spacing w:val="1"/>
          <w:sz w:val="24"/>
          <w:szCs w:val="24"/>
        </w:rPr>
        <w:t>n</w:t>
      </w:r>
      <w:r w:rsidR="00F6461B">
        <w:rPr>
          <w:sz w:val="24"/>
          <w:szCs w:val="24"/>
        </w:rPr>
        <w:t>-d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g</w:t>
      </w:r>
      <w:r w:rsidR="00F6461B">
        <w:rPr>
          <w:spacing w:val="-3"/>
          <w:sz w:val="24"/>
          <w:szCs w:val="24"/>
        </w:rPr>
        <w:t>i</w:t>
      </w:r>
      <w:r w:rsidR="00F6461B">
        <w:rPr>
          <w:spacing w:val="1"/>
          <w:sz w:val="24"/>
          <w:szCs w:val="24"/>
        </w:rPr>
        <w:t>ta</w:t>
      </w:r>
      <w:r w:rsidR="00F6461B">
        <w:rPr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un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 xml:space="preserve">uk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ndukung p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je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n. </w:t>
      </w:r>
      <w:r w:rsidR="00F6461B">
        <w:rPr>
          <w:spacing w:val="-1"/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k 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al</w:t>
      </w:r>
      <w:r w:rsidR="00F6461B">
        <w:rPr>
          <w:sz w:val="24"/>
          <w:szCs w:val="24"/>
        </w:rPr>
        <w:t xml:space="preserve">u </w:t>
      </w:r>
      <w:r w:rsidR="00F6461B">
        <w:rPr>
          <w:spacing w:val="1"/>
          <w:sz w:val="24"/>
          <w:szCs w:val="24"/>
        </w:rPr>
        <w:t>me</w:t>
      </w:r>
      <w:r w:rsidR="00F6461B">
        <w:rPr>
          <w:sz w:val="24"/>
          <w:szCs w:val="24"/>
        </w:rPr>
        <w:t>ngo</w:t>
      </w:r>
      <w:r w:rsidR="00F6461B">
        <w:rPr>
          <w:spacing w:val="2"/>
          <w:sz w:val="24"/>
          <w:szCs w:val="24"/>
        </w:rPr>
        <w:t>m</w:t>
      </w:r>
      <w:r w:rsidR="00F6461B">
        <w:rPr>
          <w:sz w:val="24"/>
          <w:szCs w:val="24"/>
        </w:rPr>
        <w:t>un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4"/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 xml:space="preserve">n </w:t>
      </w:r>
      <w:r w:rsidR="00F6461B">
        <w:rPr>
          <w:spacing w:val="-4"/>
          <w:sz w:val="24"/>
          <w:szCs w:val="24"/>
        </w:rPr>
        <w:t>h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</w:t>
      </w:r>
      <w:r w:rsidR="00F6461B">
        <w:rPr>
          <w:sz w:val="24"/>
          <w:szCs w:val="24"/>
        </w:rPr>
        <w:t xml:space="preserve">l </w:t>
      </w:r>
      <w:r w:rsidR="00F6461B">
        <w:rPr>
          <w:spacing w:val="1"/>
          <w:sz w:val="24"/>
          <w:szCs w:val="24"/>
        </w:rPr>
        <w:t>tem</w:t>
      </w:r>
      <w:r w:rsidR="00F6461B">
        <w:rPr>
          <w:sz w:val="24"/>
          <w:szCs w:val="24"/>
        </w:rPr>
        <w:t>u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nn</w:t>
      </w:r>
      <w:r w:rsidR="00F6461B">
        <w:rPr>
          <w:spacing w:val="-4"/>
          <w:sz w:val="24"/>
          <w:szCs w:val="24"/>
        </w:rPr>
        <w:t>y</w:t>
      </w:r>
      <w:r w:rsidR="00F6461B">
        <w:rPr>
          <w:sz w:val="24"/>
          <w:szCs w:val="24"/>
        </w:rPr>
        <w:t xml:space="preserve">a                         </w:t>
      </w:r>
      <w:r w:rsidR="00F6461B">
        <w:rPr>
          <w:spacing w:val="25"/>
          <w:sz w:val="24"/>
          <w:szCs w:val="24"/>
        </w:rPr>
        <w:t xml:space="preserve"> </w:t>
      </w:r>
      <w:r w:rsidR="00F6461B">
        <w:rPr>
          <w:spacing w:val="-4"/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ng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4" w:line="260" w:lineRule="exact"/>
        <w:rPr>
          <w:sz w:val="26"/>
          <w:szCs w:val="26"/>
        </w:rPr>
      </w:pPr>
    </w:p>
    <w:p w:rsidR="00D06334" w:rsidRDefault="00F6461B">
      <w:pPr>
        <w:spacing w:before="29" w:line="480" w:lineRule="auto"/>
        <w:ind w:left="5086" w:right="18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non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6334" w:rsidRDefault="00D06334">
      <w:pPr>
        <w:spacing w:before="10" w:line="260" w:lineRule="exact"/>
        <w:ind w:left="5086" w:right="1001"/>
        <w:jc w:val="both"/>
        <w:rPr>
          <w:sz w:val="24"/>
          <w:szCs w:val="24"/>
        </w:rPr>
      </w:pPr>
      <w:r w:rsidRPr="00D06334">
        <w:pict>
          <v:group id="_x0000_s2076" style="position:absolute;left:0;text-align:left;margin-left:113.4pt;margin-top:-276.2pt;width:397pt;height:304.95pt;z-index:-251658752;mso-position-horizontal-relative:page" coordorigin="2268,-5524" coordsize="7940,6099">
            <v:shape id="_x0000_s2083" style="position:absolute;left:2277;top:-5515;width:3958;height:0" coordorigin="2277,-5515" coordsize="3958,0" path="m2277,-5515r3957,e" filled="f" strokeweight=".5pt">
              <v:path arrowok="t"/>
            </v:shape>
            <v:shape id="_x0000_s2082" style="position:absolute;left:6242;top:-5515;width:3957;height:0" coordorigin="6242,-5515" coordsize="3957,0" path="m6242,-5515r3957,e" filled="f" strokeweight=".5pt">
              <v:path arrowok="t"/>
            </v:shape>
            <v:shape id="_x0000_s2081" style="position:absolute;left:2273;top:-5519;width:0;height:6089" coordorigin="2273,-5519" coordsize="0,6089" path="m2273,-5519r,6089e" filled="f" strokeweight=".5pt">
              <v:path arrowok="t"/>
            </v:shape>
            <v:shape id="_x0000_s2080" style="position:absolute;left:2277;top:566;width:3958;height:0" coordorigin="2277,566" coordsize="3958,0" path="m2277,566r3957,e" filled="f" strokeweight=".5pt">
              <v:path arrowok="t"/>
            </v:shape>
            <v:shape id="_x0000_s2079" style="position:absolute;left:6238;top:-5519;width:0;height:6089" coordorigin="6238,-5519" coordsize="0,6089" path="m6238,-5519r,6089e" filled="f" strokeweight=".5pt">
              <v:path arrowok="t"/>
            </v:shape>
            <v:shape id="_x0000_s2078" style="position:absolute;left:6242;top:566;width:3957;height:0" coordorigin="6242,566" coordsize="3957,0" path="m6242,566r3957,e" filled="f" strokeweight=".5pt">
              <v:path arrowok="t"/>
            </v:shape>
            <v:shape id="_x0000_s2077" style="position:absolute;left:10203;top:-5519;width:0;height:6089" coordorigin="10203,-5519" coordsize="0,6089" path="m10203,-5519r,6089e" filled="f" strokeweight=".5pt">
              <v:path arrowok="t"/>
            </v:shape>
            <w10:wrap anchorx="page"/>
          </v:group>
        </w:pict>
      </w:r>
      <w:r w:rsidR="00F6461B">
        <w:rPr>
          <w:position w:val="-1"/>
          <w:sz w:val="24"/>
          <w:szCs w:val="24"/>
        </w:rPr>
        <w:t>k</w:t>
      </w:r>
      <w:r w:rsidR="00F6461B">
        <w:rPr>
          <w:spacing w:val="1"/>
          <w:position w:val="-1"/>
          <w:sz w:val="24"/>
          <w:szCs w:val="24"/>
        </w:rPr>
        <w:t>emam</w:t>
      </w:r>
      <w:r w:rsidR="00F6461B">
        <w:rPr>
          <w:position w:val="-1"/>
          <w:sz w:val="24"/>
          <w:szCs w:val="24"/>
        </w:rPr>
        <w:t>p</w:t>
      </w:r>
      <w:r w:rsidR="00F6461B">
        <w:rPr>
          <w:spacing w:val="-4"/>
          <w:position w:val="-1"/>
          <w:sz w:val="24"/>
          <w:szCs w:val="24"/>
        </w:rPr>
        <w:t>u</w:t>
      </w:r>
      <w:r w:rsidR="00F6461B">
        <w:rPr>
          <w:spacing w:val="1"/>
          <w:position w:val="-1"/>
          <w:sz w:val="24"/>
          <w:szCs w:val="24"/>
        </w:rPr>
        <w:t>a</w:t>
      </w:r>
      <w:r w:rsidR="00F6461B">
        <w:rPr>
          <w:position w:val="-1"/>
          <w:sz w:val="24"/>
          <w:szCs w:val="24"/>
        </w:rPr>
        <w:t>n p</w:t>
      </w:r>
      <w:r w:rsidR="00F6461B">
        <w:rPr>
          <w:spacing w:val="1"/>
          <w:position w:val="-1"/>
          <w:sz w:val="24"/>
          <w:szCs w:val="24"/>
        </w:rPr>
        <w:t>e</w:t>
      </w:r>
      <w:r w:rsidR="00F6461B">
        <w:rPr>
          <w:spacing w:val="-1"/>
          <w:position w:val="-1"/>
          <w:sz w:val="24"/>
          <w:szCs w:val="24"/>
        </w:rPr>
        <w:t>s</w:t>
      </w:r>
      <w:r w:rsidR="00F6461B">
        <w:rPr>
          <w:spacing w:val="1"/>
          <w:position w:val="-1"/>
          <w:sz w:val="24"/>
          <w:szCs w:val="24"/>
        </w:rPr>
        <w:t>e</w:t>
      </w:r>
      <w:r w:rsidR="00F6461B">
        <w:rPr>
          <w:spacing w:val="-4"/>
          <w:position w:val="-1"/>
          <w:sz w:val="24"/>
          <w:szCs w:val="24"/>
        </w:rPr>
        <w:t>r</w:t>
      </w:r>
      <w:r w:rsidR="00F6461B">
        <w:rPr>
          <w:spacing w:val="1"/>
          <w:position w:val="-1"/>
          <w:sz w:val="24"/>
          <w:szCs w:val="24"/>
        </w:rPr>
        <w:t>t</w:t>
      </w:r>
      <w:r w:rsidR="00F6461B">
        <w:rPr>
          <w:position w:val="-1"/>
          <w:sz w:val="24"/>
          <w:szCs w:val="24"/>
        </w:rPr>
        <w:t>a</w:t>
      </w:r>
      <w:r w:rsidR="00F6461B">
        <w:rPr>
          <w:spacing w:val="1"/>
          <w:position w:val="-1"/>
          <w:sz w:val="24"/>
          <w:szCs w:val="24"/>
        </w:rPr>
        <w:t xml:space="preserve"> </w:t>
      </w:r>
      <w:r w:rsidR="00F6461B">
        <w:rPr>
          <w:position w:val="-1"/>
          <w:sz w:val="24"/>
          <w:szCs w:val="24"/>
        </w:rPr>
        <w:t>d</w:t>
      </w:r>
      <w:r w:rsidR="00F6461B">
        <w:rPr>
          <w:spacing w:val="1"/>
          <w:position w:val="-1"/>
          <w:sz w:val="24"/>
          <w:szCs w:val="24"/>
        </w:rPr>
        <w:t>i</w:t>
      </w:r>
      <w:r w:rsidR="00F6461B">
        <w:rPr>
          <w:spacing w:val="-4"/>
          <w:position w:val="-1"/>
          <w:sz w:val="24"/>
          <w:szCs w:val="24"/>
        </w:rPr>
        <w:t>d</w:t>
      </w:r>
      <w:r w:rsidR="00F6461B">
        <w:rPr>
          <w:spacing w:val="1"/>
          <w:position w:val="-1"/>
          <w:sz w:val="24"/>
          <w:szCs w:val="24"/>
        </w:rPr>
        <w:t>i</w:t>
      </w:r>
      <w:r w:rsidR="00F6461B">
        <w:rPr>
          <w:position w:val="-1"/>
          <w:sz w:val="24"/>
          <w:szCs w:val="24"/>
        </w:rPr>
        <w:t>k.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00" w:lineRule="exact"/>
      </w:pPr>
    </w:p>
    <w:p w:rsidR="00D06334" w:rsidRDefault="00F6461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2.1.5   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mat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t, 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kn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ogi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dup</w:t>
      </w:r>
      <w:r>
        <w:rPr>
          <w:b/>
          <w:sz w:val="24"/>
          <w:szCs w:val="24"/>
        </w:rPr>
        <w:t>an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85" w:firstLine="721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2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hr</w:t>
      </w:r>
      <w:r>
        <w:rPr>
          <w:spacing w:val="-3"/>
          <w:sz w:val="24"/>
          <w:szCs w:val="24"/>
        </w:rPr>
        <w:t>i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2020).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06334" w:rsidRDefault="00F6461B">
      <w:pPr>
        <w:spacing w:before="10"/>
        <w:ind w:left="769"/>
        <w:rPr>
          <w:sz w:val="24"/>
          <w:szCs w:val="24"/>
        </w:rPr>
      </w:pPr>
      <w:r>
        <w:rPr>
          <w:b/>
          <w:sz w:val="24"/>
          <w:szCs w:val="24"/>
        </w:rPr>
        <w:t xml:space="preserve">a.  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77" w:firstLine="721"/>
        <w:jc w:val="both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o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588" w:right="81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ub 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huruf 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dua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D06334" w:rsidRDefault="00F6461B">
      <w:pPr>
        <w:spacing w:before="10" w:line="480" w:lineRule="auto"/>
        <w:ind w:left="588" w:right="77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4"/>
          <w:sz w:val="24"/>
          <w:szCs w:val="24"/>
        </w:rPr>
        <w:t>i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rdu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06334" w:rsidRDefault="00F6461B">
      <w:pPr>
        <w:spacing w:before="10"/>
        <w:ind w:left="769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k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83" w:firstLine="54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ron.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rg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ke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iali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PG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588" w:right="85" w:firstLine="54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C)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C).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 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 kon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rhubung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D06334" w:rsidRDefault="00F6461B">
      <w:pPr>
        <w:spacing w:before="10" w:line="480" w:lineRule="auto"/>
        <w:ind w:left="588" w:right="81" w:firstLine="541"/>
        <w:jc w:val="both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pacing w:val="7"/>
          <w:sz w:val="24"/>
          <w:szCs w:val="24"/>
        </w:rPr>
        <w:t>m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rg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588" w:right="8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-2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),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-23"/>
          <w:sz w:val="24"/>
          <w:szCs w:val="24"/>
        </w:rPr>
        <w:t>L</w:t>
      </w:r>
      <w:r>
        <w:rPr>
          <w:spacing w:val="-19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-2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-2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-2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).</w:t>
      </w:r>
    </w:p>
    <w:p w:rsidR="00D06334" w:rsidRDefault="00F6461B">
      <w:pPr>
        <w:spacing w:before="10"/>
        <w:ind w:left="76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.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kn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ogi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dup</w:t>
      </w:r>
      <w:r>
        <w:rPr>
          <w:b/>
          <w:sz w:val="24"/>
          <w:szCs w:val="24"/>
        </w:rPr>
        <w:t>an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76" w:firstLine="54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3,3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ok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n),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k.</w:t>
      </w:r>
    </w:p>
    <w:p w:rsidR="00D06334" w:rsidRDefault="00F6461B">
      <w:pPr>
        <w:spacing w:before="10" w:line="480" w:lineRule="auto"/>
        <w:ind w:left="588" w:right="87" w:firstLine="54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ame</w:t>
      </w:r>
      <w:r>
        <w:rPr>
          <w:sz w:val="24"/>
          <w:szCs w:val="24"/>
        </w:rPr>
        <w:t xml:space="preserve">s </w:t>
      </w:r>
      <w:r>
        <w:rPr>
          <w:spacing w:val="-2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tla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</w:p>
    <w:p w:rsidR="00D06334" w:rsidRDefault="00F6461B">
      <w:pPr>
        <w:spacing w:before="10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176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ci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2.0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1879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(Br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, 2020). </w:t>
      </w: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mic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588" w:right="87" w:firstLine="541"/>
        <w:jc w:val="both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h. Cukup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nghubungi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588" w:right="78" w:firstLine="541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>g</w:t>
      </w:r>
      <w:r>
        <w:rPr>
          <w:sz w:val="24"/>
          <w:szCs w:val="24"/>
        </w:rPr>
        <w:t>-o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</w:p>
    <w:p w:rsidR="00D06334" w:rsidRDefault="00D06334">
      <w:pPr>
        <w:spacing w:before="3" w:line="160" w:lineRule="exact"/>
        <w:rPr>
          <w:sz w:val="16"/>
          <w:szCs w:val="16"/>
        </w:rPr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F6461B">
      <w:pPr>
        <w:ind w:left="469"/>
        <w:rPr>
          <w:sz w:val="24"/>
          <w:szCs w:val="24"/>
        </w:rPr>
      </w:pPr>
      <w:r>
        <w:rPr>
          <w:b/>
          <w:sz w:val="24"/>
          <w:szCs w:val="24"/>
        </w:rPr>
        <w:t xml:space="preserve">2.2  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R</w:t>
      </w:r>
      <w:r>
        <w:rPr>
          <w:b/>
          <w:spacing w:val="1"/>
          <w:sz w:val="24"/>
          <w:szCs w:val="24"/>
        </w:rPr>
        <w:t>ele</w:t>
      </w:r>
      <w:r>
        <w:rPr>
          <w:b/>
          <w:sz w:val="24"/>
          <w:szCs w:val="24"/>
        </w:rPr>
        <w:t>van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195" w:firstLine="541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u.</w:t>
      </w:r>
      <w:r>
        <w:rPr>
          <w:spacing w:val="-4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h:</w:t>
      </w:r>
    </w:p>
    <w:p w:rsidR="00D06334" w:rsidRDefault="00F6461B">
      <w:pPr>
        <w:spacing w:before="10" w:line="480" w:lineRule="auto"/>
        <w:ind w:left="1041" w:right="79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EA</w:t>
      </w:r>
      <w:r>
        <w:rPr>
          <w:i/>
          <w:sz w:val="24"/>
          <w:szCs w:val="24"/>
        </w:rPr>
        <w:t>M</w:t>
      </w:r>
      <w:r>
        <w:rPr>
          <w:i/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2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KS</w:t>
      </w:r>
      <w:r>
        <w:rPr>
          <w:sz w:val="24"/>
          <w:szCs w:val="24"/>
        </w:rPr>
        <w:t>)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EA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ndukung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 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2013.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 21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F6461B">
      <w:pPr>
        <w:spacing w:before="10"/>
        <w:ind w:left="68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 xml:space="preserve">20)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ind w:left="1041"/>
        <w:rPr>
          <w:sz w:val="24"/>
          <w:szCs w:val="24"/>
        </w:rPr>
      </w:pP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ind w:left="1041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2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ind w:left="1041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5"/>
          <w:sz w:val="24"/>
          <w:szCs w:val="24"/>
        </w:rPr>
        <w:t>P</w:t>
      </w:r>
      <w:r>
        <w:rPr>
          <w:sz w:val="24"/>
          <w:szCs w:val="24"/>
        </w:rPr>
        <w:t>A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 w:line="480" w:lineRule="auto"/>
        <w:ind w:left="1041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V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"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k"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 guru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410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D06334" w:rsidRDefault="00F6461B">
      <w:pPr>
        <w:spacing w:before="10" w:line="480" w:lineRule="auto"/>
        <w:ind w:left="1041" w:right="76"/>
        <w:jc w:val="both"/>
        <w:rPr>
          <w:sz w:val="24"/>
          <w:szCs w:val="24"/>
        </w:rPr>
      </w:pPr>
      <w:r>
        <w:rPr>
          <w:sz w:val="24"/>
          <w:szCs w:val="24"/>
        </w:rPr>
        <w:t>82.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ai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nguku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1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ns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 konv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1041" w:right="76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r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KS</w:t>
      </w:r>
      <w:r>
        <w:rPr>
          <w:sz w:val="24"/>
          <w:szCs w:val="24"/>
        </w:rPr>
        <w:t>)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D06334" w:rsidRDefault="00F6461B">
      <w:pPr>
        <w:spacing w:before="11" w:line="480" w:lineRule="auto"/>
        <w:ind w:left="1041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amtali</w:t>
      </w:r>
      <w:r>
        <w:rPr>
          <w:sz w:val="24"/>
          <w:szCs w:val="24"/>
        </w:rPr>
        <w:t>ra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yu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(B</w:t>
      </w:r>
      <w:r>
        <w:rPr>
          <w:spacing w:val="-1"/>
          <w:sz w:val="24"/>
          <w:szCs w:val="24"/>
        </w:rPr>
        <w:t>SNP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3,88.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guru 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D06334" w:rsidRDefault="00F6461B">
      <w:pPr>
        <w:spacing w:before="10" w:line="480" w:lineRule="auto"/>
        <w:ind w:left="1041" w:right="86"/>
        <w:jc w:val="both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3,85,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6" w:line="240" w:lineRule="exact"/>
        <w:rPr>
          <w:sz w:val="24"/>
          <w:szCs w:val="24"/>
        </w:rPr>
      </w:pPr>
    </w:p>
    <w:p w:rsidR="00D06334" w:rsidRDefault="00F6461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D06334" w:rsidRDefault="00D06334">
      <w:pPr>
        <w:spacing w:before="16" w:line="260" w:lineRule="exact"/>
        <w:rPr>
          <w:sz w:val="26"/>
          <w:szCs w:val="26"/>
        </w:rPr>
      </w:pPr>
    </w:p>
    <w:p w:rsidR="00D06334" w:rsidRDefault="00F6461B">
      <w:pPr>
        <w:spacing w:line="480" w:lineRule="auto"/>
        <w:ind w:left="588" w:right="78" w:firstLine="541"/>
        <w:jc w:val="both"/>
        <w:rPr>
          <w:sz w:val="24"/>
          <w:szCs w:val="24"/>
        </w:rPr>
      </w:pPr>
      <w:r>
        <w:rPr>
          <w:sz w:val="24"/>
          <w:szCs w:val="24"/>
        </w:rPr>
        <w:t>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V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106184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38,7%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D06334" w:rsidRDefault="00F6461B">
      <w:pPr>
        <w:spacing w:before="10" w:line="480" w:lineRule="auto"/>
        <w:ind w:left="588" w:right="78" w:firstLine="541"/>
        <w:jc w:val="both"/>
        <w:rPr>
          <w:sz w:val="24"/>
          <w:szCs w:val="24"/>
        </w:rPr>
        <w:sectPr w:rsidR="00D06334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06334" w:rsidRDefault="00D06334">
      <w:pPr>
        <w:spacing w:line="200" w:lineRule="exact"/>
      </w:pPr>
      <w:r>
        <w:pict>
          <v:group id="_x0000_s2074" style="position:absolute;margin-left:124.1pt;margin-top:577.2pt;width:404.4pt;height:53.85pt;z-index:-251649536;mso-position-horizontal-relative:page;mso-position-vertical-relative:page" coordorigin="2482,11544" coordsize="8088,1077">
            <v:shape id="_x0000_s2075" style="position:absolute;left:2482;top:11544;width:8088;height:1077" coordorigin="2482,11544" coordsize="8088,1077" path="m2482,11724r13,-67l2529,11602r52,-39l2645,11545r17,-1l10390,11544r67,13l10512,11591r39,52l10569,11707r1,17l10570,12441r-13,67l10523,12563r-52,39l10407,12620r-17,1l2662,12621r-67,-13l2540,12574r-39,-52l2483,12458r-1,-17l2482,11724xe" filled="f" strokeweight="1pt">
              <v:path arrowok="t"/>
            </v:shape>
            <w10:wrap anchorx="page" anchory="page"/>
          </v:group>
        </w:pict>
      </w:r>
      <w:r>
        <w:pict>
          <v:group id="_x0000_s2072" style="position:absolute;margin-left:128.35pt;margin-top:501.35pt;width:396.25pt;height:40.05pt;z-index:-251654656;mso-position-horizontal-relative:page;mso-position-vertical-relative:page" coordorigin="2567,10027" coordsize="7925,801">
            <v:shape id="_x0000_s2073" style="position:absolute;left:2567;top:10027;width:7925;height:801" coordorigin="2567,10027" coordsize="7925,801" path="m2567,10161r17,-65l2628,10049r62,-22l2701,10027r7657,l10423,10044r47,44l10492,10150r,11l10492,10694r-17,65l10431,10806r-62,22l10358,10828r-7657,l2636,10811r-47,-44l2567,10705r,-11l2567,10161xe" filled="f" strokeweight="1pt">
              <v:path arrowok="t"/>
            </v:shape>
            <w10:wrap anchorx="page" anchory="page"/>
          </v:group>
        </w:pict>
      </w:r>
      <w:r>
        <w:pict>
          <v:group id="_x0000_s2070" style="position:absolute;margin-left:116.45pt;margin-top:173.9pt;width:411.95pt;height:153.4pt;z-index:-251655680;mso-position-horizontal-relative:page;mso-position-vertical-relative:page" coordorigin="2329,3478" coordsize="8239,3068">
            <v:shape id="_x0000_s2071" style="position:absolute;left:2329;top:3478;width:8239;height:3068" coordorigin="2329,3478" coordsize="8239,3068" path="m2329,3989r7,-83l2355,3828r31,-74l2428,3687r51,-59l2538,3577r67,-42l2679,3504r78,-19l2840,3478r7217,l10140,3485r78,19l10292,3535r67,42l10418,3628r51,59l10511,3754r31,74l10561,3906r7,83l10568,6035r-7,83l10542,6196r-31,74l10469,6337r-51,59l10359,6447r-67,42l10218,6520r-78,19l10057,6546r-7217,l2757,6539r-78,-19l2605,6489r-67,-42l2479,6396r-51,-59l2386,6270r-31,-74l2336,6118r-7,-83l2329,3989xe" filled="f" strokeweight="1pt">
              <v:path arrowok="t"/>
            </v:shape>
            <w10:wrap anchorx="page" anchory="page"/>
          </v:group>
        </w:pict>
      </w:r>
      <w:r>
        <w:pict>
          <v:group id="_x0000_s2068" style="position:absolute;margin-left:120.2pt;margin-top:420.55pt;width:404.4pt;height:53.85pt;z-index:-251656704;mso-position-horizontal-relative:page;mso-position-vertical-relative:page" coordorigin="2404,8411" coordsize="8088,1077">
            <v:shape id="_x0000_s2069" style="position:absolute;left:2404;top:8411;width:8088;height:1077" coordorigin="2404,8411" coordsize="8088,1077" path="m2404,8591r13,-67l2451,8469r52,-39l2567,8412r17,-1l10312,8411r67,13l10434,8458r39,52l10491,8574r1,17l10492,9308r-13,67l10445,9430r-52,39l10329,9487r-17,1l2584,9488r-67,-13l2462,9441r-39,-52l2405,9325r-1,-17l2404,8591xe" filled="f" strokeweight="1pt">
              <v:path arrowok="t"/>
            </v:shape>
            <w10:wrap anchorx="page" anchory="page"/>
          </v:group>
        </w:pic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8" w:line="220" w:lineRule="exact"/>
        <w:rPr>
          <w:sz w:val="22"/>
          <w:szCs w:val="22"/>
        </w:rPr>
      </w:pPr>
    </w:p>
    <w:p w:rsidR="00D06334" w:rsidRDefault="00D06334">
      <w:pPr>
        <w:spacing w:before="29" w:line="260" w:lineRule="exact"/>
        <w:ind w:left="2310"/>
        <w:rPr>
          <w:sz w:val="24"/>
          <w:szCs w:val="24"/>
        </w:rPr>
      </w:pPr>
      <w:r w:rsidRPr="00D06334">
        <w:pict>
          <v:group id="_x0000_s2064" style="position:absolute;left:0;text-align:left;margin-left:186.7pt;margin-top:-4.8pt;width:216.3pt;height:53.4pt;z-index:-251657728;mso-position-horizontal-relative:page" coordorigin="3734,-96" coordsize="4326,1068">
            <v:shape id="_x0000_s2067" style="position:absolute;left:3744;top:-86;width:4306;height:670" coordorigin="3744,-86" coordsize="4306,670" path="m3744,26r20,-63l3814,-77r42,-9l7938,-86r64,20l8042,-16r8,42l8050,473r-20,63l7980,576r-42,8l3856,584r-64,-19l3752,515r-8,-42l3744,26xe" filled="f" strokeweight="1pt">
              <v:path arrowok="t"/>
            </v:shape>
            <v:shape id="_x0000_s2066" style="position:absolute;left:5850;top:632;width:180;height:330" coordorigin="5850,632" coordsize="180,330" path="m5940,962r90,-90l5985,872r,-240l5895,632r,240l5850,872r90,90xe" fillcolor="black" stroked="f">
              <v:path arrowok="t"/>
            </v:shape>
            <v:shape id="_x0000_s2065" style="position:absolute;left:5850;top:632;width:180;height:330" coordorigin="5850,632" coordsize="180,330" path="m5850,872r45,l5895,632r90,l5985,872r45,l5940,962r-90,-90xe" filled="f" strokeweight="1pt">
              <v:path arrowok="t"/>
            </v:shape>
            <w10:wrap anchorx="page"/>
          </v:group>
        </w:pict>
      </w:r>
      <w:r w:rsidR="00F6461B">
        <w:rPr>
          <w:spacing w:val="-1"/>
          <w:position w:val="-1"/>
          <w:sz w:val="24"/>
          <w:szCs w:val="24"/>
        </w:rPr>
        <w:t>S</w:t>
      </w:r>
      <w:r w:rsidR="00F6461B">
        <w:rPr>
          <w:spacing w:val="1"/>
          <w:position w:val="-1"/>
          <w:sz w:val="24"/>
          <w:szCs w:val="24"/>
        </w:rPr>
        <w:t>i</w:t>
      </w:r>
      <w:r w:rsidR="00F6461B">
        <w:rPr>
          <w:spacing w:val="-1"/>
          <w:position w:val="-1"/>
          <w:sz w:val="24"/>
          <w:szCs w:val="24"/>
        </w:rPr>
        <w:t>sw</w:t>
      </w:r>
      <w:r w:rsidR="00F6461B">
        <w:rPr>
          <w:position w:val="-1"/>
          <w:sz w:val="24"/>
          <w:szCs w:val="24"/>
        </w:rPr>
        <w:t>a</w:t>
      </w:r>
      <w:r w:rsidR="00F6461B">
        <w:rPr>
          <w:spacing w:val="1"/>
          <w:position w:val="-1"/>
          <w:sz w:val="24"/>
          <w:szCs w:val="24"/>
        </w:rPr>
        <w:t xml:space="preserve"> </w:t>
      </w:r>
      <w:r w:rsidR="00F6461B">
        <w:rPr>
          <w:position w:val="-1"/>
          <w:sz w:val="24"/>
          <w:szCs w:val="24"/>
        </w:rPr>
        <w:t>k</w:t>
      </w:r>
      <w:r w:rsidR="00F6461B">
        <w:rPr>
          <w:spacing w:val="1"/>
          <w:position w:val="-1"/>
          <w:sz w:val="24"/>
          <w:szCs w:val="24"/>
        </w:rPr>
        <w:t>ela</w:t>
      </w:r>
      <w:r w:rsidR="00F6461B">
        <w:rPr>
          <w:position w:val="-1"/>
          <w:sz w:val="24"/>
          <w:szCs w:val="24"/>
        </w:rPr>
        <w:t>s</w:t>
      </w:r>
      <w:r w:rsidR="00F6461B">
        <w:rPr>
          <w:spacing w:val="-6"/>
          <w:position w:val="-1"/>
          <w:sz w:val="24"/>
          <w:szCs w:val="24"/>
        </w:rPr>
        <w:t xml:space="preserve"> </w:t>
      </w:r>
      <w:r w:rsidR="00F6461B">
        <w:rPr>
          <w:position w:val="-1"/>
          <w:sz w:val="24"/>
          <w:szCs w:val="24"/>
        </w:rPr>
        <w:t>V</w:t>
      </w:r>
      <w:r w:rsidR="00F6461B">
        <w:rPr>
          <w:spacing w:val="-5"/>
          <w:position w:val="-1"/>
          <w:sz w:val="24"/>
          <w:szCs w:val="24"/>
        </w:rPr>
        <w:t xml:space="preserve"> </w:t>
      </w:r>
      <w:r w:rsidR="00F6461B">
        <w:rPr>
          <w:spacing w:val="-1"/>
          <w:position w:val="-1"/>
          <w:sz w:val="24"/>
          <w:szCs w:val="24"/>
        </w:rPr>
        <w:t>S</w:t>
      </w:r>
      <w:r w:rsidR="00F6461B">
        <w:rPr>
          <w:position w:val="-1"/>
          <w:sz w:val="24"/>
          <w:szCs w:val="24"/>
        </w:rPr>
        <w:t>D</w:t>
      </w:r>
      <w:r w:rsidR="00F6461B">
        <w:rPr>
          <w:spacing w:val="1"/>
          <w:position w:val="-1"/>
          <w:sz w:val="24"/>
          <w:szCs w:val="24"/>
        </w:rPr>
        <w:t xml:space="preserve"> </w:t>
      </w:r>
      <w:r w:rsidR="00F6461B">
        <w:rPr>
          <w:spacing w:val="-1"/>
          <w:position w:val="-1"/>
          <w:sz w:val="24"/>
          <w:szCs w:val="24"/>
        </w:rPr>
        <w:t>N</w:t>
      </w:r>
      <w:r w:rsidR="00F6461B">
        <w:rPr>
          <w:spacing w:val="1"/>
          <w:position w:val="-1"/>
          <w:sz w:val="24"/>
          <w:szCs w:val="24"/>
        </w:rPr>
        <w:t>e</w:t>
      </w:r>
      <w:r w:rsidR="00F6461B">
        <w:rPr>
          <w:position w:val="-1"/>
          <w:sz w:val="24"/>
          <w:szCs w:val="24"/>
        </w:rPr>
        <w:t>g</w:t>
      </w:r>
      <w:r w:rsidR="00F6461B">
        <w:rPr>
          <w:spacing w:val="1"/>
          <w:position w:val="-1"/>
          <w:sz w:val="24"/>
          <w:szCs w:val="24"/>
        </w:rPr>
        <w:t>e</w:t>
      </w:r>
      <w:r w:rsidR="00F6461B">
        <w:rPr>
          <w:position w:val="-1"/>
          <w:sz w:val="24"/>
          <w:szCs w:val="24"/>
        </w:rPr>
        <w:t>ri</w:t>
      </w:r>
      <w:r w:rsidR="00F6461B">
        <w:rPr>
          <w:spacing w:val="2"/>
          <w:position w:val="-1"/>
          <w:sz w:val="24"/>
          <w:szCs w:val="24"/>
        </w:rPr>
        <w:t xml:space="preserve"> </w:t>
      </w:r>
      <w:r w:rsidR="00F6461B">
        <w:rPr>
          <w:position w:val="-1"/>
          <w:sz w:val="24"/>
          <w:szCs w:val="24"/>
        </w:rPr>
        <w:t xml:space="preserve">106184 </w:t>
      </w:r>
      <w:r w:rsidR="00F6461B">
        <w:rPr>
          <w:spacing w:val="-1"/>
          <w:position w:val="-1"/>
          <w:sz w:val="24"/>
          <w:szCs w:val="24"/>
        </w:rPr>
        <w:t>S</w:t>
      </w:r>
      <w:r w:rsidR="00F6461B">
        <w:rPr>
          <w:spacing w:val="1"/>
          <w:position w:val="-1"/>
          <w:sz w:val="24"/>
          <w:szCs w:val="24"/>
        </w:rPr>
        <w:t>e</w:t>
      </w:r>
      <w:r w:rsidR="00F6461B">
        <w:rPr>
          <w:position w:val="-1"/>
          <w:sz w:val="24"/>
          <w:szCs w:val="24"/>
        </w:rPr>
        <w:t>k</w:t>
      </w:r>
      <w:r w:rsidR="00F6461B">
        <w:rPr>
          <w:spacing w:val="1"/>
          <w:position w:val="-1"/>
          <w:sz w:val="24"/>
          <w:szCs w:val="24"/>
        </w:rPr>
        <w:t>i</w:t>
      </w:r>
      <w:r w:rsidR="00F6461B">
        <w:rPr>
          <w:position w:val="-1"/>
          <w:sz w:val="24"/>
          <w:szCs w:val="24"/>
        </w:rPr>
        <w:t>p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2" w:line="220" w:lineRule="exact"/>
        <w:rPr>
          <w:sz w:val="22"/>
          <w:szCs w:val="22"/>
        </w:rPr>
      </w:pPr>
    </w:p>
    <w:p w:rsidR="00D06334" w:rsidRDefault="00F6461B">
      <w:pPr>
        <w:spacing w:before="29"/>
        <w:ind w:left="953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D06334" w:rsidRDefault="00F6461B">
      <w:pPr>
        <w:ind w:left="953"/>
        <w:rPr>
          <w:sz w:val="24"/>
          <w:szCs w:val="24"/>
        </w:rPr>
      </w:pPr>
      <w:r>
        <w:rPr>
          <w:sz w:val="24"/>
          <w:szCs w:val="24"/>
        </w:rPr>
        <w:t>2.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06334" w:rsidRDefault="00F6461B">
      <w:pPr>
        <w:ind w:left="1313" w:right="112" w:hanging="3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KS</w:t>
      </w:r>
      <w:r>
        <w:rPr>
          <w:sz w:val="24"/>
          <w:szCs w:val="24"/>
        </w:rPr>
        <w:t>.</w:t>
      </w:r>
    </w:p>
    <w:p w:rsidR="00D06334" w:rsidRDefault="00F6461B">
      <w:pPr>
        <w:spacing w:line="260" w:lineRule="exact"/>
        <w:ind w:left="953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6334" w:rsidRDefault="00D06334">
      <w:pPr>
        <w:ind w:left="1313" w:right="107"/>
        <w:rPr>
          <w:sz w:val="24"/>
          <w:szCs w:val="24"/>
        </w:rPr>
      </w:pPr>
      <w:r w:rsidRPr="00D06334">
        <w:pict>
          <v:group id="_x0000_s2061" style="position:absolute;left:0;text-align:left;margin-left:299.75pt;margin-top:75pt;width:10pt;height:17.5pt;z-index:-251652608;mso-position-horizontal-relative:page" coordorigin="5995,1500" coordsize="200,350">
            <v:shape id="_x0000_s2063" style="position:absolute;left:6005;top:1510;width:180;height:330" coordorigin="6005,1510" coordsize="180,330" path="m6095,1840r90,-90l6140,1750r,-240l6050,1510r,240l6005,1750r90,90xe" fillcolor="black" stroked="f">
              <v:path arrowok="t"/>
            </v:shape>
            <v:shape id="_x0000_s2062" style="position:absolute;left:6005;top:1510;width:180;height:330" coordorigin="6005,1510" coordsize="180,330" path="m6005,1750r45,l6050,1510r90,l6140,1750r45,l6095,1840r-90,-90xe" filled="f" strokeweight="1pt">
              <v:path arrowok="t"/>
            </v:shape>
            <w10:wrap anchorx="page"/>
          </v:group>
        </w:pict>
      </w:r>
      <w:r w:rsidR="00F6461B">
        <w:rPr>
          <w:spacing w:val="-19"/>
          <w:sz w:val="24"/>
          <w:szCs w:val="24"/>
        </w:rPr>
        <w:t>T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kno</w:t>
      </w:r>
      <w:r w:rsidR="00F6461B">
        <w:rPr>
          <w:spacing w:val="1"/>
          <w:sz w:val="24"/>
          <w:szCs w:val="24"/>
        </w:rPr>
        <w:t>l</w:t>
      </w:r>
      <w:r w:rsidR="00F6461B">
        <w:rPr>
          <w:sz w:val="24"/>
          <w:szCs w:val="24"/>
        </w:rPr>
        <w:t>ogi</w:t>
      </w:r>
      <w:r w:rsidR="00F6461B">
        <w:rPr>
          <w:spacing w:val="53"/>
          <w:sz w:val="24"/>
          <w:szCs w:val="24"/>
        </w:rPr>
        <w:t xml:space="preserve"> </w:t>
      </w:r>
      <w:r w:rsidR="00F6461B">
        <w:rPr>
          <w:sz w:val="24"/>
          <w:szCs w:val="24"/>
        </w:rPr>
        <w:t>(I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)</w:t>
      </w:r>
      <w:r w:rsidR="00F6461B">
        <w:rPr>
          <w:spacing w:val="52"/>
          <w:sz w:val="24"/>
          <w:szCs w:val="24"/>
        </w:rPr>
        <w:t xml:space="preserve"> 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p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4"/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t</w:t>
      </w:r>
      <w:r w:rsidR="00F6461B">
        <w:rPr>
          <w:sz w:val="24"/>
          <w:szCs w:val="24"/>
        </w:rPr>
        <w:t>i</w:t>
      </w:r>
      <w:r w:rsidR="00F6461B">
        <w:rPr>
          <w:spacing w:val="53"/>
          <w:sz w:val="24"/>
          <w:szCs w:val="24"/>
        </w:rPr>
        <w:t xml:space="preserve"> 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4"/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te</w:t>
      </w:r>
      <w:r w:rsidR="00F6461B">
        <w:rPr>
          <w:sz w:val="24"/>
          <w:szCs w:val="24"/>
        </w:rPr>
        <w:t>r</w:t>
      </w:r>
      <w:r w:rsidR="00F6461B">
        <w:rPr>
          <w:spacing w:val="-4"/>
          <w:sz w:val="24"/>
          <w:szCs w:val="24"/>
        </w:rPr>
        <w:t>n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t</w:t>
      </w:r>
      <w:r w:rsidR="00F6461B">
        <w:rPr>
          <w:spacing w:val="53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k</w:t>
      </w:r>
      <w:r w:rsidR="00F6461B">
        <w:rPr>
          <w:spacing w:val="-4"/>
          <w:sz w:val="24"/>
          <w:szCs w:val="24"/>
        </w:rPr>
        <w:t>o</w:t>
      </w:r>
      <w:r w:rsidR="00F6461B">
        <w:rPr>
          <w:spacing w:val="1"/>
          <w:sz w:val="24"/>
          <w:szCs w:val="24"/>
        </w:rPr>
        <w:t>l</w:t>
      </w:r>
      <w:r w:rsidR="00F6461B">
        <w:rPr>
          <w:spacing w:val="-3"/>
          <w:sz w:val="24"/>
          <w:szCs w:val="24"/>
        </w:rPr>
        <w:t>a</w:t>
      </w:r>
      <w:r w:rsidR="00F6461B">
        <w:rPr>
          <w:sz w:val="24"/>
          <w:szCs w:val="24"/>
        </w:rPr>
        <w:t>h</w:t>
      </w:r>
      <w:r w:rsidR="00F6461B">
        <w:rPr>
          <w:spacing w:val="52"/>
          <w:sz w:val="24"/>
          <w:szCs w:val="24"/>
        </w:rPr>
        <w:t xml:space="preserve"> 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el</w:t>
      </w:r>
      <w:r w:rsidR="00F6461B">
        <w:rPr>
          <w:sz w:val="24"/>
          <w:szCs w:val="24"/>
        </w:rPr>
        <w:t>um</w:t>
      </w:r>
      <w:r w:rsidR="00F6461B">
        <w:rPr>
          <w:spacing w:val="53"/>
          <w:sz w:val="24"/>
          <w:szCs w:val="24"/>
        </w:rPr>
        <w:t xml:space="preserve"> 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k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im</w:t>
      </w:r>
      <w:r w:rsidR="00F6461B">
        <w:rPr>
          <w:spacing w:val="-3"/>
          <w:sz w:val="24"/>
          <w:szCs w:val="24"/>
        </w:rPr>
        <w:t>a</w:t>
      </w:r>
      <w:r w:rsidR="00F6461B">
        <w:rPr>
          <w:sz w:val="24"/>
          <w:szCs w:val="24"/>
        </w:rPr>
        <w:t>l</w:t>
      </w:r>
      <w:r w:rsidR="00F6461B">
        <w:rPr>
          <w:spacing w:val="53"/>
          <w:sz w:val="24"/>
          <w:szCs w:val="24"/>
        </w:rPr>
        <w:t xml:space="preserve"> </w:t>
      </w:r>
      <w:r w:rsidR="00F6461B">
        <w:rPr>
          <w:sz w:val="24"/>
          <w:szCs w:val="24"/>
        </w:rPr>
        <w:t>d</w:t>
      </w:r>
      <w:r w:rsidR="00F6461B">
        <w:rPr>
          <w:spacing w:val="1"/>
          <w:sz w:val="24"/>
          <w:szCs w:val="24"/>
        </w:rPr>
        <w:t>i</w:t>
      </w:r>
      <w:r w:rsidR="00F6461B">
        <w:rPr>
          <w:spacing w:val="-3"/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nf</w:t>
      </w:r>
      <w:r w:rsidR="00F6461B">
        <w:rPr>
          <w:spacing w:val="-2"/>
          <w:sz w:val="24"/>
          <w:szCs w:val="24"/>
        </w:rPr>
        <w:t>a</w:t>
      </w:r>
      <w:r w:rsidR="00F6461B">
        <w:rPr>
          <w:spacing w:val="1"/>
          <w:sz w:val="24"/>
          <w:szCs w:val="24"/>
        </w:rPr>
        <w:t>at</w:t>
      </w:r>
      <w:r w:rsidR="00F6461B">
        <w:rPr>
          <w:sz w:val="24"/>
          <w:szCs w:val="24"/>
        </w:rPr>
        <w:t>k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 d</w:t>
      </w:r>
      <w:r w:rsidR="00F6461B">
        <w:rPr>
          <w:spacing w:val="1"/>
          <w:sz w:val="24"/>
          <w:szCs w:val="24"/>
        </w:rPr>
        <w:t>ala</w:t>
      </w:r>
      <w:r w:rsidR="00F6461B">
        <w:rPr>
          <w:sz w:val="24"/>
          <w:szCs w:val="24"/>
        </w:rPr>
        <w:t>m</w:t>
      </w:r>
      <w:r w:rsidR="00F6461B">
        <w:rPr>
          <w:spacing w:val="1"/>
          <w:sz w:val="24"/>
          <w:szCs w:val="24"/>
        </w:rPr>
        <w:t xml:space="preserve"> </w:t>
      </w:r>
      <w:r w:rsidR="00F6461B">
        <w:rPr>
          <w:sz w:val="24"/>
          <w:szCs w:val="24"/>
        </w:rPr>
        <w:t>pro</w:t>
      </w:r>
      <w:r w:rsidR="00F6461B">
        <w:rPr>
          <w:spacing w:val="-1"/>
          <w:sz w:val="24"/>
          <w:szCs w:val="24"/>
        </w:rPr>
        <w:t>s</w:t>
      </w:r>
      <w:r w:rsidR="00F6461B">
        <w:rPr>
          <w:spacing w:val="1"/>
          <w:sz w:val="24"/>
          <w:szCs w:val="24"/>
        </w:rPr>
        <w:t>e</w:t>
      </w:r>
      <w:r w:rsidR="00F6461B">
        <w:rPr>
          <w:sz w:val="24"/>
          <w:szCs w:val="24"/>
        </w:rPr>
        <w:t>s</w:t>
      </w:r>
      <w:r w:rsidR="00F6461B">
        <w:rPr>
          <w:spacing w:val="-1"/>
          <w:sz w:val="24"/>
          <w:szCs w:val="24"/>
        </w:rPr>
        <w:t xml:space="preserve"> </w:t>
      </w:r>
      <w:r w:rsidR="00F6461B">
        <w:rPr>
          <w:sz w:val="24"/>
          <w:szCs w:val="24"/>
        </w:rPr>
        <w:t>p</w:t>
      </w:r>
      <w:r w:rsidR="00F6461B">
        <w:rPr>
          <w:spacing w:val="-3"/>
          <w:sz w:val="24"/>
          <w:szCs w:val="24"/>
        </w:rPr>
        <w:t>e</w:t>
      </w:r>
      <w:r w:rsidR="00F6461B">
        <w:rPr>
          <w:spacing w:val="1"/>
          <w:sz w:val="24"/>
          <w:szCs w:val="24"/>
        </w:rPr>
        <w:t>m</w:t>
      </w:r>
      <w:r w:rsidR="00F6461B">
        <w:rPr>
          <w:sz w:val="24"/>
          <w:szCs w:val="24"/>
        </w:rPr>
        <w:t>b</w:t>
      </w:r>
      <w:r w:rsidR="00F6461B">
        <w:rPr>
          <w:spacing w:val="1"/>
          <w:sz w:val="24"/>
          <w:szCs w:val="24"/>
        </w:rPr>
        <w:t>e</w:t>
      </w:r>
      <w:r w:rsidR="00F6461B">
        <w:rPr>
          <w:spacing w:val="-3"/>
          <w:sz w:val="24"/>
          <w:szCs w:val="24"/>
        </w:rPr>
        <w:t>l</w:t>
      </w:r>
      <w:r w:rsidR="00F6461B">
        <w:rPr>
          <w:spacing w:val="1"/>
          <w:sz w:val="24"/>
          <w:szCs w:val="24"/>
        </w:rPr>
        <w:t>a</w:t>
      </w:r>
      <w:r w:rsidR="00F6461B">
        <w:rPr>
          <w:spacing w:val="-3"/>
          <w:sz w:val="24"/>
          <w:szCs w:val="24"/>
        </w:rPr>
        <w:t>j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r</w:t>
      </w:r>
      <w:r w:rsidR="00F6461B">
        <w:rPr>
          <w:spacing w:val="1"/>
          <w:sz w:val="24"/>
          <w:szCs w:val="24"/>
        </w:rPr>
        <w:t>a</w:t>
      </w:r>
      <w:r w:rsidR="00F6461B">
        <w:rPr>
          <w:sz w:val="24"/>
          <w:szCs w:val="24"/>
        </w:rPr>
        <w:t>n.</w:t>
      </w:r>
    </w:p>
    <w:p w:rsidR="00D06334" w:rsidRDefault="00F6461B">
      <w:pPr>
        <w:spacing w:before="2" w:line="260" w:lineRule="exact"/>
        <w:ind w:left="1313" w:right="107" w:hanging="3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6334" w:rsidRDefault="00D06334">
      <w:pPr>
        <w:spacing w:before="2" w:line="140" w:lineRule="exact"/>
        <w:rPr>
          <w:sz w:val="15"/>
          <w:szCs w:val="15"/>
        </w:rPr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29" w:line="260" w:lineRule="exact"/>
        <w:ind w:left="2522"/>
        <w:rPr>
          <w:sz w:val="24"/>
          <w:szCs w:val="24"/>
        </w:rPr>
      </w:pPr>
      <w:r w:rsidRPr="00D06334">
        <w:pict>
          <v:group id="_x0000_s2059" style="position:absolute;left:0;text-align:left;margin-left:194.7pt;margin-top:-5.65pt;width:223.5pt;height:36.95pt;z-index:-251653632;mso-position-horizontal-relative:page" coordorigin="3894,-113" coordsize="4470,739">
            <v:shape id="_x0000_s2060" style="position:absolute;left:3894;top:-113;width:4470;height:739" coordorigin="3894,-113" coordsize="4470,739" path="m3894,11r18,-64l3959,-98r58,-15l8241,-113r64,18l8349,-48r15,59l8364,503r-18,64l8299,612r-58,14l4017,626r-64,-17l3909,562r-15,-59l3894,11xe" filled="f" strokeweight="1pt">
              <v:path arrowok="t"/>
            </v:shape>
            <w10:wrap anchorx="page"/>
          </v:group>
        </w:pict>
      </w:r>
      <w:r w:rsidRPr="00D06334">
        <w:pict>
          <v:group id="_x0000_s2056" style="position:absolute;left:0;text-align:left;margin-left:300.3pt;margin-top:37.2pt;width:10pt;height:17.5pt;z-index:-251651584;mso-position-horizontal-relative:page" coordorigin="6006,744" coordsize="200,350">
            <v:shape id="_x0000_s2058" style="position:absolute;left:6016;top:754;width:180;height:330" coordorigin="6016,754" coordsize="180,330" path="m6106,1084r90,-90l6151,994r,-240l6061,754r,240l6016,994r90,90xe" fillcolor="black" stroked="f">
              <v:path arrowok="t"/>
            </v:shape>
            <v:shape id="_x0000_s2057" style="position:absolute;left:6016;top:754;width:180;height:330" coordorigin="6016,754" coordsize="180,330" path="m6016,994r45,l6061,754r90,l6151,994r45,l6106,1084r-90,-90xe" filled="f" strokeweight="1pt">
              <v:path arrowok="t"/>
            </v:shape>
            <w10:wrap anchorx="page"/>
          </v:group>
        </w:pict>
      </w:r>
      <w:r w:rsidR="00F6461B">
        <w:rPr>
          <w:spacing w:val="-1"/>
          <w:position w:val="-1"/>
          <w:sz w:val="24"/>
          <w:szCs w:val="24"/>
        </w:rPr>
        <w:t>M</w:t>
      </w:r>
      <w:r w:rsidR="00F6461B">
        <w:rPr>
          <w:spacing w:val="1"/>
          <w:position w:val="-1"/>
          <w:sz w:val="24"/>
          <w:szCs w:val="24"/>
        </w:rPr>
        <w:t>e</w:t>
      </w:r>
      <w:r w:rsidR="00F6461B">
        <w:rPr>
          <w:position w:val="-1"/>
          <w:sz w:val="24"/>
          <w:szCs w:val="24"/>
        </w:rPr>
        <w:t>ng</w:t>
      </w:r>
      <w:r w:rsidR="00F6461B">
        <w:rPr>
          <w:spacing w:val="1"/>
          <w:position w:val="-1"/>
          <w:sz w:val="24"/>
          <w:szCs w:val="24"/>
        </w:rPr>
        <w:t>em</w:t>
      </w:r>
      <w:r w:rsidR="00F6461B">
        <w:rPr>
          <w:position w:val="-1"/>
          <w:sz w:val="24"/>
          <w:szCs w:val="24"/>
        </w:rPr>
        <w:t>b</w:t>
      </w:r>
      <w:r w:rsidR="00F6461B">
        <w:rPr>
          <w:spacing w:val="1"/>
          <w:position w:val="-1"/>
          <w:sz w:val="24"/>
          <w:szCs w:val="24"/>
        </w:rPr>
        <w:t>a</w:t>
      </w:r>
      <w:r w:rsidR="00F6461B">
        <w:rPr>
          <w:position w:val="-1"/>
          <w:sz w:val="24"/>
          <w:szCs w:val="24"/>
        </w:rPr>
        <w:t>ngk</w:t>
      </w:r>
      <w:r w:rsidR="00F6461B">
        <w:rPr>
          <w:spacing w:val="1"/>
          <w:position w:val="-1"/>
          <w:sz w:val="24"/>
          <w:szCs w:val="24"/>
        </w:rPr>
        <w:t>a</w:t>
      </w:r>
      <w:r w:rsidR="00F6461B">
        <w:rPr>
          <w:position w:val="-1"/>
          <w:sz w:val="24"/>
          <w:szCs w:val="24"/>
        </w:rPr>
        <w:t>n</w:t>
      </w:r>
      <w:r w:rsidR="00F6461B">
        <w:rPr>
          <w:spacing w:val="-4"/>
          <w:position w:val="-1"/>
          <w:sz w:val="24"/>
          <w:szCs w:val="24"/>
        </w:rPr>
        <w:t xml:space="preserve"> </w:t>
      </w:r>
      <w:r w:rsidR="00F6461B">
        <w:rPr>
          <w:spacing w:val="1"/>
          <w:position w:val="-1"/>
          <w:sz w:val="24"/>
          <w:szCs w:val="24"/>
        </w:rPr>
        <w:t>L</w:t>
      </w:r>
      <w:r w:rsidR="00F6461B">
        <w:rPr>
          <w:spacing w:val="-1"/>
          <w:position w:val="-1"/>
          <w:sz w:val="24"/>
          <w:szCs w:val="24"/>
        </w:rPr>
        <w:t>KP</w:t>
      </w:r>
      <w:r w:rsidR="00F6461B">
        <w:rPr>
          <w:position w:val="-1"/>
          <w:sz w:val="24"/>
          <w:szCs w:val="24"/>
        </w:rPr>
        <w:t>D</w:t>
      </w:r>
      <w:r w:rsidR="00F6461B">
        <w:rPr>
          <w:spacing w:val="-1"/>
          <w:position w:val="-1"/>
          <w:sz w:val="24"/>
          <w:szCs w:val="24"/>
        </w:rPr>
        <w:t xml:space="preserve"> </w:t>
      </w:r>
      <w:r w:rsidR="00F6461B">
        <w:rPr>
          <w:position w:val="-1"/>
          <w:sz w:val="24"/>
          <w:szCs w:val="24"/>
        </w:rPr>
        <w:t>b</w:t>
      </w:r>
      <w:r w:rsidR="00F6461B">
        <w:rPr>
          <w:spacing w:val="1"/>
          <w:position w:val="-1"/>
          <w:sz w:val="24"/>
          <w:szCs w:val="24"/>
        </w:rPr>
        <w:t>e</w:t>
      </w:r>
      <w:r w:rsidR="00F6461B">
        <w:rPr>
          <w:position w:val="-1"/>
          <w:sz w:val="24"/>
          <w:szCs w:val="24"/>
        </w:rPr>
        <w:t>rb</w:t>
      </w:r>
      <w:r w:rsidR="00F6461B">
        <w:rPr>
          <w:spacing w:val="1"/>
          <w:position w:val="-1"/>
          <w:sz w:val="24"/>
          <w:szCs w:val="24"/>
        </w:rPr>
        <w:t>a</w:t>
      </w:r>
      <w:r w:rsidR="00F6461B">
        <w:rPr>
          <w:spacing w:val="-1"/>
          <w:position w:val="-1"/>
          <w:sz w:val="24"/>
          <w:szCs w:val="24"/>
        </w:rPr>
        <w:t>s</w:t>
      </w:r>
      <w:r w:rsidR="00F6461B">
        <w:rPr>
          <w:spacing w:val="1"/>
          <w:position w:val="-1"/>
          <w:sz w:val="24"/>
          <w:szCs w:val="24"/>
        </w:rPr>
        <w:t>i</w:t>
      </w:r>
      <w:r w:rsidR="00F6461B">
        <w:rPr>
          <w:position w:val="-1"/>
          <w:sz w:val="24"/>
          <w:szCs w:val="24"/>
        </w:rPr>
        <w:t>s</w:t>
      </w:r>
      <w:r w:rsidR="00F6461B">
        <w:rPr>
          <w:spacing w:val="2"/>
          <w:position w:val="-1"/>
          <w:sz w:val="24"/>
          <w:szCs w:val="24"/>
        </w:rPr>
        <w:t xml:space="preserve"> </w:t>
      </w:r>
      <w:r w:rsidR="00F6461B">
        <w:rPr>
          <w:i/>
          <w:position w:val="-1"/>
          <w:sz w:val="24"/>
          <w:szCs w:val="24"/>
        </w:rPr>
        <w:t>S</w:t>
      </w:r>
      <w:r w:rsidR="00F6461B">
        <w:rPr>
          <w:i/>
          <w:spacing w:val="-1"/>
          <w:position w:val="-1"/>
          <w:sz w:val="24"/>
          <w:szCs w:val="24"/>
        </w:rPr>
        <w:t>T</w:t>
      </w:r>
      <w:r w:rsidR="00F6461B">
        <w:rPr>
          <w:i/>
          <w:spacing w:val="1"/>
          <w:position w:val="-1"/>
          <w:sz w:val="24"/>
          <w:szCs w:val="24"/>
        </w:rPr>
        <w:t>E</w:t>
      </w:r>
      <w:r w:rsidR="00F6461B">
        <w:rPr>
          <w:i/>
          <w:position w:val="-1"/>
          <w:sz w:val="24"/>
          <w:szCs w:val="24"/>
        </w:rPr>
        <w:t>M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12" w:line="200" w:lineRule="exact"/>
      </w:pPr>
    </w:p>
    <w:p w:rsidR="00D06334" w:rsidRDefault="00F6461B">
      <w:pPr>
        <w:spacing w:before="29"/>
        <w:ind w:left="1875" w:right="106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5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DD</w:t>
      </w:r>
      <w:r>
        <w:rPr>
          <w:i/>
          <w:sz w:val="24"/>
          <w:szCs w:val="24"/>
        </w:rPr>
        <w:t>IE</w:t>
      </w:r>
    </w:p>
    <w:p w:rsidR="00D06334" w:rsidRDefault="00D06334">
      <w:pPr>
        <w:spacing w:before="6" w:line="140" w:lineRule="exact"/>
        <w:rPr>
          <w:sz w:val="15"/>
          <w:szCs w:val="15"/>
        </w:rPr>
      </w:pPr>
    </w:p>
    <w:p w:rsidR="00D06334" w:rsidRDefault="00D06334">
      <w:pPr>
        <w:spacing w:line="260" w:lineRule="exact"/>
        <w:ind w:left="2412" w:right="1596"/>
        <w:jc w:val="center"/>
        <w:rPr>
          <w:sz w:val="24"/>
          <w:szCs w:val="24"/>
        </w:rPr>
      </w:pPr>
      <w:r w:rsidRPr="00D06334">
        <w:pict>
          <v:group id="_x0000_s2053" style="position:absolute;left:0;text-align:left;margin-left:302.7pt;margin-top:30.05pt;width:10pt;height:17.5pt;z-index:-251650560;mso-position-horizontal-relative:page" coordorigin="6054,601" coordsize="200,350">
            <v:shape id="_x0000_s2055" style="position:absolute;left:6064;top:611;width:180;height:330" coordorigin="6064,611" coordsize="180,330" path="m6154,941r90,-90l6199,851r,-240l6109,611r,240l6064,851r90,90xe" fillcolor="black" stroked="f">
              <v:path arrowok="t"/>
            </v:shape>
            <v:shape id="_x0000_s2054" style="position:absolute;left:6064;top:611;width:180;height:330" coordorigin="6064,611" coordsize="180,330" path="m6064,851r45,l6109,611r90,l6199,851r45,l6154,941r-90,-90xe" filled="f" strokeweight="1pt">
              <v:path arrowok="t"/>
            </v:shape>
            <w10:wrap anchorx="page"/>
          </v:group>
        </w:pict>
      </w:r>
      <w:r w:rsidRPr="00D06334">
        <w:pict>
          <v:group id="_x0000_s2050" style="position:absolute;left:0;text-align:left;margin-left:305.05pt;margin-top:103.3pt;width:10pt;height:17.5pt;z-index:-251648512;mso-position-horizontal-relative:page" coordorigin="6101,2066" coordsize="200,350">
            <v:shape id="_x0000_s2052" style="position:absolute;left:6111;top:2076;width:180;height:330" coordorigin="6111,2076" coordsize="180,330" path="m6201,2406r90,-90l6246,2316r,-240l6156,2076r,240l6111,2316r90,90xe" fillcolor="black" stroked="f">
              <v:path arrowok="t"/>
            </v:shape>
            <v:shape id="_x0000_s2051" style="position:absolute;left:6111;top:2076;width:180;height:330" coordorigin="6111,2076" coordsize="180,330" path="m6111,2316r45,l6156,2076r90,l6246,2316r45,l6201,2406r-90,-90xe" filled="f" strokeweight="1pt">
              <v:path arrowok="t"/>
            </v:shape>
            <w10:wrap anchorx="page"/>
          </v:group>
        </w:pict>
      </w:r>
      <w:r w:rsidR="00F6461B">
        <w:rPr>
          <w:position w:val="-1"/>
          <w:sz w:val="24"/>
          <w:szCs w:val="24"/>
        </w:rPr>
        <w:t>(</w:t>
      </w:r>
      <w:r w:rsidR="00F6461B">
        <w:rPr>
          <w:i/>
          <w:spacing w:val="1"/>
          <w:position w:val="-1"/>
          <w:sz w:val="24"/>
          <w:szCs w:val="24"/>
        </w:rPr>
        <w:t>A</w:t>
      </w:r>
      <w:r w:rsidR="00F6461B">
        <w:rPr>
          <w:i/>
          <w:position w:val="-1"/>
          <w:sz w:val="24"/>
          <w:szCs w:val="24"/>
        </w:rPr>
        <w:t>na</w:t>
      </w:r>
      <w:r w:rsidR="00F6461B">
        <w:rPr>
          <w:i/>
          <w:spacing w:val="1"/>
          <w:position w:val="-1"/>
          <w:sz w:val="24"/>
          <w:szCs w:val="24"/>
        </w:rPr>
        <w:t>ly</w:t>
      </w:r>
      <w:r w:rsidR="00F6461B">
        <w:rPr>
          <w:i/>
          <w:spacing w:val="-1"/>
          <w:position w:val="-1"/>
          <w:sz w:val="24"/>
          <w:szCs w:val="24"/>
        </w:rPr>
        <w:t>s</w:t>
      </w:r>
      <w:r w:rsidR="00F6461B">
        <w:rPr>
          <w:i/>
          <w:spacing w:val="1"/>
          <w:position w:val="-1"/>
          <w:sz w:val="24"/>
          <w:szCs w:val="24"/>
        </w:rPr>
        <w:t>i</w:t>
      </w:r>
      <w:r w:rsidR="00F6461B">
        <w:rPr>
          <w:i/>
          <w:position w:val="-1"/>
          <w:sz w:val="24"/>
          <w:szCs w:val="24"/>
        </w:rPr>
        <w:t>s-</w:t>
      </w:r>
      <w:r w:rsidR="00F6461B">
        <w:rPr>
          <w:i/>
          <w:spacing w:val="-1"/>
          <w:position w:val="-1"/>
          <w:sz w:val="24"/>
          <w:szCs w:val="24"/>
        </w:rPr>
        <w:t>D</w:t>
      </w:r>
      <w:r w:rsidR="00F6461B">
        <w:rPr>
          <w:i/>
          <w:spacing w:val="1"/>
          <w:position w:val="-1"/>
          <w:sz w:val="24"/>
          <w:szCs w:val="24"/>
        </w:rPr>
        <w:t>e</w:t>
      </w:r>
      <w:r w:rsidR="00F6461B">
        <w:rPr>
          <w:i/>
          <w:spacing w:val="-1"/>
          <w:position w:val="-1"/>
          <w:sz w:val="24"/>
          <w:szCs w:val="24"/>
        </w:rPr>
        <w:t>s</w:t>
      </w:r>
      <w:r w:rsidR="00F6461B">
        <w:rPr>
          <w:i/>
          <w:spacing w:val="1"/>
          <w:position w:val="-1"/>
          <w:sz w:val="24"/>
          <w:szCs w:val="24"/>
        </w:rPr>
        <w:t>i</w:t>
      </w:r>
      <w:r w:rsidR="00F6461B">
        <w:rPr>
          <w:i/>
          <w:position w:val="-1"/>
          <w:sz w:val="24"/>
          <w:szCs w:val="24"/>
        </w:rPr>
        <w:t>g</w:t>
      </w:r>
      <w:r w:rsidR="00F6461B">
        <w:rPr>
          <w:i/>
          <w:spacing w:val="1"/>
          <w:position w:val="-1"/>
          <w:sz w:val="24"/>
          <w:szCs w:val="24"/>
        </w:rPr>
        <w:t>n</w:t>
      </w:r>
      <w:r w:rsidR="00F6461B">
        <w:rPr>
          <w:i/>
          <w:position w:val="-1"/>
          <w:sz w:val="24"/>
          <w:szCs w:val="24"/>
        </w:rPr>
        <w:t>-</w:t>
      </w:r>
      <w:r w:rsidR="00F6461B">
        <w:rPr>
          <w:i/>
          <w:spacing w:val="-1"/>
          <w:position w:val="-1"/>
          <w:sz w:val="24"/>
          <w:szCs w:val="24"/>
        </w:rPr>
        <w:t>D</w:t>
      </w:r>
      <w:r w:rsidR="00F6461B">
        <w:rPr>
          <w:i/>
          <w:spacing w:val="1"/>
          <w:position w:val="-1"/>
          <w:sz w:val="24"/>
          <w:szCs w:val="24"/>
        </w:rPr>
        <w:t>e</w:t>
      </w:r>
      <w:r w:rsidR="00F6461B">
        <w:rPr>
          <w:i/>
          <w:spacing w:val="-3"/>
          <w:position w:val="-1"/>
          <w:sz w:val="24"/>
          <w:szCs w:val="24"/>
        </w:rPr>
        <w:t>v</w:t>
      </w:r>
      <w:r w:rsidR="00F6461B">
        <w:rPr>
          <w:i/>
          <w:spacing w:val="1"/>
          <w:position w:val="-1"/>
          <w:sz w:val="24"/>
          <w:szCs w:val="24"/>
        </w:rPr>
        <w:t>el</w:t>
      </w:r>
      <w:r w:rsidR="00F6461B">
        <w:rPr>
          <w:i/>
          <w:position w:val="-1"/>
          <w:sz w:val="24"/>
          <w:szCs w:val="24"/>
        </w:rPr>
        <w:t>o</w:t>
      </w:r>
      <w:r w:rsidR="00F6461B">
        <w:rPr>
          <w:i/>
          <w:spacing w:val="1"/>
          <w:position w:val="-1"/>
          <w:sz w:val="24"/>
          <w:szCs w:val="24"/>
        </w:rPr>
        <w:t>p</w:t>
      </w:r>
      <w:r w:rsidR="00F6461B">
        <w:rPr>
          <w:i/>
          <w:position w:val="-1"/>
          <w:sz w:val="24"/>
          <w:szCs w:val="24"/>
        </w:rPr>
        <w:t>-I</w:t>
      </w:r>
      <w:r w:rsidR="00F6461B">
        <w:rPr>
          <w:i/>
          <w:spacing w:val="-1"/>
          <w:position w:val="-1"/>
          <w:sz w:val="24"/>
          <w:szCs w:val="24"/>
        </w:rPr>
        <w:t>m</w:t>
      </w:r>
      <w:r w:rsidR="00F6461B">
        <w:rPr>
          <w:i/>
          <w:position w:val="-1"/>
          <w:sz w:val="24"/>
          <w:szCs w:val="24"/>
        </w:rPr>
        <w:t>p</w:t>
      </w:r>
      <w:r w:rsidR="00F6461B">
        <w:rPr>
          <w:i/>
          <w:spacing w:val="1"/>
          <w:position w:val="-1"/>
          <w:sz w:val="24"/>
          <w:szCs w:val="24"/>
        </w:rPr>
        <w:t>le</w:t>
      </w:r>
      <w:r w:rsidR="00F6461B">
        <w:rPr>
          <w:i/>
          <w:spacing w:val="-1"/>
          <w:position w:val="-1"/>
          <w:sz w:val="24"/>
          <w:szCs w:val="24"/>
        </w:rPr>
        <w:t>m</w:t>
      </w:r>
      <w:r w:rsidR="00F6461B">
        <w:rPr>
          <w:i/>
          <w:spacing w:val="1"/>
          <w:position w:val="-1"/>
          <w:sz w:val="24"/>
          <w:szCs w:val="24"/>
        </w:rPr>
        <w:t>e</w:t>
      </w:r>
      <w:r w:rsidR="00F6461B">
        <w:rPr>
          <w:i/>
          <w:spacing w:val="-4"/>
          <w:position w:val="-1"/>
          <w:sz w:val="24"/>
          <w:szCs w:val="24"/>
        </w:rPr>
        <w:t>n</w:t>
      </w:r>
      <w:r w:rsidR="00F6461B">
        <w:rPr>
          <w:i/>
          <w:spacing w:val="3"/>
          <w:position w:val="-1"/>
          <w:sz w:val="24"/>
          <w:szCs w:val="24"/>
        </w:rPr>
        <w:t>t</w:t>
      </w:r>
      <w:r w:rsidR="00F6461B">
        <w:rPr>
          <w:i/>
          <w:position w:val="-1"/>
          <w:sz w:val="24"/>
          <w:szCs w:val="24"/>
        </w:rPr>
        <w:t>-</w:t>
      </w:r>
      <w:r w:rsidR="00F6461B">
        <w:rPr>
          <w:i/>
          <w:spacing w:val="1"/>
          <w:position w:val="-1"/>
          <w:sz w:val="24"/>
          <w:szCs w:val="24"/>
        </w:rPr>
        <w:t>Ev</w:t>
      </w:r>
      <w:r w:rsidR="00F6461B">
        <w:rPr>
          <w:i/>
          <w:spacing w:val="-4"/>
          <w:position w:val="-1"/>
          <w:sz w:val="24"/>
          <w:szCs w:val="24"/>
        </w:rPr>
        <w:t>a</w:t>
      </w:r>
      <w:r w:rsidR="00F6461B">
        <w:rPr>
          <w:i/>
          <w:spacing w:val="1"/>
          <w:position w:val="-1"/>
          <w:sz w:val="24"/>
          <w:szCs w:val="24"/>
        </w:rPr>
        <w:t>l</w:t>
      </w:r>
      <w:r w:rsidR="00F6461B">
        <w:rPr>
          <w:i/>
          <w:position w:val="-1"/>
          <w:sz w:val="24"/>
          <w:szCs w:val="24"/>
        </w:rPr>
        <w:t>ua</w:t>
      </w:r>
      <w:r w:rsidR="00F6461B">
        <w:rPr>
          <w:i/>
          <w:spacing w:val="1"/>
          <w:position w:val="-1"/>
          <w:sz w:val="24"/>
          <w:szCs w:val="24"/>
        </w:rPr>
        <w:t>t</w:t>
      </w:r>
      <w:r w:rsidR="00F6461B">
        <w:rPr>
          <w:i/>
          <w:spacing w:val="3"/>
          <w:position w:val="-1"/>
          <w:sz w:val="24"/>
          <w:szCs w:val="24"/>
        </w:rPr>
        <w:t>e</w:t>
      </w:r>
      <w:r w:rsidR="00F6461B">
        <w:rPr>
          <w:position w:val="-1"/>
          <w:sz w:val="24"/>
          <w:szCs w:val="24"/>
        </w:rPr>
        <w:t>)</w:t>
      </w: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before="9" w:line="260" w:lineRule="exact"/>
        <w:rPr>
          <w:sz w:val="26"/>
          <w:szCs w:val="26"/>
        </w:rPr>
      </w:pPr>
    </w:p>
    <w:p w:rsidR="00D06334" w:rsidRDefault="00F6461B">
      <w:pPr>
        <w:spacing w:before="29" w:line="257" w:lineRule="auto"/>
        <w:ind w:left="4586" w:right="177" w:hanging="3405"/>
        <w:rPr>
          <w:sz w:val="24"/>
          <w:szCs w:val="24"/>
        </w:rPr>
      </w:pP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ukur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D06334" w:rsidRDefault="00D06334">
      <w:pPr>
        <w:spacing w:before="9" w:line="140" w:lineRule="exact"/>
        <w:rPr>
          <w:sz w:val="15"/>
          <w:szCs w:val="15"/>
        </w:rPr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D06334">
      <w:pPr>
        <w:spacing w:line="200" w:lineRule="exact"/>
      </w:pPr>
    </w:p>
    <w:p w:rsidR="00D06334" w:rsidRDefault="00F6461B">
      <w:pPr>
        <w:spacing w:before="29"/>
        <w:ind w:left="1035" w:right="8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M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/la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106184</w:t>
      </w:r>
    </w:p>
    <w:p w:rsidR="00D06334" w:rsidRDefault="00F6461B">
      <w:pPr>
        <w:ind w:left="3260" w:right="2294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sectPr w:rsidR="00D06334" w:rsidSect="00D06334">
      <w:pgSz w:w="11920" w:h="16840"/>
      <w:pgMar w:top="980" w:right="1500" w:bottom="280" w:left="1680" w:header="7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61B" w:rsidRDefault="00F6461B" w:rsidP="00D06334">
      <w:r>
        <w:separator/>
      </w:r>
    </w:p>
  </w:endnote>
  <w:endnote w:type="continuationSeparator" w:id="1">
    <w:p w:rsidR="00F6461B" w:rsidRDefault="00F6461B" w:rsidP="00D06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C4D" w:rsidRDefault="00F30C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C4D" w:rsidRDefault="00F30C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C4D" w:rsidRDefault="00F30C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61B" w:rsidRDefault="00F6461B" w:rsidP="00D06334">
      <w:r>
        <w:separator/>
      </w:r>
    </w:p>
  </w:footnote>
  <w:footnote w:type="continuationSeparator" w:id="1">
    <w:p w:rsidR="00F6461B" w:rsidRDefault="00F6461B" w:rsidP="00D06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C4D" w:rsidRDefault="00F30C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1074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C4D" w:rsidRDefault="00F30C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1075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C4D" w:rsidRDefault="00F30C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1073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C4D" w:rsidRDefault="00F30C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1077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34" w:rsidRDefault="00F30C4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1078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063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15pt;margin-top:37.15pt;width:15.2pt;height:13pt;z-index:-251658752;mso-position-horizontal-relative:page;mso-position-vertical-relative:page" filled="f" stroked="f">
          <v:textbox inset="0,0,0,0">
            <w:txbxContent>
              <w:p w:rsidR="00D06334" w:rsidRDefault="00D06334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F6461B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30C4D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C4D" w:rsidRDefault="00F30C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1076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20847"/>
    <w:multiLevelType w:val="multilevel"/>
    <w:tmpl w:val="9BF0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forms" w:enforcement="1" w:cryptProviderType="rsaFull" w:cryptAlgorithmClass="hash" w:cryptAlgorithmType="typeAny" w:cryptAlgorithmSid="4" w:cryptSpinCount="50000" w:hash="Q6E9+e6vrgl2UbZ9zXv08XDSKXY=" w:salt="7l8vHvUZorzJR+wUXGDv6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06334"/>
    <w:rsid w:val="00D06334"/>
    <w:rsid w:val="00F30C4D"/>
    <w:rsid w:val="00F6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30C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0C4D"/>
  </w:style>
  <w:style w:type="paragraph" w:styleId="Footer">
    <w:name w:val="footer"/>
    <w:basedOn w:val="Normal"/>
    <w:link w:val="FooterChar"/>
    <w:uiPriority w:val="99"/>
    <w:semiHidden/>
    <w:unhideWhenUsed/>
    <w:rsid w:val="00F30C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0C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6617</Words>
  <Characters>37723</Characters>
  <Application>Microsoft Office Word</Application>
  <DocSecurity>0</DocSecurity>
  <Lines>314</Lines>
  <Paragraphs>88</Paragraphs>
  <ScaleCrop>false</ScaleCrop>
  <Company/>
  <LinksUpToDate>false</LinksUpToDate>
  <CharactersWithSpaces>44252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2025-02-04T03:31:00Z</dcterms:created>
  <dcterms:modified xsi:type="dcterms:W3CDTF">2025-02-04T03:31:00Z</dcterms:modified>
</cp:coreProperties>
</file>