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before="11" w:line="260" w:lineRule="exact"/>
        <w:rPr>
          <w:sz w:val="26"/>
          <w:szCs w:val="26"/>
        </w:rPr>
      </w:pPr>
    </w:p>
    <w:p w:rsidR="00F870FB" w:rsidRDefault="00C31EBF">
      <w:pPr>
        <w:spacing w:before="24" w:line="480" w:lineRule="auto"/>
        <w:ind w:left="3030" w:right="2519" w:firstLine="1040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 xml:space="preserve"> II</w:t>
      </w:r>
      <w:r>
        <w:rPr>
          <w:b/>
          <w:sz w:val="28"/>
          <w:szCs w:val="28"/>
        </w:rPr>
        <w:t>I 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7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2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EL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5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:rsidR="00F870FB" w:rsidRDefault="00C31EBF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3. 1  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588" w:right="77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&amp;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dkk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h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6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produk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29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produk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(buku,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bor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).</w:t>
      </w:r>
    </w:p>
    <w:p w:rsidR="00F870FB" w:rsidRDefault="00C31EBF">
      <w:pPr>
        <w:spacing w:before="10" w:line="480" w:lineRule="auto"/>
        <w:ind w:left="588" w:right="77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,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gn,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, 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on, dan </w:t>
      </w:r>
      <w:r>
        <w:rPr>
          <w:i/>
          <w:spacing w:val="1"/>
          <w:sz w:val="24"/>
          <w:szCs w:val="24"/>
        </w:rPr>
        <w:t>Ev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DD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(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KPD</w:t>
      </w:r>
      <w:r>
        <w:rPr>
          <w:sz w:val="24"/>
          <w:szCs w:val="24"/>
        </w:rPr>
        <w:t>)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cie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 xml:space="preserve">, </w:t>
      </w:r>
      <w:r>
        <w:rPr>
          <w:i/>
          <w:spacing w:val="-25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hno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15"/>
          <w:sz w:val="24"/>
          <w:szCs w:val="24"/>
        </w:rPr>
        <w:t>y</w:t>
      </w:r>
      <w:r>
        <w:rPr>
          <w:i/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g</w:t>
      </w:r>
      <w:r>
        <w:rPr>
          <w:i/>
          <w:sz w:val="24"/>
          <w:szCs w:val="24"/>
        </w:rPr>
        <w:t>, dan Ma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s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EM</w:t>
      </w:r>
      <w:r>
        <w:rPr>
          <w:sz w:val="24"/>
          <w:szCs w:val="24"/>
        </w:rPr>
        <w:t>).</w:t>
      </w:r>
    </w:p>
    <w:p w:rsidR="00F870FB" w:rsidRDefault="00C31EBF">
      <w:pPr>
        <w:spacing w:before="10" w:line="480" w:lineRule="auto"/>
        <w:ind w:left="588" w:right="7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ze</w:t>
      </w:r>
      <w:r>
        <w:rPr>
          <w:spacing w:val="-1"/>
          <w:sz w:val="24"/>
          <w:szCs w:val="24"/>
        </w:rPr>
        <w:t>ws</w:t>
      </w:r>
      <w:r>
        <w:rPr>
          <w:sz w:val="24"/>
          <w:szCs w:val="24"/>
        </w:rPr>
        <w:t>ki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nda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 (2019)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DD</w:t>
      </w:r>
      <w:r>
        <w:rPr>
          <w:i/>
          <w:sz w:val="24"/>
          <w:szCs w:val="24"/>
        </w:rPr>
        <w:t xml:space="preserve">IE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ur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h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-uru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70FB" w:rsidRDefault="00C31EBF">
      <w:pPr>
        <w:spacing w:before="10"/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KPD</w:t>
      </w:r>
      <w:r>
        <w:rPr>
          <w:sz w:val="24"/>
          <w:szCs w:val="24"/>
        </w:rPr>
        <w:t>)</w:t>
      </w:r>
    </w:p>
    <w:p w:rsidR="00F870FB" w:rsidRDefault="00F870FB">
      <w:pPr>
        <w:spacing w:before="17" w:line="260" w:lineRule="exact"/>
        <w:rPr>
          <w:sz w:val="26"/>
          <w:szCs w:val="26"/>
        </w:rPr>
      </w:pPr>
    </w:p>
    <w:p w:rsidR="00F870FB" w:rsidRDefault="00C31EBF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S</w:t>
      </w:r>
      <w:r>
        <w:rPr>
          <w:i/>
          <w:spacing w:val="-3"/>
          <w:position w:val="-1"/>
          <w:sz w:val="24"/>
          <w:szCs w:val="24"/>
        </w:rPr>
        <w:t>c</w:t>
      </w:r>
      <w:r>
        <w:rPr>
          <w:i/>
          <w:spacing w:val="1"/>
          <w:position w:val="-1"/>
          <w:sz w:val="24"/>
          <w:szCs w:val="24"/>
        </w:rPr>
        <w:t>ie</w:t>
      </w:r>
      <w:r>
        <w:rPr>
          <w:i/>
          <w:spacing w:val="-4"/>
          <w:position w:val="-1"/>
          <w:sz w:val="24"/>
          <w:szCs w:val="24"/>
        </w:rPr>
        <w:t>n</w:t>
      </w:r>
      <w:r>
        <w:rPr>
          <w:i/>
          <w:spacing w:val="1"/>
          <w:position w:val="-1"/>
          <w:sz w:val="24"/>
          <w:szCs w:val="24"/>
        </w:rPr>
        <w:t>ce</w:t>
      </w:r>
      <w:r>
        <w:rPr>
          <w:i/>
          <w:position w:val="-1"/>
          <w:sz w:val="24"/>
          <w:szCs w:val="24"/>
        </w:rPr>
        <w:t xml:space="preserve">, </w:t>
      </w:r>
      <w:r>
        <w:rPr>
          <w:i/>
          <w:spacing w:val="-21"/>
          <w:position w:val="-1"/>
          <w:sz w:val="24"/>
          <w:szCs w:val="24"/>
        </w:rPr>
        <w:t>T</w:t>
      </w:r>
      <w:r>
        <w:rPr>
          <w:i/>
          <w:spacing w:val="-3"/>
          <w:position w:val="-1"/>
          <w:sz w:val="24"/>
          <w:szCs w:val="24"/>
        </w:rPr>
        <w:t>e</w:t>
      </w:r>
      <w:r>
        <w:rPr>
          <w:i/>
          <w:spacing w:val="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hno</w:t>
      </w:r>
      <w:r>
        <w:rPr>
          <w:i/>
          <w:spacing w:val="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og</w:t>
      </w:r>
      <w:r>
        <w:rPr>
          <w:i/>
          <w:spacing w:val="-15"/>
          <w:position w:val="-1"/>
          <w:sz w:val="24"/>
          <w:szCs w:val="24"/>
        </w:rPr>
        <w:t>y</w:t>
      </w:r>
      <w:r>
        <w:rPr>
          <w:i/>
          <w:position w:val="-1"/>
          <w:sz w:val="24"/>
          <w:szCs w:val="24"/>
        </w:rPr>
        <w:t xml:space="preserve">, 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-4"/>
          <w:position w:val="-1"/>
          <w:sz w:val="24"/>
          <w:szCs w:val="24"/>
        </w:rPr>
        <w:t>g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1"/>
          <w:position w:val="-1"/>
          <w:sz w:val="24"/>
          <w:szCs w:val="24"/>
        </w:rPr>
        <w:t>ee</w:t>
      </w:r>
      <w:r>
        <w:rPr>
          <w:i/>
          <w:spacing w:val="-1"/>
          <w:position w:val="-1"/>
          <w:sz w:val="24"/>
          <w:szCs w:val="24"/>
        </w:rPr>
        <w:t>r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ng, dan Ma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spacing w:val="-4"/>
          <w:position w:val="-1"/>
          <w:sz w:val="24"/>
          <w:szCs w:val="24"/>
        </w:rPr>
        <w:t>h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spacing w:val="-1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1"/>
          <w:position w:val="-1"/>
          <w:sz w:val="24"/>
          <w:szCs w:val="24"/>
        </w:rPr>
        <w:t>tic</w:t>
      </w:r>
      <w:r>
        <w:rPr>
          <w:i/>
          <w:position w:val="-1"/>
          <w:sz w:val="24"/>
          <w:szCs w:val="24"/>
        </w:rPr>
        <w:t>s</w:t>
      </w:r>
      <w:r>
        <w:rPr>
          <w:i/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TE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.</w:t>
      </w: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before="16" w:line="280" w:lineRule="exact"/>
        <w:rPr>
          <w:sz w:val="28"/>
          <w:szCs w:val="28"/>
        </w:rPr>
      </w:pPr>
    </w:p>
    <w:p w:rsidR="00F870FB" w:rsidRDefault="00C31EBF">
      <w:pPr>
        <w:spacing w:before="11"/>
        <w:ind w:left="4410" w:right="3942"/>
        <w:jc w:val="center"/>
        <w:rPr>
          <w:rFonts w:ascii="Calibri" w:eastAsia="Calibri" w:hAnsi="Calibri" w:cs="Calibri"/>
          <w:sz w:val="22"/>
          <w:szCs w:val="22"/>
        </w:rPr>
        <w:sectPr w:rsidR="00F870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46</w:t>
      </w: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before="16" w:line="240" w:lineRule="exact"/>
        <w:rPr>
          <w:sz w:val="24"/>
          <w:szCs w:val="24"/>
        </w:rPr>
      </w:pPr>
    </w:p>
    <w:p w:rsidR="00F870FB" w:rsidRDefault="00C31EBF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ADD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rfokus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ADD</w:t>
      </w:r>
      <w:r>
        <w:rPr>
          <w:sz w:val="24"/>
          <w:szCs w:val="24"/>
        </w:rPr>
        <w:t>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F870FB" w:rsidRDefault="00F870FB">
      <w:pPr>
        <w:spacing w:before="9"/>
        <w:ind w:left="247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75pt;height:136.75pt">
            <v:imagedata r:id="rId13" o:title=""/>
          </v:shape>
        </w:pic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ind w:left="1748" w:right="1282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3.1.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ADDIE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ind w:left="2812" w:right="2346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before="8" w:line="220" w:lineRule="exact"/>
        <w:rPr>
          <w:sz w:val="22"/>
          <w:szCs w:val="22"/>
        </w:rPr>
      </w:pPr>
    </w:p>
    <w:p w:rsidR="00F870FB" w:rsidRDefault="00C31EBF">
      <w:pPr>
        <w:ind w:left="588" w:right="3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3. 2   </w:t>
      </w:r>
      <w:r>
        <w:rPr>
          <w:b/>
          <w:spacing w:val="-1"/>
          <w:sz w:val="24"/>
          <w:szCs w:val="24"/>
        </w:rPr>
        <w:t>Sub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ind w:left="588" w:right="567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3.2.1 </w:t>
      </w:r>
      <w:r>
        <w:rPr>
          <w:b/>
          <w:spacing w:val="-1"/>
          <w:sz w:val="24"/>
          <w:szCs w:val="24"/>
        </w:rPr>
        <w:t>Sub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106184</w:t>
      </w:r>
    </w:p>
    <w:p w:rsidR="00F870FB" w:rsidRDefault="00F870FB">
      <w:pPr>
        <w:spacing w:before="17" w:line="260" w:lineRule="exact"/>
        <w:rPr>
          <w:sz w:val="26"/>
          <w:szCs w:val="26"/>
        </w:rPr>
      </w:pPr>
    </w:p>
    <w:p w:rsidR="00F870FB" w:rsidRDefault="00C31EBF">
      <w:pPr>
        <w:ind w:left="588" w:right="502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 xml:space="preserve">hun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202</w:t>
      </w:r>
      <w:r>
        <w:rPr>
          <w:spacing w:val="-4"/>
          <w:sz w:val="24"/>
          <w:szCs w:val="24"/>
        </w:rPr>
        <w:t>3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2024.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ind w:left="588" w:right="575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3.2.2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ind w:left="588" w:right="159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ind w:left="588" w:right="569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3.2.3 </w:t>
      </w:r>
      <w:r>
        <w:rPr>
          <w:b/>
          <w:spacing w:val="-1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588" w:right="76" w:firstLine="721"/>
        <w:jc w:val="both"/>
        <w:rPr>
          <w:sz w:val="24"/>
          <w:szCs w:val="24"/>
        </w:rPr>
        <w:sectPr w:rsidR="00F870FB">
          <w:headerReference w:type="even" r:id="rId14"/>
          <w:headerReference w:type="default" r:id="rId15"/>
          <w:headerReference w:type="first" r:id="rId16"/>
          <w:pgSz w:w="11920" w:h="16840"/>
          <w:pgMar w:top="980" w:right="1580" w:bottom="280" w:left="1680" w:header="763" w:footer="0" w:gutter="0"/>
          <w:pgNumType w:start="47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106184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.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ubuk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b.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2023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2024.</w:t>
      </w: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before="16" w:line="240" w:lineRule="exact"/>
        <w:rPr>
          <w:sz w:val="24"/>
          <w:szCs w:val="24"/>
        </w:rPr>
      </w:pPr>
    </w:p>
    <w:p w:rsidR="00F870FB" w:rsidRDefault="00C31EBF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3. 3  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du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ma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588" w:right="82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bn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 V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106184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itia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ADD</w:t>
      </w:r>
      <w:r>
        <w:rPr>
          <w:sz w:val="24"/>
          <w:szCs w:val="24"/>
        </w:rPr>
        <w:t>IE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F870FB" w:rsidRDefault="00C31EBF">
      <w:pPr>
        <w:spacing w:before="10"/>
        <w:ind w:left="769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ly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s</w:t>
      </w:r>
      <w:r>
        <w:rPr>
          <w:b/>
          <w:sz w:val="24"/>
          <w:szCs w:val="24"/>
        </w:rPr>
        <w:t>)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1129" w:right="77" w:firstLine="720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fokus u</w:t>
      </w:r>
      <w:r>
        <w:rPr>
          <w:spacing w:val="1"/>
          <w:sz w:val="24"/>
          <w:szCs w:val="24"/>
        </w:rPr>
        <w:t>tama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70FB" w:rsidRDefault="00C31EBF">
      <w:pPr>
        <w:spacing w:before="10" w:line="480" w:lineRule="auto"/>
        <w:ind w:left="1129" w:right="89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F870FB" w:rsidRDefault="00C31EBF">
      <w:pPr>
        <w:spacing w:before="9"/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1669" w:right="8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ain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70FB" w:rsidRDefault="00C31EBF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1669" w:right="78"/>
        <w:jc w:val="both"/>
        <w:rPr>
          <w:sz w:val="24"/>
          <w:szCs w:val="24"/>
        </w:rPr>
        <w:sectPr w:rsidR="00F870FB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before="16" w:line="240" w:lineRule="exact"/>
        <w:rPr>
          <w:sz w:val="24"/>
          <w:szCs w:val="24"/>
        </w:rPr>
      </w:pPr>
    </w:p>
    <w:p w:rsidR="00F870FB" w:rsidRDefault="00C31EBF">
      <w:pPr>
        <w:spacing w:before="29" w:line="480" w:lineRule="auto"/>
        <w:ind w:left="1669" w:right="68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70FB" w:rsidRDefault="00C31EBF">
      <w:pPr>
        <w:spacing w:before="10"/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ri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1669" w:right="7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alai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r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70FB" w:rsidRDefault="00C31EBF">
      <w:pPr>
        <w:spacing w:before="10"/>
        <w:ind w:left="769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gn</w:t>
      </w:r>
      <w:r>
        <w:rPr>
          <w:b/>
          <w:sz w:val="24"/>
          <w:szCs w:val="24"/>
        </w:rPr>
        <w:t>)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1129" w:right="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gn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70FB" w:rsidRDefault="00C31EBF">
      <w:pPr>
        <w:spacing w:before="10"/>
        <w:ind w:left="769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evel</w:t>
      </w:r>
      <w:r>
        <w:rPr>
          <w:b/>
          <w:i/>
          <w:sz w:val="24"/>
          <w:szCs w:val="24"/>
        </w:rPr>
        <w:t>op</w:t>
      </w:r>
      <w:r>
        <w:rPr>
          <w:b/>
          <w:i/>
          <w:spacing w:val="1"/>
          <w:sz w:val="24"/>
          <w:szCs w:val="24"/>
        </w:rPr>
        <w:t>me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>t</w:t>
      </w:r>
      <w:r>
        <w:rPr>
          <w:b/>
          <w:sz w:val="24"/>
          <w:szCs w:val="24"/>
        </w:rPr>
        <w:t>)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1129" w:right="66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2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nya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pacing w:val="-6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 V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70FB" w:rsidRDefault="00C31EBF">
      <w:pPr>
        <w:spacing w:before="10"/>
        <w:ind w:left="769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leme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4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1129" w:right="64"/>
        <w:jc w:val="both"/>
        <w:rPr>
          <w:sz w:val="24"/>
          <w:szCs w:val="24"/>
        </w:rPr>
        <w:sectPr w:rsidR="00F870FB">
          <w:pgSz w:w="11920" w:h="16840"/>
          <w:pgMar w:top="980" w:right="160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before="16" w:line="240" w:lineRule="exact"/>
        <w:rPr>
          <w:sz w:val="24"/>
          <w:szCs w:val="24"/>
        </w:rPr>
      </w:pPr>
    </w:p>
    <w:p w:rsidR="00F870FB" w:rsidRDefault="00C31EBF">
      <w:pPr>
        <w:spacing w:before="29"/>
        <w:ind w:left="1129" w:right="7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ind w:left="1129" w:right="27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(2019)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lai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ind w:left="1129" w:right="157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1489" w:right="86" w:hanging="360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jami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70FB" w:rsidRDefault="00C31EBF">
      <w:pPr>
        <w:spacing w:before="10" w:line="480" w:lineRule="auto"/>
        <w:ind w:left="1489" w:right="91" w:hanging="360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870FB" w:rsidRDefault="00C31EBF">
      <w:pPr>
        <w:spacing w:before="10"/>
        <w:ind w:left="769"/>
        <w:rPr>
          <w:sz w:val="24"/>
          <w:szCs w:val="24"/>
        </w:rPr>
      </w:pPr>
      <w:r>
        <w:rPr>
          <w:b/>
          <w:sz w:val="24"/>
          <w:szCs w:val="24"/>
        </w:rPr>
        <w:t>5.   Eva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(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v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ti</w:t>
      </w:r>
      <w:r>
        <w:rPr>
          <w:b/>
          <w:i/>
          <w:sz w:val="24"/>
          <w:szCs w:val="24"/>
        </w:rPr>
        <w:t>on</w:t>
      </w:r>
      <w:r>
        <w:rPr>
          <w:b/>
          <w:sz w:val="24"/>
          <w:szCs w:val="24"/>
        </w:rPr>
        <w:t>)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1129" w:right="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ADD</w:t>
      </w:r>
      <w:r>
        <w:rPr>
          <w:sz w:val="24"/>
          <w:szCs w:val="24"/>
        </w:rPr>
        <w:t>IE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 for</w:t>
      </w:r>
      <w:r>
        <w:rPr>
          <w:spacing w:val="1"/>
          <w:sz w:val="24"/>
          <w:szCs w:val="24"/>
        </w:rPr>
        <w:t>mati</w:t>
      </w:r>
      <w:r>
        <w:rPr>
          <w:sz w:val="24"/>
          <w:szCs w:val="24"/>
        </w:rPr>
        <w:t>f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aja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F870FB" w:rsidRDefault="00F870FB">
      <w:pPr>
        <w:spacing w:before="3" w:line="160" w:lineRule="exact"/>
        <w:rPr>
          <w:sz w:val="16"/>
          <w:szCs w:val="16"/>
        </w:rPr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C31EB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3. 4   </w:t>
      </w: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588" w:right="7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yono (2017)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ngukur 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0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pacing w:val="1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yono,</w:t>
      </w:r>
    </w:p>
    <w:p w:rsidR="00F870FB" w:rsidRDefault="00C31EBF">
      <w:pPr>
        <w:spacing w:before="10"/>
        <w:ind w:left="588"/>
        <w:rPr>
          <w:sz w:val="24"/>
          <w:szCs w:val="24"/>
        </w:rPr>
        <w:sectPr w:rsidR="00F870FB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2015).</w:t>
      </w: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before="16" w:line="240" w:lineRule="exact"/>
        <w:rPr>
          <w:sz w:val="24"/>
          <w:szCs w:val="24"/>
        </w:rPr>
      </w:pPr>
    </w:p>
    <w:p w:rsidR="00F870FB" w:rsidRDefault="00C31EBF">
      <w:pPr>
        <w:spacing w:before="29"/>
        <w:ind w:left="588" w:right="64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3.4.1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bs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588" w:right="78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 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la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870FB" w:rsidRDefault="00F870FB">
      <w:pPr>
        <w:spacing w:before="2" w:line="160" w:lineRule="exact"/>
        <w:rPr>
          <w:sz w:val="16"/>
          <w:szCs w:val="16"/>
        </w:rPr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C31EBF">
      <w:pPr>
        <w:ind w:left="588" w:right="625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3.4.2 </w:t>
      </w:r>
      <w:r>
        <w:rPr>
          <w:b/>
          <w:spacing w:val="-1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588" w:right="79" w:firstLine="721"/>
        <w:jc w:val="both"/>
        <w:rPr>
          <w:sz w:val="24"/>
          <w:szCs w:val="24"/>
        </w:rPr>
      </w:pPr>
      <w:r>
        <w:rPr>
          <w:spacing w:val="-18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, 2018).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aat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ak</w:t>
      </w:r>
      <w:r>
        <w:rPr>
          <w:sz w:val="24"/>
          <w:szCs w:val="24"/>
        </w:rPr>
        <w:t>-p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106184</w:t>
      </w:r>
    </w:p>
    <w:p w:rsidR="00F870FB" w:rsidRDefault="00C31EBF">
      <w:pPr>
        <w:spacing w:before="10" w:line="480" w:lineRule="auto"/>
        <w:ind w:left="588" w:right="79"/>
        <w:jc w:val="both"/>
        <w:rPr>
          <w:sz w:val="24"/>
          <w:szCs w:val="24"/>
        </w:rPr>
        <w:sectPr w:rsidR="00F870FB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ip</w:t>
      </w:r>
      <w:r>
        <w:rPr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ngkun</w:t>
      </w:r>
      <w:r>
        <w:rPr>
          <w:spacing w:val="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.</w:t>
      </w: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before="16" w:line="240" w:lineRule="exact"/>
        <w:rPr>
          <w:sz w:val="24"/>
          <w:szCs w:val="24"/>
        </w:rPr>
      </w:pPr>
    </w:p>
    <w:p w:rsidR="00F870FB" w:rsidRDefault="00C31EBF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3.4.3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588" w:right="497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yono,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2017).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0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.</w:t>
      </w:r>
    </w:p>
    <w:p w:rsidR="00F870FB" w:rsidRDefault="00C31EBF">
      <w:pPr>
        <w:spacing w:before="10"/>
        <w:ind w:left="769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25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1129" w:right="49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7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870FB" w:rsidRDefault="00F870FB">
      <w:pPr>
        <w:spacing w:before="2" w:line="160" w:lineRule="exact"/>
        <w:rPr>
          <w:sz w:val="16"/>
          <w:szCs w:val="16"/>
        </w:rPr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C31EBF">
      <w:pPr>
        <w:ind w:left="2605"/>
        <w:rPr>
          <w:sz w:val="24"/>
          <w:szCs w:val="24"/>
        </w:rPr>
      </w:pPr>
      <w:r>
        <w:rPr>
          <w:b/>
          <w:spacing w:val="-2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3.1 </w:t>
      </w:r>
      <w:r>
        <w:rPr>
          <w:b/>
          <w:spacing w:val="1"/>
          <w:sz w:val="24"/>
          <w:szCs w:val="24"/>
        </w:rPr>
        <w:t>Ki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D</w:t>
      </w:r>
    </w:p>
    <w:p w:rsidR="00F870FB" w:rsidRDefault="00F870FB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1269"/>
        <w:gridCol w:w="4941"/>
        <w:gridCol w:w="1629"/>
      </w:tblGrid>
      <w:tr w:rsidR="00F870FB">
        <w:trPr>
          <w:trHeight w:hRule="exact" w:val="5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1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30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Asp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933" w:right="194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  <w:tr w:rsidR="00F870FB">
        <w:trPr>
          <w:trHeight w:hRule="exact" w:val="56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FB" w:rsidRDefault="00F870FB">
            <w:pPr>
              <w:spacing w:line="200" w:lineRule="exact"/>
            </w:pPr>
          </w:p>
          <w:p w:rsidR="00F870FB" w:rsidRDefault="00F870FB">
            <w:pPr>
              <w:spacing w:line="200" w:lineRule="exact"/>
            </w:pPr>
          </w:p>
          <w:p w:rsidR="00F870FB" w:rsidRDefault="00F870FB">
            <w:pPr>
              <w:spacing w:line="200" w:lineRule="exact"/>
            </w:pPr>
          </w:p>
          <w:p w:rsidR="00F870FB" w:rsidRDefault="00F870FB">
            <w:pPr>
              <w:spacing w:line="200" w:lineRule="exact"/>
            </w:pPr>
          </w:p>
          <w:p w:rsidR="00F870FB" w:rsidRDefault="00F870FB">
            <w:pPr>
              <w:spacing w:line="200" w:lineRule="exact"/>
            </w:pPr>
          </w:p>
          <w:p w:rsidR="00F870FB" w:rsidRDefault="00F870FB">
            <w:pPr>
              <w:spacing w:line="200" w:lineRule="exact"/>
            </w:pPr>
          </w:p>
          <w:p w:rsidR="00F870FB" w:rsidRDefault="00F870FB">
            <w:pPr>
              <w:spacing w:before="7" w:line="200" w:lineRule="exact"/>
            </w:pPr>
          </w:p>
          <w:p w:rsidR="00F870FB" w:rsidRDefault="00C31EBF">
            <w:pPr>
              <w:ind w:left="166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FB" w:rsidRDefault="00F870FB">
            <w:pPr>
              <w:spacing w:before="1" w:line="120" w:lineRule="exact"/>
              <w:rPr>
                <w:sz w:val="13"/>
                <w:szCs w:val="13"/>
              </w:rPr>
            </w:pPr>
          </w:p>
          <w:p w:rsidR="00F870FB" w:rsidRDefault="00F870FB">
            <w:pPr>
              <w:spacing w:line="200" w:lineRule="exact"/>
            </w:pPr>
          </w:p>
          <w:p w:rsidR="00F870FB" w:rsidRDefault="00F870FB">
            <w:pPr>
              <w:spacing w:line="200" w:lineRule="exact"/>
            </w:pPr>
          </w:p>
          <w:p w:rsidR="00F870FB" w:rsidRDefault="00F870FB">
            <w:pPr>
              <w:spacing w:line="200" w:lineRule="exact"/>
            </w:pPr>
          </w:p>
          <w:p w:rsidR="00F870FB" w:rsidRDefault="00F870FB">
            <w:pPr>
              <w:spacing w:line="200" w:lineRule="exact"/>
            </w:pPr>
          </w:p>
          <w:p w:rsidR="00F870FB" w:rsidRDefault="00F870FB">
            <w:pPr>
              <w:spacing w:line="200" w:lineRule="exact"/>
            </w:pPr>
          </w:p>
          <w:p w:rsidR="00F870FB" w:rsidRDefault="00C31EBF">
            <w:pPr>
              <w:ind w:left="70" w:right="7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F870FB" w:rsidRDefault="00F870FB">
            <w:pPr>
              <w:spacing w:before="16" w:line="260" w:lineRule="exact"/>
              <w:rPr>
                <w:sz w:val="26"/>
                <w:szCs w:val="26"/>
              </w:rPr>
            </w:pPr>
          </w:p>
          <w:p w:rsidR="00F870FB" w:rsidRDefault="00C31EBF">
            <w:pPr>
              <w:ind w:left="469" w:right="4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2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2"/>
              <w:ind w:left="709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560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kur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709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56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2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kh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2"/>
              <w:ind w:left="709" w:right="7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560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ndung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pruduk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709" w:right="7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564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k</w:t>
            </w:r>
            <w:r>
              <w:rPr>
                <w:spacing w:val="1"/>
                <w:sz w:val="24"/>
                <w:szCs w:val="24"/>
              </w:rPr>
              <w:t>ei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709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560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709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56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6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709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5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66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709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870FB" w:rsidRDefault="00F870FB">
      <w:pPr>
        <w:sectPr w:rsidR="00F870FB">
          <w:pgSz w:w="11920" w:h="16840"/>
          <w:pgMar w:top="980" w:right="1160" w:bottom="280" w:left="1680" w:header="763" w:footer="0" w:gutter="0"/>
          <w:cols w:space="720"/>
        </w:sectPr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1269"/>
        <w:gridCol w:w="4941"/>
        <w:gridCol w:w="1629"/>
      </w:tblGrid>
      <w:tr w:rsidR="00F870FB">
        <w:trPr>
          <w:trHeight w:hRule="exact" w:val="5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70FB" w:rsidRDefault="00F870FB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70FB" w:rsidRDefault="00F870FB"/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f.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709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564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0FB" w:rsidRDefault="00F870FB"/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0FB" w:rsidRDefault="00F870FB">
            <w:pPr>
              <w:spacing w:before="3" w:line="280" w:lineRule="exact"/>
              <w:rPr>
                <w:sz w:val="28"/>
                <w:szCs w:val="28"/>
              </w:rPr>
            </w:pPr>
          </w:p>
          <w:p w:rsidR="00F870FB" w:rsidRDefault="00C31EBF">
            <w:pPr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2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2"/>
              <w:ind w:left="709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560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0FB" w:rsidRDefault="00F870FB"/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0FB" w:rsidRDefault="00F870FB">
            <w:pPr>
              <w:spacing w:before="11" w:line="260" w:lineRule="exact"/>
              <w:rPr>
                <w:sz w:val="26"/>
                <w:szCs w:val="26"/>
              </w:rPr>
            </w:pPr>
          </w:p>
          <w:p w:rsidR="00F870FB" w:rsidRDefault="00C31EBF">
            <w:p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709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430"/>
        </w:trPr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0FB" w:rsidRDefault="00F870FB"/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0FB" w:rsidRDefault="00F870FB"/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70FB" w:rsidRDefault="00C31EBF">
            <w:pPr>
              <w:spacing w:before="3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Indon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FB" w:rsidRDefault="00F870FB">
            <w:pPr>
              <w:spacing w:before="19" w:line="260" w:lineRule="exact"/>
              <w:rPr>
                <w:sz w:val="26"/>
                <w:szCs w:val="26"/>
              </w:rPr>
            </w:pPr>
          </w:p>
          <w:p w:rsidR="00F870FB" w:rsidRDefault="00C31EBF">
            <w:pPr>
              <w:ind w:left="709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686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4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>
            <w:pPr>
              <w:spacing w:before="5" w:line="120" w:lineRule="exact"/>
              <w:rPr>
                <w:sz w:val="12"/>
                <w:szCs w:val="12"/>
              </w:rPr>
            </w:pPr>
          </w:p>
          <w:p w:rsidR="00F870FB" w:rsidRDefault="00C31EBF">
            <w:pPr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</w:tr>
      <w:tr w:rsidR="00F870FB">
        <w:trPr>
          <w:trHeight w:hRule="exact" w:val="56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FB" w:rsidRDefault="00F870FB">
            <w:pPr>
              <w:spacing w:before="4" w:line="160" w:lineRule="exact"/>
              <w:rPr>
                <w:sz w:val="16"/>
                <w:szCs w:val="16"/>
              </w:rPr>
            </w:pPr>
          </w:p>
          <w:p w:rsidR="00F870FB" w:rsidRDefault="00F870FB">
            <w:pPr>
              <w:spacing w:line="200" w:lineRule="exact"/>
            </w:pPr>
          </w:p>
          <w:p w:rsidR="00F870FB" w:rsidRDefault="00F870FB">
            <w:pPr>
              <w:spacing w:line="200" w:lineRule="exact"/>
            </w:pPr>
          </w:p>
          <w:p w:rsidR="00F870FB" w:rsidRDefault="00C31EBF">
            <w:pPr>
              <w:ind w:left="166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70FB" w:rsidRDefault="00F870FB">
            <w:pPr>
              <w:spacing w:before="7" w:line="280" w:lineRule="exact"/>
              <w:rPr>
                <w:sz w:val="28"/>
                <w:szCs w:val="28"/>
              </w:rPr>
            </w:pPr>
          </w:p>
          <w:p w:rsidR="00F870FB" w:rsidRDefault="00C31EBF">
            <w:pPr>
              <w:spacing w:line="260" w:lineRule="exact"/>
              <w:ind w:left="111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K</w:t>
            </w:r>
            <w:r>
              <w:rPr>
                <w:spacing w:val="1"/>
                <w:position w:val="-1"/>
                <w:sz w:val="24"/>
                <w:szCs w:val="24"/>
              </w:rPr>
              <w:t>ela</w:t>
            </w:r>
            <w:r>
              <w:rPr>
                <w:position w:val="-1"/>
                <w:sz w:val="24"/>
                <w:szCs w:val="24"/>
              </w:rPr>
              <w:t>y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k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n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>
              <w:rPr>
                <w:spacing w:val="-19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709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565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0FB" w:rsidRDefault="00F870FB">
            <w:pPr>
              <w:spacing w:before="20" w:line="260" w:lineRule="exact"/>
              <w:rPr>
                <w:sz w:val="26"/>
                <w:szCs w:val="26"/>
              </w:rPr>
            </w:pPr>
          </w:p>
          <w:p w:rsidR="00F870FB" w:rsidRDefault="00C31EBF">
            <w:pPr>
              <w:ind w:left="1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ndukung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709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560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ajia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709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870FB" w:rsidRDefault="00C31EBF">
      <w:pPr>
        <w:spacing w:line="260" w:lineRule="exact"/>
        <w:ind w:left="3647" w:right="3064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ind w:left="769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25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F870FB" w:rsidRDefault="00F870FB">
      <w:pPr>
        <w:spacing w:before="17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1129" w:right="49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KPD</w:t>
      </w:r>
      <w:r>
        <w:rPr>
          <w:sz w:val="24"/>
          <w:szCs w:val="24"/>
        </w:rPr>
        <w:t>)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870FB" w:rsidRDefault="00F870FB">
      <w:pPr>
        <w:spacing w:before="2" w:line="160" w:lineRule="exact"/>
        <w:rPr>
          <w:sz w:val="16"/>
          <w:szCs w:val="16"/>
        </w:rPr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C31EBF">
      <w:pPr>
        <w:ind w:left="2820" w:right="2232"/>
        <w:jc w:val="center"/>
        <w:rPr>
          <w:sz w:val="24"/>
          <w:szCs w:val="24"/>
        </w:rPr>
      </w:pPr>
      <w:r>
        <w:rPr>
          <w:b/>
          <w:spacing w:val="-2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3.2 </w:t>
      </w:r>
      <w:r>
        <w:rPr>
          <w:b/>
          <w:spacing w:val="1"/>
          <w:sz w:val="24"/>
          <w:szCs w:val="24"/>
        </w:rPr>
        <w:t>Ki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i</w:t>
      </w:r>
    </w:p>
    <w:p w:rsidR="00F870FB" w:rsidRDefault="00F870FB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85"/>
        <w:gridCol w:w="4777"/>
        <w:gridCol w:w="1621"/>
      </w:tblGrid>
      <w:tr w:rsidR="00F870FB">
        <w:trPr>
          <w:trHeight w:hRule="exact" w:val="56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61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Asp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849" w:right="186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  <w:tr w:rsidR="00F870FB">
        <w:trPr>
          <w:trHeight w:hRule="exact" w:val="564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FB" w:rsidRDefault="00F870FB">
            <w:pPr>
              <w:spacing w:before="3" w:line="120" w:lineRule="exact"/>
              <w:rPr>
                <w:sz w:val="12"/>
                <w:szCs w:val="12"/>
              </w:rPr>
            </w:pPr>
          </w:p>
          <w:p w:rsidR="00F870FB" w:rsidRDefault="00F870FB">
            <w:pPr>
              <w:spacing w:line="200" w:lineRule="exact"/>
            </w:pPr>
          </w:p>
          <w:p w:rsidR="00F870FB" w:rsidRDefault="00F870FB">
            <w:pPr>
              <w:spacing w:line="200" w:lineRule="exact"/>
            </w:pPr>
          </w:p>
          <w:p w:rsidR="00F870FB" w:rsidRDefault="00F870FB">
            <w:pPr>
              <w:spacing w:line="200" w:lineRule="exact"/>
            </w:pPr>
          </w:p>
          <w:p w:rsidR="00F870FB" w:rsidRDefault="00F870FB">
            <w:pPr>
              <w:spacing w:line="200" w:lineRule="exact"/>
            </w:pPr>
          </w:p>
          <w:p w:rsidR="00F870FB" w:rsidRDefault="00F870FB">
            <w:pPr>
              <w:spacing w:line="200" w:lineRule="exact"/>
            </w:pPr>
          </w:p>
          <w:p w:rsidR="00F870FB" w:rsidRDefault="00C31EBF">
            <w:pPr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tim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kur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701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560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701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564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KP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701" w:right="7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1112"/>
        </w:trPr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</w:p>
          <w:p w:rsidR="00F870FB" w:rsidRDefault="00F870FB">
            <w:pPr>
              <w:spacing w:before="17" w:line="260" w:lineRule="exact"/>
              <w:rPr>
                <w:sz w:val="26"/>
                <w:szCs w:val="26"/>
              </w:rPr>
            </w:pPr>
          </w:p>
          <w:p w:rsidR="00F870FB" w:rsidRDefault="00C31EBF">
            <w:pPr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>
            <w:pPr>
              <w:spacing w:before="15" w:line="260" w:lineRule="exact"/>
              <w:rPr>
                <w:sz w:val="26"/>
                <w:szCs w:val="26"/>
              </w:rPr>
            </w:pPr>
          </w:p>
          <w:p w:rsidR="00F870FB" w:rsidRDefault="00C31EBF">
            <w:pPr>
              <w:ind w:left="701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870FB" w:rsidRDefault="00F870FB">
      <w:pPr>
        <w:sectPr w:rsidR="00F870FB">
          <w:pgSz w:w="11920" w:h="16840"/>
          <w:pgMar w:top="980" w:right="1160" w:bottom="280" w:left="1680" w:header="763" w:footer="0" w:gutter="0"/>
          <w:cols w:space="720"/>
        </w:sectPr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85"/>
        <w:gridCol w:w="4777"/>
        <w:gridCol w:w="1621"/>
      </w:tblGrid>
      <w:tr w:rsidR="00F870FB">
        <w:trPr>
          <w:trHeight w:hRule="exact" w:val="560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FB" w:rsidRDefault="00F870FB">
            <w:pPr>
              <w:spacing w:line="200" w:lineRule="exact"/>
            </w:pPr>
          </w:p>
          <w:p w:rsidR="00F870FB" w:rsidRDefault="00F870FB">
            <w:pPr>
              <w:spacing w:line="200" w:lineRule="exact"/>
            </w:pPr>
          </w:p>
          <w:p w:rsidR="00F870FB" w:rsidRDefault="00F870FB">
            <w:pPr>
              <w:spacing w:line="200" w:lineRule="exact"/>
            </w:pPr>
          </w:p>
          <w:p w:rsidR="00F870FB" w:rsidRDefault="00F870FB">
            <w:pPr>
              <w:spacing w:before="3" w:line="240" w:lineRule="exact"/>
              <w:rPr>
                <w:sz w:val="24"/>
                <w:szCs w:val="24"/>
              </w:rPr>
            </w:pPr>
          </w:p>
          <w:p w:rsidR="00F870FB" w:rsidRDefault="00C31EBF">
            <w:pPr>
              <w:ind w:left="2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L</w:t>
            </w:r>
            <w:r>
              <w:rPr>
                <w:spacing w:val="-1"/>
                <w:sz w:val="24"/>
                <w:szCs w:val="24"/>
              </w:rPr>
              <w:t>KP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ejela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701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70FB">
        <w:trPr>
          <w:trHeight w:hRule="exact" w:val="564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2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ele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2"/>
              <w:ind w:left="701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560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701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564"/>
        </w:trPr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Ele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701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56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5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701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565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FB" w:rsidRDefault="00F870FB">
            <w:pPr>
              <w:spacing w:before="7" w:line="280" w:lineRule="exact"/>
              <w:rPr>
                <w:sz w:val="28"/>
                <w:szCs w:val="28"/>
              </w:rPr>
            </w:pPr>
          </w:p>
          <w:p w:rsidR="00F870FB" w:rsidRDefault="00C31EBF">
            <w:pPr>
              <w:ind w:left="243" w:right="25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L</w:t>
            </w:r>
            <w:r>
              <w:rPr>
                <w:spacing w:val="-1"/>
                <w:sz w:val="24"/>
                <w:szCs w:val="24"/>
              </w:rPr>
              <w:t>KP</w:t>
            </w:r>
            <w:r>
              <w:rPr>
                <w:sz w:val="24"/>
                <w:szCs w:val="24"/>
              </w:rPr>
              <w:t>D</w:t>
            </w:r>
          </w:p>
          <w:p w:rsidR="00F870FB" w:rsidRDefault="00F870FB">
            <w:pPr>
              <w:spacing w:before="16" w:line="260" w:lineRule="exact"/>
              <w:rPr>
                <w:sz w:val="26"/>
                <w:szCs w:val="26"/>
              </w:rPr>
            </w:pPr>
          </w:p>
          <w:p w:rsidR="00F870FB" w:rsidRDefault="00C31EBF">
            <w:pPr>
              <w:ind w:left="425" w:right="4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701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560"/>
        </w:trPr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701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70FB">
        <w:trPr>
          <w:trHeight w:hRule="exact" w:val="560"/>
        </w:trPr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te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701" w:right="7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870FB" w:rsidRDefault="00C31EBF">
      <w:pPr>
        <w:spacing w:line="260" w:lineRule="exact"/>
        <w:ind w:left="3380" w:right="3332"/>
        <w:jc w:val="center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(2021)</w:t>
      </w:r>
    </w:p>
    <w:p w:rsidR="00F870FB" w:rsidRDefault="00F870FB">
      <w:pPr>
        <w:spacing w:before="12" w:line="240" w:lineRule="exact"/>
        <w:rPr>
          <w:sz w:val="24"/>
          <w:szCs w:val="24"/>
        </w:rPr>
      </w:pPr>
    </w:p>
    <w:p w:rsidR="00F870FB" w:rsidRDefault="00C31EBF">
      <w:pPr>
        <w:spacing w:before="29"/>
        <w:ind w:left="769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</w:p>
    <w:p w:rsidR="00F870FB" w:rsidRDefault="00F870FB">
      <w:pPr>
        <w:spacing w:before="17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1129" w:right="4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F870FB" w:rsidRDefault="00C31EBF">
      <w:pPr>
        <w:spacing w:before="10"/>
        <w:ind w:left="2765"/>
        <w:rPr>
          <w:sz w:val="24"/>
          <w:szCs w:val="24"/>
        </w:rPr>
      </w:pPr>
      <w:r>
        <w:rPr>
          <w:b/>
          <w:spacing w:val="-2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3.3 </w:t>
      </w:r>
      <w:r>
        <w:rPr>
          <w:b/>
          <w:spacing w:val="1"/>
          <w:sz w:val="24"/>
          <w:szCs w:val="24"/>
        </w:rPr>
        <w:t>Ki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sp</w:t>
      </w:r>
      <w:r>
        <w:rPr>
          <w:b/>
          <w:sz w:val="24"/>
          <w:szCs w:val="24"/>
        </w:rPr>
        <w:t>on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u</w:t>
      </w:r>
    </w:p>
    <w:p w:rsidR="00F870FB" w:rsidRDefault="00F870FB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1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77"/>
        <w:gridCol w:w="3713"/>
      </w:tblGrid>
      <w:tr w:rsidR="00F870FB">
        <w:trPr>
          <w:trHeight w:hRule="exact" w:val="564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Asp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</w:tr>
      <w:tr w:rsidR="00F870FB">
        <w:trPr>
          <w:trHeight w:hRule="exact" w:val="426"/>
        </w:trPr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nf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L</w:t>
            </w:r>
            <w:r>
              <w:rPr>
                <w:spacing w:val="-1"/>
                <w:sz w:val="24"/>
                <w:szCs w:val="24"/>
              </w:rPr>
              <w:t>KP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 xml:space="preserve">n guru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F870FB" w:rsidRDefault="00F870FB">
            <w:pPr>
              <w:spacing w:before="16" w:line="260" w:lineRule="exact"/>
              <w:rPr>
                <w:sz w:val="26"/>
                <w:szCs w:val="26"/>
              </w:rPr>
            </w:pPr>
          </w:p>
          <w:p w:rsidR="00F870FB" w:rsidRDefault="00C31EBF">
            <w:pPr>
              <w:spacing w:line="480" w:lineRule="auto"/>
              <w:ind w:left="103" w:right="114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F870FB">
        <w:trPr>
          <w:trHeight w:hRule="exact" w:val="552"/>
        </w:trPr>
        <w:tc>
          <w:tcPr>
            <w:tcW w:w="3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3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</w:tr>
      <w:tr w:rsidR="00F870FB">
        <w:trPr>
          <w:trHeight w:hRule="exact" w:val="686"/>
        </w:trPr>
        <w:tc>
          <w:tcPr>
            <w:tcW w:w="3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3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</w:tr>
      <w:tr w:rsidR="00F870FB">
        <w:trPr>
          <w:trHeight w:val="276"/>
        </w:trPr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 w:line="480" w:lineRule="auto"/>
              <w:ind w:left="103" w:right="60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F870FB">
        <w:trPr>
          <w:trHeight w:hRule="exact" w:val="686"/>
        </w:trPr>
        <w:tc>
          <w:tcPr>
            <w:tcW w:w="3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3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</w:tr>
      <w:tr w:rsidR="00F870FB">
        <w:trPr>
          <w:trHeight w:hRule="exact" w:val="56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</w:tc>
      </w:tr>
    </w:tbl>
    <w:p w:rsidR="00F870FB" w:rsidRDefault="00F870FB">
      <w:pPr>
        <w:sectPr w:rsidR="00F870FB">
          <w:pgSz w:w="11920" w:h="16840"/>
          <w:pgMar w:top="980" w:right="1160" w:bottom="280" w:left="1680" w:header="763" w:footer="0" w:gutter="0"/>
          <w:cols w:space="720"/>
        </w:sectPr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1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77"/>
        <w:gridCol w:w="3713"/>
      </w:tblGrid>
      <w:tr w:rsidR="00F870FB">
        <w:trPr>
          <w:trHeight w:hRule="exact" w:val="560"/>
        </w:trPr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F870FB">
        <w:trPr>
          <w:trHeight w:hRule="exact" w:val="564"/>
        </w:trPr>
        <w:tc>
          <w:tcPr>
            <w:tcW w:w="3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2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</w:tr>
      <w:tr w:rsidR="00F870FB">
        <w:trPr>
          <w:trHeight w:hRule="exact" w:val="560"/>
        </w:trPr>
        <w:tc>
          <w:tcPr>
            <w:tcW w:w="3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F870FB" w:rsidRDefault="00C31EBF">
      <w:pPr>
        <w:spacing w:line="260" w:lineRule="exact"/>
        <w:ind w:left="3685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 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h (2021)</w:t>
      </w: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before="4" w:line="200" w:lineRule="exact"/>
      </w:pPr>
    </w:p>
    <w:p w:rsidR="00F870FB" w:rsidRDefault="00C31EBF">
      <w:pPr>
        <w:spacing w:before="29"/>
        <w:ind w:left="769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pon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1129" w:right="7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F870FB" w:rsidRDefault="00C31EBF">
      <w:pPr>
        <w:spacing w:before="10" w:line="260" w:lineRule="exact"/>
        <w:ind w:left="2750"/>
        <w:rPr>
          <w:sz w:val="24"/>
          <w:szCs w:val="24"/>
        </w:rPr>
      </w:pPr>
      <w:r>
        <w:rPr>
          <w:b/>
          <w:spacing w:val="-2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 xml:space="preserve">4 </w:t>
      </w:r>
      <w:r>
        <w:rPr>
          <w:b/>
          <w:spacing w:val="1"/>
          <w:position w:val="-1"/>
          <w:sz w:val="24"/>
          <w:szCs w:val="24"/>
        </w:rPr>
        <w:t>Ki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2"/>
          <w:position w:val="-1"/>
          <w:sz w:val="24"/>
          <w:szCs w:val="24"/>
        </w:rPr>
        <w:t>i</w:t>
      </w:r>
      <w:r>
        <w:rPr>
          <w:b/>
          <w:spacing w:val="-4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Ki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An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t 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sp</w:t>
      </w:r>
      <w:r>
        <w:rPr>
          <w:b/>
          <w:position w:val="-1"/>
          <w:sz w:val="24"/>
          <w:szCs w:val="24"/>
        </w:rPr>
        <w:t>on</w:t>
      </w:r>
      <w:r>
        <w:rPr>
          <w:b/>
          <w:spacing w:val="-1"/>
          <w:position w:val="-1"/>
          <w:sz w:val="24"/>
          <w:szCs w:val="24"/>
        </w:rPr>
        <w:t xml:space="preserve"> 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2"/>
          <w:position w:val="-1"/>
          <w:sz w:val="24"/>
          <w:szCs w:val="24"/>
        </w:rPr>
        <w:t>w</w:t>
      </w:r>
      <w:r>
        <w:rPr>
          <w:b/>
          <w:position w:val="-1"/>
          <w:sz w:val="24"/>
          <w:szCs w:val="24"/>
        </w:rPr>
        <w:t>a</w:t>
      </w:r>
    </w:p>
    <w:p w:rsidR="00F870FB" w:rsidRDefault="00F870FB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11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77"/>
        <w:gridCol w:w="3713"/>
      </w:tblGrid>
      <w:tr w:rsidR="00F870FB">
        <w:trPr>
          <w:trHeight w:hRule="exact" w:val="56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Asp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</w:tr>
      <w:tr w:rsidR="00F870FB">
        <w:trPr>
          <w:trHeight w:val="276"/>
        </w:trPr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nf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L</w:t>
            </w:r>
            <w:r>
              <w:rPr>
                <w:spacing w:val="-1"/>
                <w:sz w:val="24"/>
                <w:szCs w:val="24"/>
              </w:rPr>
              <w:t>KP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 w:line="480" w:lineRule="auto"/>
              <w:ind w:left="103" w:right="3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 xml:space="preserve">n guru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F870FB">
        <w:trPr>
          <w:trHeight w:hRule="exact" w:val="552"/>
        </w:trPr>
        <w:tc>
          <w:tcPr>
            <w:tcW w:w="3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3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</w:tr>
      <w:tr w:rsidR="00F870FB">
        <w:trPr>
          <w:trHeight w:hRule="exact" w:val="686"/>
        </w:trPr>
        <w:tc>
          <w:tcPr>
            <w:tcW w:w="3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3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</w:tr>
      <w:tr w:rsidR="00F870FB">
        <w:trPr>
          <w:trHeight w:hRule="exact" w:val="426"/>
        </w:trPr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F870FB" w:rsidRDefault="00F870FB">
            <w:pPr>
              <w:spacing w:before="16" w:line="260" w:lineRule="exact"/>
              <w:rPr>
                <w:sz w:val="26"/>
                <w:szCs w:val="26"/>
              </w:rPr>
            </w:pPr>
          </w:p>
          <w:p w:rsidR="00F870FB" w:rsidRDefault="00C31EBF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F870FB">
        <w:trPr>
          <w:trHeight w:hRule="exact" w:val="686"/>
        </w:trPr>
        <w:tc>
          <w:tcPr>
            <w:tcW w:w="3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3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</w:tr>
      <w:tr w:rsidR="00F870FB">
        <w:trPr>
          <w:trHeight w:hRule="exact" w:val="564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</w:tc>
      </w:tr>
      <w:tr w:rsidR="00F870FB">
        <w:trPr>
          <w:trHeight w:hRule="exact" w:val="560"/>
        </w:trPr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F870FB">
        <w:trPr>
          <w:trHeight w:hRule="exact" w:val="564"/>
        </w:trPr>
        <w:tc>
          <w:tcPr>
            <w:tcW w:w="3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</w:tr>
      <w:tr w:rsidR="00F870FB">
        <w:trPr>
          <w:trHeight w:hRule="exact" w:val="560"/>
        </w:trPr>
        <w:tc>
          <w:tcPr>
            <w:tcW w:w="3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F870FB"/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F870FB" w:rsidRDefault="00C31EBF">
      <w:pPr>
        <w:spacing w:line="260" w:lineRule="exact"/>
        <w:ind w:left="3685"/>
        <w:rPr>
          <w:sz w:val="24"/>
          <w:szCs w:val="24"/>
        </w:rPr>
        <w:sectPr w:rsidR="00F870FB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before="8" w:line="200" w:lineRule="exact"/>
      </w:pPr>
    </w:p>
    <w:p w:rsidR="00F870FB" w:rsidRDefault="00C31EBF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3. 5   </w:t>
      </w:r>
      <w:r>
        <w:rPr>
          <w:b/>
          <w:spacing w:val="-20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3.5.1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 xml:space="preserve">ata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588" w:right="7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870FB" w:rsidRDefault="00F870FB">
      <w:pPr>
        <w:spacing w:before="2" w:line="160" w:lineRule="exact"/>
        <w:rPr>
          <w:sz w:val="16"/>
          <w:szCs w:val="16"/>
        </w:rPr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C31EB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3.5.2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 xml:space="preserve">ata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tat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588" w:right="90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ke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870FB" w:rsidRDefault="00C31EBF">
      <w:pPr>
        <w:spacing w:before="10" w:line="260" w:lineRule="exact"/>
        <w:ind w:left="3805"/>
        <w:rPr>
          <w:sz w:val="24"/>
          <w:szCs w:val="24"/>
        </w:rPr>
      </w:pPr>
      <w:r>
        <w:rPr>
          <w:b/>
          <w:spacing w:val="-2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 xml:space="preserve">5 </w:t>
      </w:r>
      <w:r>
        <w:rPr>
          <w:b/>
          <w:spacing w:val="-1"/>
          <w:position w:val="-1"/>
          <w:sz w:val="24"/>
          <w:szCs w:val="24"/>
        </w:rPr>
        <w:t>Sk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i/>
          <w:spacing w:val="1"/>
          <w:position w:val="-1"/>
          <w:sz w:val="24"/>
          <w:szCs w:val="24"/>
        </w:rPr>
        <w:t>Li</w:t>
      </w:r>
      <w:r>
        <w:rPr>
          <w:b/>
          <w:i/>
          <w:position w:val="-1"/>
          <w:sz w:val="24"/>
          <w:szCs w:val="24"/>
        </w:rPr>
        <w:t>k</w:t>
      </w:r>
      <w:r>
        <w:rPr>
          <w:b/>
          <w:i/>
          <w:spacing w:val="1"/>
          <w:position w:val="-1"/>
          <w:sz w:val="24"/>
          <w:szCs w:val="24"/>
        </w:rPr>
        <w:t>e</w:t>
      </w:r>
      <w:r>
        <w:rPr>
          <w:b/>
          <w:i/>
          <w:spacing w:val="-1"/>
          <w:position w:val="-1"/>
          <w:sz w:val="24"/>
          <w:szCs w:val="24"/>
        </w:rPr>
        <w:t>r</w:t>
      </w:r>
      <w:r>
        <w:rPr>
          <w:b/>
          <w:i/>
          <w:position w:val="-1"/>
          <w:sz w:val="24"/>
          <w:szCs w:val="24"/>
        </w:rPr>
        <w:t>t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1"/>
        <w:gridCol w:w="4505"/>
      </w:tblGrid>
      <w:tr w:rsidR="00F870FB">
        <w:trPr>
          <w:trHeight w:hRule="exact" w:val="56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970" w:right="97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825" w:right="1837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sp</w:t>
            </w:r>
            <w:r>
              <w:rPr>
                <w:b/>
                <w:sz w:val="24"/>
                <w:szCs w:val="24"/>
              </w:rPr>
              <w:t>on</w:t>
            </w:r>
          </w:p>
        </w:tc>
      </w:tr>
      <w:tr w:rsidR="00F870FB">
        <w:trPr>
          <w:trHeight w:hRule="exact" w:val="56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158" w:right="1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</w:p>
        </w:tc>
      </w:tr>
      <w:tr w:rsidR="00F870FB">
        <w:trPr>
          <w:trHeight w:hRule="exact" w:val="56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158" w:right="1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</w:p>
        </w:tc>
      </w:tr>
      <w:tr w:rsidR="00F870FB">
        <w:trPr>
          <w:trHeight w:hRule="exact" w:val="56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158" w:right="1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</w:tr>
      <w:tr w:rsidR="00F870FB">
        <w:trPr>
          <w:trHeight w:hRule="exact" w:val="56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158" w:right="1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</w:p>
        </w:tc>
      </w:tr>
      <w:tr w:rsidR="00F870FB">
        <w:trPr>
          <w:trHeight w:hRule="exact" w:val="56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158" w:right="1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</w:p>
        </w:tc>
      </w:tr>
    </w:tbl>
    <w:p w:rsidR="00F870FB" w:rsidRDefault="00C31EBF">
      <w:pPr>
        <w:spacing w:line="260" w:lineRule="exact"/>
        <w:ind w:left="3340" w:right="2870"/>
        <w:jc w:val="center"/>
        <w:rPr>
          <w:sz w:val="24"/>
          <w:szCs w:val="24"/>
        </w:rPr>
        <w:sectPr w:rsidR="00F870FB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(2018)</w:t>
      </w: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before="16" w:line="240" w:lineRule="exact"/>
        <w:rPr>
          <w:sz w:val="24"/>
          <w:szCs w:val="24"/>
        </w:rPr>
      </w:pPr>
    </w:p>
    <w:p w:rsidR="00F870FB" w:rsidRDefault="00C31EBF">
      <w:pPr>
        <w:spacing w:before="29" w:line="260" w:lineRule="exact"/>
        <w:ind w:left="2869"/>
        <w:rPr>
          <w:sz w:val="24"/>
          <w:szCs w:val="24"/>
        </w:rPr>
      </w:pPr>
      <w:r>
        <w:rPr>
          <w:b/>
          <w:spacing w:val="-2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 xml:space="preserve">6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er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Sk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i/>
          <w:spacing w:val="1"/>
          <w:position w:val="-1"/>
          <w:sz w:val="24"/>
          <w:szCs w:val="24"/>
        </w:rPr>
        <w:t>Li</w:t>
      </w:r>
      <w:r>
        <w:rPr>
          <w:b/>
          <w:i/>
          <w:position w:val="-1"/>
          <w:sz w:val="24"/>
          <w:szCs w:val="24"/>
        </w:rPr>
        <w:t>k</w:t>
      </w:r>
      <w:r>
        <w:rPr>
          <w:b/>
          <w:i/>
          <w:spacing w:val="1"/>
          <w:position w:val="-1"/>
          <w:sz w:val="24"/>
          <w:szCs w:val="24"/>
        </w:rPr>
        <w:t>e</w:t>
      </w:r>
      <w:r>
        <w:rPr>
          <w:b/>
          <w:i/>
          <w:spacing w:val="-1"/>
          <w:position w:val="-1"/>
          <w:sz w:val="24"/>
          <w:szCs w:val="24"/>
        </w:rPr>
        <w:t>r</w:t>
      </w:r>
      <w:r>
        <w:rPr>
          <w:b/>
          <w:i/>
          <w:position w:val="-1"/>
          <w:sz w:val="24"/>
          <w:szCs w:val="24"/>
        </w:rPr>
        <w:t>t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9"/>
        <w:gridCol w:w="3961"/>
      </w:tblGrid>
      <w:tr w:rsidR="00F870FB">
        <w:trPr>
          <w:trHeight w:hRule="exact" w:val="5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205" w:right="121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553" w:right="1564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sp</w:t>
            </w:r>
            <w:r>
              <w:rPr>
                <w:b/>
                <w:sz w:val="24"/>
                <w:szCs w:val="24"/>
              </w:rPr>
              <w:t>on</w:t>
            </w:r>
          </w:p>
        </w:tc>
      </w:tr>
      <w:tr w:rsidR="00F870FB">
        <w:trPr>
          <w:trHeight w:hRule="exact" w:val="56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197" w:right="1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- 100%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3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</w:p>
        </w:tc>
      </w:tr>
      <w:tr w:rsidR="00F870FB">
        <w:trPr>
          <w:trHeight w:hRule="exact" w:val="5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257" w:right="12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- 80%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625" w:right="1634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</w:p>
        </w:tc>
      </w:tr>
      <w:tr w:rsidR="00F870FB">
        <w:trPr>
          <w:trHeight w:hRule="exact" w:val="56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257" w:right="12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- 60%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614" w:right="16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</w:tr>
      <w:tr w:rsidR="00F870FB">
        <w:trPr>
          <w:trHeight w:hRule="exact" w:val="5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257" w:right="12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- 40%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322" w:right="1326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</w:p>
        </w:tc>
      </w:tr>
      <w:tr w:rsidR="00F870FB">
        <w:trPr>
          <w:trHeight w:hRule="exact" w:val="561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317" w:right="1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- 20%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0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</w:p>
        </w:tc>
      </w:tr>
    </w:tbl>
    <w:p w:rsidR="00F870FB" w:rsidRDefault="00C31EBF">
      <w:pPr>
        <w:spacing w:line="260" w:lineRule="exact"/>
        <w:ind w:left="3340" w:right="2870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(2018)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588" w:right="7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12"/>
          <w:sz w:val="24"/>
          <w:szCs w:val="24"/>
        </w:rPr>
        <w:t>h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tia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(5),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(4),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kup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(3), </w:t>
      </w:r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(2),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(2018)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F870FB" w:rsidRDefault="00C31EBF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F870FB" w:rsidRDefault="00F870FB">
      <w:pPr>
        <w:spacing w:before="14" w:line="220" w:lineRule="exact"/>
        <w:rPr>
          <w:sz w:val="22"/>
          <w:szCs w:val="22"/>
        </w:rPr>
      </w:pPr>
    </w:p>
    <w:p w:rsidR="00F870FB" w:rsidRDefault="00C31EBF">
      <w:pPr>
        <w:spacing w:before="18" w:line="240" w:lineRule="exact"/>
        <w:ind w:left="4244" w:right="4201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3"/>
          <w:sz w:val="24"/>
          <w:szCs w:val="24"/>
        </w:rPr>
        <w:t>𝑆</w:t>
      </w:r>
    </w:p>
    <w:p w:rsidR="00F870FB" w:rsidRDefault="00F870FB">
      <w:pPr>
        <w:spacing w:line="360" w:lineRule="exact"/>
        <w:ind w:left="3740" w:right="3275"/>
        <w:jc w:val="center"/>
        <w:rPr>
          <w:rFonts w:ascii="Cambria Math" w:eastAsia="Cambria Math" w:hAnsi="Cambria Math" w:cs="Cambria Math"/>
          <w:sz w:val="24"/>
          <w:szCs w:val="24"/>
        </w:rPr>
      </w:pPr>
      <w:r w:rsidRPr="00F870FB">
        <w:pict>
          <v:group id="_x0000_s1028" style="position:absolute;left:0;text-align:left;margin-left:296.9pt;margin-top:4.25pt;width:9pt;height:0;z-index:-251659264;mso-position-horizontal-relative:page" coordorigin="5938,85" coordsize="180,0">
            <v:shape id="_x0000_s1029" style="position:absolute;left:5938;top:85;width:180;height:0" coordorigin="5938,85" coordsize="180,0" path="m5938,85r180,e" filled="f" strokeweight=".9pt">
              <v:path arrowok="t"/>
            </v:shape>
            <w10:wrap anchorx="page"/>
          </v:group>
        </w:pict>
      </w:r>
      <w:r w:rsidR="00C31EBF">
        <w:rPr>
          <w:rFonts w:ascii="Cambria Math" w:eastAsia="Cambria Math" w:hAnsi="Cambria Math" w:cs="Cambria Math"/>
          <w:position w:val="14"/>
          <w:sz w:val="24"/>
          <w:szCs w:val="24"/>
        </w:rPr>
        <w:t>𝑃</w:t>
      </w:r>
      <w:r w:rsidR="00C31EBF">
        <w:rPr>
          <w:rFonts w:ascii="Cambria Math" w:eastAsia="Cambria Math" w:hAnsi="Cambria Math" w:cs="Cambria Math"/>
          <w:spacing w:val="19"/>
          <w:position w:val="14"/>
          <w:sz w:val="24"/>
          <w:szCs w:val="24"/>
        </w:rPr>
        <w:t xml:space="preserve"> </w:t>
      </w:r>
      <w:r w:rsidR="00C31EBF">
        <w:rPr>
          <w:rFonts w:ascii="Cambria Math" w:eastAsia="Cambria Math" w:hAnsi="Cambria Math" w:cs="Cambria Math"/>
          <w:position w:val="14"/>
          <w:sz w:val="24"/>
          <w:szCs w:val="24"/>
        </w:rPr>
        <w:t>=</w:t>
      </w:r>
      <w:r w:rsidR="00C31EBF">
        <w:rPr>
          <w:rFonts w:ascii="Cambria Math" w:eastAsia="Cambria Math" w:hAnsi="Cambria Math" w:cs="Cambria Math"/>
          <w:spacing w:val="16"/>
          <w:position w:val="14"/>
          <w:sz w:val="24"/>
          <w:szCs w:val="24"/>
        </w:rPr>
        <w:t xml:space="preserve"> </w:t>
      </w:r>
      <w:r w:rsidR="00C31EBF">
        <w:rPr>
          <w:rFonts w:ascii="Cambria Math" w:eastAsia="Cambria Math" w:hAnsi="Cambria Math" w:cs="Cambria Math"/>
          <w:position w:val="-2"/>
          <w:sz w:val="24"/>
          <w:szCs w:val="24"/>
        </w:rPr>
        <w:t>𝑁</w:t>
      </w:r>
      <w:r w:rsidR="00C31EBF">
        <w:rPr>
          <w:rFonts w:ascii="Cambria Math" w:eastAsia="Cambria Math" w:hAnsi="Cambria Math" w:cs="Cambria Math"/>
          <w:spacing w:val="4"/>
          <w:position w:val="-2"/>
          <w:sz w:val="24"/>
          <w:szCs w:val="24"/>
        </w:rPr>
        <w:t xml:space="preserve"> </w:t>
      </w:r>
      <w:r w:rsidR="00C31EBF">
        <w:rPr>
          <w:rFonts w:ascii="Cambria Math" w:eastAsia="Cambria Math" w:hAnsi="Cambria Math" w:cs="Cambria Math"/>
          <w:position w:val="14"/>
          <w:sz w:val="24"/>
          <w:szCs w:val="24"/>
        </w:rPr>
        <w:t xml:space="preserve">× </w:t>
      </w:r>
      <w:r w:rsidR="00C31EBF">
        <w:rPr>
          <w:rFonts w:ascii="Cambria Math" w:eastAsia="Cambria Math" w:hAnsi="Cambria Math" w:cs="Cambria Math"/>
          <w:spacing w:val="-1"/>
          <w:position w:val="14"/>
          <w:sz w:val="24"/>
          <w:szCs w:val="24"/>
        </w:rPr>
        <w:t>100%</w:t>
      </w:r>
    </w:p>
    <w:p w:rsidR="00F870FB" w:rsidRDefault="00F870FB">
      <w:pPr>
        <w:spacing w:before="8" w:line="180" w:lineRule="exact"/>
        <w:rPr>
          <w:sz w:val="19"/>
          <w:szCs w:val="19"/>
        </w:rPr>
      </w:pPr>
    </w:p>
    <w:p w:rsidR="00F870FB" w:rsidRDefault="00C31EBF">
      <w:pPr>
        <w:spacing w:before="29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ind w:left="588"/>
        <w:rPr>
          <w:sz w:val="24"/>
          <w:szCs w:val="24"/>
        </w:rPr>
      </w:pP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ind w:left="588"/>
        <w:rPr>
          <w:sz w:val="24"/>
          <w:szCs w:val="24"/>
        </w:rPr>
      </w:pP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ind w:left="588"/>
        <w:rPr>
          <w:sz w:val="24"/>
          <w:szCs w:val="24"/>
        </w:rPr>
      </w:pP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</w:p>
    <w:p w:rsidR="00F870FB" w:rsidRDefault="00F870FB">
      <w:pPr>
        <w:spacing w:before="17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588" w:right="86" w:firstLine="721"/>
        <w:rPr>
          <w:sz w:val="24"/>
          <w:szCs w:val="24"/>
        </w:rPr>
        <w:sectPr w:rsidR="00F870FB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produk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before="16" w:line="240" w:lineRule="exact"/>
        <w:rPr>
          <w:sz w:val="24"/>
          <w:szCs w:val="24"/>
        </w:rPr>
      </w:pPr>
    </w:p>
    <w:p w:rsidR="00F870FB" w:rsidRDefault="00C31EBF">
      <w:pPr>
        <w:spacing w:before="29" w:line="260" w:lineRule="exact"/>
        <w:ind w:left="2485"/>
        <w:rPr>
          <w:sz w:val="24"/>
          <w:szCs w:val="24"/>
        </w:rPr>
      </w:pPr>
      <w:r>
        <w:rPr>
          <w:b/>
          <w:spacing w:val="-20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 xml:space="preserve">7 </w:t>
      </w: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ri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ri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va</w:t>
      </w:r>
      <w:r>
        <w:rPr>
          <w:b/>
          <w:spacing w:val="-3"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Ba</w:t>
      </w:r>
      <w:r>
        <w:rPr>
          <w:b/>
          <w:spacing w:val="-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3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j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r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9"/>
        <w:gridCol w:w="3961"/>
      </w:tblGrid>
      <w:tr w:rsidR="00F870FB">
        <w:trPr>
          <w:trHeight w:hRule="exact" w:val="5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553" w:right="1559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325" w:right="133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</w:p>
        </w:tc>
      </w:tr>
      <w:tr w:rsidR="00F870FB">
        <w:trPr>
          <w:trHeight w:hRule="exact" w:val="56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197" w:right="1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- 100%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333" w:right="132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5"/>
                <w:sz w:val="24"/>
                <w:szCs w:val="24"/>
              </w:rPr>
              <w:t>V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d</w:t>
            </w:r>
          </w:p>
        </w:tc>
      </w:tr>
      <w:tr w:rsidR="00F870FB">
        <w:trPr>
          <w:trHeight w:hRule="exact" w:val="5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257" w:right="12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64%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- 83%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678" w:right="1686"/>
              <w:jc w:val="center"/>
              <w:rPr>
                <w:sz w:val="24"/>
                <w:szCs w:val="24"/>
              </w:rPr>
            </w:pPr>
            <w:r>
              <w:rPr>
                <w:spacing w:val="-25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</w:t>
            </w:r>
          </w:p>
        </w:tc>
      </w:tr>
      <w:tr w:rsidR="00F870FB">
        <w:trPr>
          <w:trHeight w:hRule="exact" w:val="56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 - 63.9%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330" w:right="1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5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</w:t>
            </w:r>
          </w:p>
        </w:tc>
      </w:tr>
      <w:tr w:rsidR="00F870FB">
        <w:trPr>
          <w:trHeight w:hRule="exact" w:val="5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 - 52,9%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line="260" w:lineRule="exact"/>
              <w:ind w:left="1290" w:right="129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5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d</w:t>
            </w:r>
          </w:p>
        </w:tc>
      </w:tr>
      <w:tr w:rsidR="00F870FB">
        <w:trPr>
          <w:trHeight w:hRule="exact" w:val="561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389" w:right="1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35,9%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B" w:rsidRDefault="00C31EBF">
            <w:pPr>
              <w:spacing w:before="3"/>
              <w:ind w:left="1378" w:right="1382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5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</w:tbl>
    <w:p w:rsidR="00F870FB" w:rsidRDefault="00C31EBF">
      <w:pPr>
        <w:spacing w:line="260" w:lineRule="exact"/>
        <w:ind w:left="3340" w:right="2870"/>
        <w:jc w:val="center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1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 (2018)</w:t>
      </w:r>
    </w:p>
    <w:p w:rsidR="00F870FB" w:rsidRDefault="00F870FB">
      <w:pPr>
        <w:spacing w:before="12" w:line="240" w:lineRule="exact"/>
        <w:rPr>
          <w:sz w:val="24"/>
          <w:szCs w:val="24"/>
        </w:rPr>
      </w:pPr>
    </w:p>
    <w:p w:rsidR="00F870FB" w:rsidRDefault="00C31EBF">
      <w:pPr>
        <w:spacing w:before="29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80" w:lineRule="auto"/>
        <w:ind w:left="1129" w:right="78" w:hanging="360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(8</w:t>
      </w:r>
      <w:r>
        <w:rPr>
          <w:spacing w:val="8"/>
          <w:sz w:val="24"/>
          <w:szCs w:val="24"/>
        </w:rPr>
        <w:t>4</w:t>
      </w:r>
      <w:r>
        <w:rPr>
          <w:sz w:val="24"/>
          <w:szCs w:val="24"/>
        </w:rPr>
        <w:t>-100%)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ku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70FB" w:rsidRDefault="00C31EBF">
      <w:pPr>
        <w:spacing w:before="9" w:line="480" w:lineRule="auto"/>
        <w:ind w:left="1129" w:right="78" w:hanging="360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(6</w:t>
      </w:r>
      <w:r>
        <w:rPr>
          <w:spacing w:val="7"/>
          <w:sz w:val="24"/>
          <w:szCs w:val="24"/>
        </w:rPr>
        <w:t>4</w:t>
      </w:r>
      <w:r>
        <w:rPr>
          <w:sz w:val="24"/>
          <w:szCs w:val="24"/>
        </w:rPr>
        <w:t xml:space="preserve">-83%)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ka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 xml:space="preserve">D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 ku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70FB" w:rsidRDefault="00C31EBF">
      <w:pPr>
        <w:spacing w:before="10" w:line="480" w:lineRule="auto"/>
        <w:ind w:left="1129" w:right="78" w:hanging="360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(5</w:t>
      </w:r>
      <w:r>
        <w:rPr>
          <w:spacing w:val="8"/>
          <w:sz w:val="24"/>
          <w:szCs w:val="24"/>
        </w:rPr>
        <w:t>2</w:t>
      </w:r>
      <w:r>
        <w:rPr>
          <w:sz w:val="24"/>
          <w:szCs w:val="24"/>
        </w:rPr>
        <w:t>-63,9%)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ku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 xml:space="preserve">ukup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70FB" w:rsidRDefault="00C31EBF">
      <w:pPr>
        <w:spacing w:before="9" w:line="479" w:lineRule="auto"/>
        <w:ind w:left="1129" w:right="78" w:hanging="360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(3</w:t>
      </w:r>
      <w:r>
        <w:rPr>
          <w:spacing w:val="8"/>
          <w:sz w:val="24"/>
          <w:szCs w:val="24"/>
        </w:rPr>
        <w:t>6</w:t>
      </w:r>
      <w:r>
        <w:rPr>
          <w:sz w:val="24"/>
          <w:szCs w:val="24"/>
        </w:rPr>
        <w:t>-52,9%)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ku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70FB" w:rsidRDefault="00C31EBF">
      <w:pPr>
        <w:spacing w:before="10" w:line="481" w:lineRule="auto"/>
        <w:ind w:left="1129" w:right="77" w:hanging="360"/>
        <w:rPr>
          <w:rFonts w:ascii="Calibri" w:eastAsia="Calibri" w:hAnsi="Calibri" w:cs="Calibri"/>
          <w:sz w:val="22"/>
          <w:szCs w:val="22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&lt;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5,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>%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ka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 xml:space="preserve">D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 ku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F870FB" w:rsidRDefault="00F870FB">
      <w:pPr>
        <w:spacing w:before="2" w:line="160" w:lineRule="exact"/>
        <w:rPr>
          <w:sz w:val="16"/>
          <w:szCs w:val="16"/>
        </w:rPr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C31EBF">
      <w:pPr>
        <w:spacing w:line="480" w:lineRule="auto"/>
        <w:ind w:left="588" w:right="84" w:firstLine="721"/>
        <w:jc w:val="both"/>
        <w:rPr>
          <w:sz w:val="24"/>
          <w:szCs w:val="24"/>
        </w:rPr>
        <w:sectPr w:rsidR="00F870FB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64%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uruh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ur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before="16" w:line="240" w:lineRule="exact"/>
        <w:rPr>
          <w:sz w:val="24"/>
          <w:szCs w:val="24"/>
        </w:rPr>
      </w:pPr>
    </w:p>
    <w:p w:rsidR="00F870FB" w:rsidRDefault="00C31EBF">
      <w:pPr>
        <w:spacing w:before="29"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 produk.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/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870FB" w:rsidRDefault="00F870FB">
      <w:pPr>
        <w:spacing w:before="2" w:line="160" w:lineRule="exact"/>
        <w:rPr>
          <w:sz w:val="16"/>
          <w:szCs w:val="16"/>
        </w:rPr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C31EBF">
      <w:pPr>
        <w:ind w:left="588" w:right="525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3.5.3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ajar</w:t>
      </w:r>
    </w:p>
    <w:p w:rsidR="00F870FB" w:rsidRDefault="00C31EBF">
      <w:pPr>
        <w:spacing w:before="2" w:line="540" w:lineRule="atLeast"/>
        <w:ind w:left="588" w:right="7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N-</w:t>
      </w:r>
      <w:r>
        <w:rPr>
          <w:i/>
          <w:spacing w:val="-1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870FB" w:rsidRDefault="00F870FB">
      <w:pPr>
        <w:spacing w:before="5" w:line="220" w:lineRule="exact"/>
        <w:rPr>
          <w:sz w:val="22"/>
          <w:szCs w:val="22"/>
        </w:rPr>
      </w:pPr>
    </w:p>
    <w:p w:rsidR="00F870FB" w:rsidRDefault="00C31EBF">
      <w:pPr>
        <w:spacing w:before="16" w:line="220" w:lineRule="exact"/>
        <w:ind w:left="4182" w:right="3196"/>
        <w:jc w:val="center"/>
        <w:rPr>
          <w:rFonts w:ascii="Cambria Math" w:eastAsia="Cambria Math" w:hAnsi="Cambria Math" w:cs="Cambria Math"/>
          <w:sz w:val="17"/>
          <w:szCs w:val="17"/>
        </w:rPr>
        <w:sectPr w:rsidR="00F870FB">
          <w:pgSz w:w="11920" w:h="16840"/>
          <w:pgMar w:top="980" w:right="1580" w:bottom="280" w:left="1680" w:header="763" w:footer="0" w:gutter="0"/>
          <w:cols w:space="720"/>
        </w:sectPr>
      </w:pPr>
      <w:r>
        <w:rPr>
          <w:rFonts w:ascii="Cambria Math" w:eastAsia="Cambria Math" w:hAnsi="Cambria Math" w:cs="Cambria Math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1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101"/>
          <w:position w:val="-9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2"/>
          <w:w w:val="101"/>
          <w:position w:val="-9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w w:val="101"/>
          <w:position w:val="-9"/>
          <w:sz w:val="17"/>
          <w:szCs w:val="17"/>
        </w:rPr>
        <w:t>�</w:t>
      </w:r>
      <w:r>
        <w:rPr>
          <w:rFonts w:ascii="Cambria Math" w:eastAsia="Cambria Math" w:hAnsi="Cambria Math" w:cs="Cambria Math"/>
          <w:w w:val="101"/>
          <w:position w:val="-9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-9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0"/>
          <w:position w:val="-9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−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1"/>
          <w:position w:val="-4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101"/>
          <w:position w:val="-9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w w:val="101"/>
          <w:position w:val="-9"/>
          <w:sz w:val="17"/>
          <w:szCs w:val="17"/>
        </w:rPr>
        <w:t>�</w:t>
      </w:r>
      <w:r>
        <w:rPr>
          <w:rFonts w:ascii="Cambria Math" w:eastAsia="Cambria Math" w:hAnsi="Cambria Math" w:cs="Cambria Math"/>
          <w:w w:val="101"/>
          <w:position w:val="-9"/>
          <w:sz w:val="17"/>
          <w:szCs w:val="17"/>
        </w:rPr>
        <w:t>𝑒</w:t>
      </w:r>
    </w:p>
    <w:p w:rsidR="00F870FB" w:rsidRDefault="00C31EBF">
      <w:pPr>
        <w:spacing w:line="240" w:lineRule="exact"/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lastRenderedPageBreak/>
        <w:t>𝒈</w:t>
      </w:r>
      <w:r>
        <w:rPr>
          <w:rFonts w:ascii="Cambria Math" w:eastAsia="Cambria Math" w:hAnsi="Cambria Math" w:cs="Cambria Math"/>
          <w:spacing w:val="17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=</w:t>
      </w:r>
    </w:p>
    <w:p w:rsidR="00F870FB" w:rsidRDefault="00C31EBF">
      <w:pPr>
        <w:spacing w:before="7" w:line="100" w:lineRule="exact"/>
        <w:rPr>
          <w:sz w:val="11"/>
          <w:szCs w:val="11"/>
        </w:rPr>
      </w:pPr>
      <w:r>
        <w:br w:type="column"/>
      </w:r>
    </w:p>
    <w:p w:rsidR="00F870FB" w:rsidRDefault="00C31EBF">
      <w:pPr>
        <w:ind w:right="-61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5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1"/>
          <w:position w:val="5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10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w w:val="101"/>
          <w:sz w:val="17"/>
          <w:szCs w:val="17"/>
        </w:rPr>
        <w:t>�</w:t>
      </w:r>
      <w:r>
        <w:rPr>
          <w:rFonts w:ascii="Cambria Math" w:eastAsia="Cambria Math" w:hAnsi="Cambria Math" w:cs="Cambria Math"/>
          <w:w w:val="101"/>
          <w:sz w:val="17"/>
          <w:szCs w:val="17"/>
        </w:rPr>
        <w:t>𝑎𝑘</w:t>
      </w:r>
      <w:r>
        <w:rPr>
          <w:rFonts w:ascii="Cambria Math" w:eastAsia="Cambria Math" w:hAnsi="Cambria Math" w:cs="Cambria Math"/>
          <w:w w:val="101"/>
          <w:sz w:val="17"/>
          <w:szCs w:val="17"/>
        </w:rPr>
        <w:t>�</w:t>
      </w:r>
    </w:p>
    <w:p w:rsidR="00F870FB" w:rsidRDefault="00C31EBF">
      <w:pPr>
        <w:spacing w:before="7" w:line="100" w:lineRule="exact"/>
        <w:rPr>
          <w:sz w:val="11"/>
          <w:szCs w:val="11"/>
        </w:rPr>
      </w:pPr>
      <w:r>
        <w:br w:type="column"/>
      </w:r>
    </w:p>
    <w:p w:rsidR="00F870FB" w:rsidRDefault="00F870FB">
      <w:pPr>
        <w:rPr>
          <w:rFonts w:ascii="Cambria Math" w:eastAsia="Cambria Math" w:hAnsi="Cambria Math" w:cs="Cambria Math"/>
          <w:sz w:val="17"/>
          <w:szCs w:val="17"/>
        </w:rPr>
        <w:sectPr w:rsidR="00F870FB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4061" w:space="117"/>
            <w:col w:w="571" w:space="65"/>
            <w:col w:w="3846"/>
          </w:cols>
        </w:sectPr>
      </w:pPr>
      <w:r w:rsidRPr="00F870FB">
        <w:pict>
          <v:group id="_x0000_s1026" style="position:absolute;margin-left:292.9pt;margin-top:-.1pt;width:64.4pt;height:0;z-index:-251658240;mso-position-horizontal-relative:page" coordorigin="5858,-2" coordsize="1288,0">
            <v:shape id="_x0000_s1027" style="position:absolute;left:5858;top:-2;width:1288;height:0" coordorigin="5858,-2" coordsize="1288,0" path="m5858,-2r1288,e" filled="f" strokeweight=".9pt">
              <v:path arrowok="t"/>
            </v:shape>
            <w10:wrap anchorx="page"/>
          </v:group>
        </w:pict>
      </w:r>
      <w:r w:rsidR="00C31EBF">
        <w:rPr>
          <w:rFonts w:ascii="Cambria Math" w:eastAsia="Cambria Math" w:hAnsi="Cambria Math" w:cs="Cambria Math"/>
          <w:position w:val="5"/>
          <w:sz w:val="24"/>
          <w:szCs w:val="24"/>
        </w:rPr>
        <w:t>−</w:t>
      </w:r>
      <w:r w:rsidR="00C31EBF">
        <w:rPr>
          <w:rFonts w:ascii="Cambria Math" w:eastAsia="Cambria Math" w:hAnsi="Cambria Math" w:cs="Cambria Math"/>
          <w:position w:val="5"/>
          <w:sz w:val="24"/>
          <w:szCs w:val="24"/>
        </w:rPr>
        <w:t xml:space="preserve"> </w:t>
      </w:r>
      <w:r w:rsidR="00C31EBF">
        <w:rPr>
          <w:rFonts w:ascii="Cambria Math" w:eastAsia="Cambria Math" w:hAnsi="Cambria Math" w:cs="Cambria Math"/>
          <w:position w:val="5"/>
          <w:sz w:val="24"/>
          <w:szCs w:val="24"/>
        </w:rPr>
        <w:t>�</w:t>
      </w:r>
      <w:r w:rsidR="00C31EBF">
        <w:rPr>
          <w:rFonts w:ascii="Cambria Math" w:eastAsia="Cambria Math" w:hAnsi="Cambria Math" w:cs="Cambria Math"/>
          <w:spacing w:val="-11"/>
          <w:position w:val="5"/>
          <w:sz w:val="24"/>
          <w:szCs w:val="24"/>
        </w:rPr>
        <w:t>�</w:t>
      </w:r>
      <w:r w:rsidR="00C31EBF">
        <w:rPr>
          <w:rFonts w:ascii="Cambria Math" w:eastAsia="Cambria Math" w:hAnsi="Cambria Math" w:cs="Cambria Math"/>
          <w:w w:val="101"/>
          <w:sz w:val="17"/>
          <w:szCs w:val="17"/>
        </w:rPr>
        <w:t>�</w:t>
      </w:r>
      <w:r w:rsidR="00C31EBF">
        <w:rPr>
          <w:rFonts w:ascii="Cambria Math" w:eastAsia="Cambria Math" w:hAnsi="Cambria Math" w:cs="Cambria Math"/>
          <w:spacing w:val="1"/>
          <w:w w:val="101"/>
          <w:sz w:val="17"/>
          <w:szCs w:val="17"/>
        </w:rPr>
        <w:t>�</w:t>
      </w:r>
      <w:r w:rsidR="00C31EBF">
        <w:rPr>
          <w:rFonts w:ascii="Cambria Math" w:eastAsia="Cambria Math" w:hAnsi="Cambria Math" w:cs="Cambria Math"/>
          <w:w w:val="101"/>
          <w:sz w:val="17"/>
          <w:szCs w:val="17"/>
        </w:rPr>
        <w:t>𝑒</w:t>
      </w:r>
    </w:p>
    <w:p w:rsidR="00F870FB" w:rsidRDefault="00F870FB">
      <w:pPr>
        <w:spacing w:before="5" w:line="240" w:lineRule="exact"/>
        <w:rPr>
          <w:sz w:val="24"/>
          <w:szCs w:val="24"/>
        </w:rPr>
      </w:pPr>
    </w:p>
    <w:p w:rsidR="00F870FB" w:rsidRDefault="00C31EBF">
      <w:pPr>
        <w:spacing w:before="29"/>
        <w:ind w:left="588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ind w:left="588"/>
        <w:rPr>
          <w:sz w:val="24"/>
          <w:szCs w:val="24"/>
        </w:rPr>
      </w:pPr>
      <w:r>
        <w:rPr>
          <w:i/>
          <w:sz w:val="24"/>
          <w:szCs w:val="24"/>
        </w:rPr>
        <w:t>Spo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=</w:t>
      </w:r>
      <w:r>
        <w:rPr>
          <w:b/>
          <w:spacing w:val="-1"/>
          <w:sz w:val="24"/>
          <w:szCs w:val="24"/>
        </w:rPr>
        <w:t xml:space="preserve"> N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kh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ks = Ni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F870FB" w:rsidRDefault="00F870FB">
      <w:pPr>
        <w:spacing w:before="20" w:line="260" w:lineRule="exact"/>
        <w:rPr>
          <w:sz w:val="26"/>
          <w:szCs w:val="26"/>
        </w:rPr>
      </w:pPr>
    </w:p>
    <w:p w:rsidR="00F870FB" w:rsidRDefault="00C31EBF">
      <w:pPr>
        <w:spacing w:line="477" w:lineRule="auto"/>
        <w:ind w:left="588" w:right="135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rFonts w:ascii="Cambria Math" w:eastAsia="Cambria Math" w:hAnsi="Cambria Math" w:cs="Cambria Math"/>
          <w:sz w:val="24"/>
          <w:szCs w:val="24"/>
        </w:rPr>
        <w:t>𝒈</w:t>
      </w:r>
      <w:r>
        <w:rPr>
          <w:rFonts w:ascii="Cambria Math" w:eastAsia="Cambria Math" w:hAnsi="Cambria Math" w:cs="Cambria Math"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gori</w:t>
      </w:r>
    </w:p>
    <w:p w:rsidR="00F870FB" w:rsidRDefault="00C31EBF">
      <w:pPr>
        <w:spacing w:before="13"/>
        <w:ind w:left="588"/>
        <w:rPr>
          <w:sz w:val="24"/>
          <w:szCs w:val="24"/>
        </w:rPr>
      </w:pPr>
      <w:r>
        <w:rPr>
          <w:b/>
          <w:sz w:val="24"/>
          <w:szCs w:val="24"/>
        </w:rPr>
        <w:t>g &gt;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0,7 </w:t>
      </w:r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0,30 ≤ g ≤ 0,70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g &lt;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0,3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F870FB" w:rsidRDefault="00F870FB">
      <w:pPr>
        <w:spacing w:before="16" w:line="260" w:lineRule="exact"/>
        <w:rPr>
          <w:sz w:val="26"/>
          <w:szCs w:val="26"/>
        </w:rPr>
      </w:pPr>
    </w:p>
    <w:p w:rsidR="00F870FB" w:rsidRDefault="00C31EBF">
      <w:pPr>
        <w:spacing w:line="479" w:lineRule="auto"/>
        <w:ind w:left="588" w:right="77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-g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)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3"/>
          <w:sz w:val="24"/>
          <w:szCs w:val="24"/>
        </w:rPr>
        <w:t>i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t 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i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s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3"/>
          <w:sz w:val="24"/>
          <w:szCs w:val="24"/>
        </w:rPr>
        <w:t>i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i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: (1)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g&gt;0,7,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;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</w:p>
    <w:p w:rsidR="00F870FB" w:rsidRDefault="00C31EBF">
      <w:pPr>
        <w:spacing w:before="11"/>
        <w:ind w:left="588"/>
        <w:rPr>
          <w:sz w:val="24"/>
          <w:szCs w:val="24"/>
        </w:rPr>
        <w:sectPr w:rsidR="00F870FB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0,3≤g≤0,7,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line="200" w:lineRule="exact"/>
      </w:pPr>
    </w:p>
    <w:p w:rsidR="00F870FB" w:rsidRDefault="00F870FB">
      <w:pPr>
        <w:spacing w:before="16" w:line="240" w:lineRule="exact"/>
        <w:rPr>
          <w:sz w:val="24"/>
          <w:szCs w:val="24"/>
        </w:rPr>
      </w:pPr>
    </w:p>
    <w:p w:rsidR="00F870FB" w:rsidRDefault="00C31EBF">
      <w:pPr>
        <w:spacing w:before="29" w:line="480" w:lineRule="auto"/>
        <w:ind w:left="588" w:right="65"/>
        <w:jc w:val="both"/>
        <w:rPr>
          <w:sz w:val="24"/>
          <w:szCs w:val="24"/>
        </w:rPr>
      </w:pPr>
      <w:r>
        <w:rPr>
          <w:sz w:val="24"/>
          <w:szCs w:val="24"/>
        </w:rPr>
        <w:t>g&lt;0,3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N-g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f.</w:t>
      </w:r>
    </w:p>
    <w:sectPr w:rsidR="00F870FB" w:rsidSect="00F870FB">
      <w:pgSz w:w="11920" w:h="16840"/>
      <w:pgMar w:top="980" w:right="1600" w:bottom="280" w:left="1680" w:header="76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EBF" w:rsidRDefault="00C31EBF" w:rsidP="00F870FB">
      <w:r>
        <w:separator/>
      </w:r>
    </w:p>
  </w:endnote>
  <w:endnote w:type="continuationSeparator" w:id="1">
    <w:p w:rsidR="00C31EBF" w:rsidRDefault="00C31EBF" w:rsidP="00F87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75" w:rsidRDefault="006562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75" w:rsidRDefault="006562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75" w:rsidRDefault="006562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EBF" w:rsidRDefault="00C31EBF" w:rsidP="00F870FB">
      <w:r>
        <w:separator/>
      </w:r>
    </w:p>
  </w:footnote>
  <w:footnote w:type="continuationSeparator" w:id="1">
    <w:p w:rsidR="00C31EBF" w:rsidRDefault="00C31EBF" w:rsidP="00F87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75" w:rsidRDefault="006562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6388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75" w:rsidRDefault="006562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6389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75" w:rsidRDefault="006562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6387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75" w:rsidRDefault="006562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6391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FB" w:rsidRDefault="00656275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6392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870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15pt;margin-top:37.15pt;width:15.2pt;height:13pt;z-index:-251658752;mso-position-horizontal-relative:page;mso-position-vertical-relative:page" filled="f" stroked="f">
          <v:textbox inset="0,0,0,0">
            <w:txbxContent>
              <w:p w:rsidR="00F870FB" w:rsidRDefault="00F870FB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C31EB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56275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75" w:rsidRDefault="006562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6390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0F15"/>
    <w:multiLevelType w:val="multilevel"/>
    <w:tmpl w:val="9F76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cumentProtection w:edit="forms" w:enforcement="1" w:cryptProviderType="rsaFull" w:cryptAlgorithmClass="hash" w:cryptAlgorithmType="typeAny" w:cryptAlgorithmSid="4" w:cryptSpinCount="50000" w:hash="U3fl12Og0IixMAPrOPl6nf4wrnM=" w:salt="r4KZ1+XPEriF8JEs2sxjm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70FB"/>
    <w:rsid w:val="00656275"/>
    <w:rsid w:val="00C31EBF"/>
    <w:rsid w:val="00F8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56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275"/>
  </w:style>
  <w:style w:type="paragraph" w:styleId="Footer">
    <w:name w:val="footer"/>
    <w:basedOn w:val="Normal"/>
    <w:link w:val="FooterChar"/>
    <w:uiPriority w:val="99"/>
    <w:semiHidden/>
    <w:unhideWhenUsed/>
    <w:rsid w:val="00656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2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2332</Words>
  <Characters>13297</Characters>
  <Application>Microsoft Office Word</Application>
  <DocSecurity>0</DocSecurity>
  <Lines>110</Lines>
  <Paragraphs>31</Paragraphs>
  <ScaleCrop>false</ScaleCrop>
  <Company/>
  <LinksUpToDate>false</LinksUpToDate>
  <CharactersWithSpaces>15598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2025-02-04T03:34:00Z</dcterms:created>
  <dcterms:modified xsi:type="dcterms:W3CDTF">2025-02-04T03:34:00Z</dcterms:modified>
</cp:coreProperties>
</file>