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before="11" w:line="260" w:lineRule="exact"/>
        <w:rPr>
          <w:sz w:val="26"/>
          <w:szCs w:val="26"/>
        </w:rPr>
      </w:pPr>
    </w:p>
    <w:p w:rsidR="00D51E9E" w:rsidRDefault="009430A9">
      <w:pPr>
        <w:spacing w:before="24"/>
        <w:ind w:left="4093" w:right="362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</w:p>
    <w:p w:rsidR="00D51E9E" w:rsidRDefault="00D51E9E">
      <w:pPr>
        <w:spacing w:line="200" w:lineRule="exact"/>
      </w:pPr>
    </w:p>
    <w:p w:rsidR="00D51E9E" w:rsidRDefault="00D51E9E">
      <w:pPr>
        <w:spacing w:before="2" w:line="280" w:lineRule="exact"/>
        <w:rPr>
          <w:sz w:val="28"/>
          <w:szCs w:val="28"/>
        </w:rPr>
      </w:pPr>
    </w:p>
    <w:p w:rsidR="00D51E9E" w:rsidRDefault="009430A9">
      <w:pPr>
        <w:spacing w:line="300" w:lineRule="exact"/>
        <w:ind w:left="3852" w:right="3388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PE</w:t>
      </w:r>
      <w:r>
        <w:rPr>
          <w:b/>
          <w:spacing w:val="2"/>
          <w:position w:val="-1"/>
          <w:sz w:val="28"/>
          <w:szCs w:val="28"/>
        </w:rPr>
        <w:t>N</w:t>
      </w:r>
      <w:r>
        <w:rPr>
          <w:b/>
          <w:spacing w:val="-2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P</w:t>
      </w:r>
    </w:p>
    <w:p w:rsidR="00D51E9E" w:rsidRDefault="00D51E9E">
      <w:pPr>
        <w:spacing w:line="200" w:lineRule="exact"/>
      </w:pPr>
    </w:p>
    <w:p w:rsidR="00D51E9E" w:rsidRDefault="00D51E9E">
      <w:pPr>
        <w:spacing w:before="17" w:line="240" w:lineRule="exact"/>
        <w:rPr>
          <w:sz w:val="24"/>
          <w:szCs w:val="24"/>
        </w:rPr>
      </w:pPr>
    </w:p>
    <w:p w:rsidR="00D51E9E" w:rsidRDefault="009430A9">
      <w:pPr>
        <w:spacing w:before="29"/>
        <w:ind w:left="588" w:right="62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   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D51E9E" w:rsidRDefault="00D51E9E">
      <w:pPr>
        <w:spacing w:line="200" w:lineRule="exact"/>
      </w:pPr>
    </w:p>
    <w:p w:rsidR="00D51E9E" w:rsidRDefault="00D51E9E">
      <w:pPr>
        <w:spacing w:before="16" w:line="220" w:lineRule="exact"/>
        <w:rPr>
          <w:sz w:val="22"/>
          <w:szCs w:val="22"/>
        </w:rPr>
      </w:pPr>
    </w:p>
    <w:p w:rsidR="00D51E9E" w:rsidRDefault="009430A9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sz w:val="24"/>
          <w:szCs w:val="24"/>
        </w:rPr>
        <w:t>),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).</w:t>
      </w:r>
    </w:p>
    <w:p w:rsidR="00D51E9E" w:rsidRDefault="00D51E9E">
      <w:pPr>
        <w:spacing w:before="10" w:line="160" w:lineRule="exact"/>
        <w:rPr>
          <w:sz w:val="16"/>
          <w:szCs w:val="16"/>
        </w:rPr>
      </w:pPr>
    </w:p>
    <w:p w:rsidR="00D51E9E" w:rsidRDefault="009430A9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spacing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98,7%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96,9%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gori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7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(r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guru)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98,57%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nhgk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72%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63.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51E9E" w:rsidRDefault="009430A9">
      <w:pPr>
        <w:spacing w:before="10" w:line="260" w:lineRule="exact"/>
        <w:ind w:left="588" w:right="203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nggunk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KP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h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n</w:t>
      </w:r>
      <w:r>
        <w:rPr>
          <w:spacing w:val="1"/>
          <w:position w:val="-1"/>
          <w:sz w:val="24"/>
          <w:szCs w:val="24"/>
        </w:rPr>
        <w:t>il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8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-r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82,30.</w:t>
      </w: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before="8" w:line="200" w:lineRule="exact"/>
      </w:pPr>
    </w:p>
    <w:p w:rsidR="00D51E9E" w:rsidRDefault="009430A9">
      <w:pPr>
        <w:spacing w:before="11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D51E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89</w:t>
      </w: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before="16" w:line="240" w:lineRule="exact"/>
        <w:rPr>
          <w:sz w:val="24"/>
          <w:szCs w:val="24"/>
        </w:rPr>
      </w:pPr>
    </w:p>
    <w:p w:rsidR="00D51E9E" w:rsidRDefault="009430A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1E9E" w:rsidRDefault="00D51E9E">
      <w:pPr>
        <w:spacing w:before="8" w:line="140" w:lineRule="exact"/>
        <w:rPr>
          <w:sz w:val="14"/>
          <w:szCs w:val="14"/>
        </w:rPr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9430A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   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D51E9E" w:rsidRDefault="00D51E9E">
      <w:pPr>
        <w:spacing w:line="200" w:lineRule="exact"/>
      </w:pPr>
    </w:p>
    <w:p w:rsidR="00D51E9E" w:rsidRDefault="00D51E9E">
      <w:pPr>
        <w:spacing w:before="16" w:line="220" w:lineRule="exact"/>
        <w:rPr>
          <w:sz w:val="22"/>
          <w:szCs w:val="22"/>
        </w:rPr>
      </w:pPr>
    </w:p>
    <w:p w:rsidR="00D51E9E" w:rsidRDefault="009430A9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106184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51E9E" w:rsidRDefault="00D51E9E">
      <w:pPr>
        <w:spacing w:before="10" w:line="160" w:lineRule="exact"/>
        <w:rPr>
          <w:sz w:val="16"/>
          <w:szCs w:val="16"/>
        </w:rPr>
      </w:pPr>
    </w:p>
    <w:p w:rsidR="00D51E9E" w:rsidRDefault="009430A9">
      <w:pPr>
        <w:ind w:left="949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spacing w:line="480" w:lineRule="auto"/>
        <w:ind w:left="1309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s V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.</w:t>
      </w:r>
    </w:p>
    <w:p w:rsidR="00D51E9E" w:rsidRDefault="009430A9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spacing w:line="480" w:lineRule="auto"/>
        <w:ind w:left="1309" w:right="78"/>
        <w:jc w:val="both"/>
        <w:rPr>
          <w:sz w:val="24"/>
          <w:szCs w:val="24"/>
        </w:rPr>
        <w:sectPr w:rsidR="00D51E9E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9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line="200" w:lineRule="exact"/>
      </w:pPr>
    </w:p>
    <w:p w:rsidR="00D51E9E" w:rsidRDefault="00D51E9E">
      <w:pPr>
        <w:spacing w:before="16" w:line="240" w:lineRule="exact"/>
        <w:rPr>
          <w:sz w:val="24"/>
          <w:szCs w:val="24"/>
        </w:rPr>
      </w:pPr>
    </w:p>
    <w:p w:rsidR="00D51E9E" w:rsidRDefault="009430A9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1E9E" w:rsidRDefault="009430A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D51E9E" w:rsidRDefault="00D51E9E">
      <w:pPr>
        <w:spacing w:before="16" w:line="260" w:lineRule="exact"/>
        <w:rPr>
          <w:sz w:val="26"/>
          <w:szCs w:val="26"/>
        </w:rPr>
      </w:pPr>
    </w:p>
    <w:p w:rsidR="00D51E9E" w:rsidRDefault="009430A9">
      <w:pPr>
        <w:spacing w:line="480" w:lineRule="auto"/>
        <w:ind w:left="1309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sectPr w:rsidR="00D51E9E" w:rsidSect="00D51E9E"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A9" w:rsidRDefault="009430A9" w:rsidP="00D51E9E">
      <w:r>
        <w:separator/>
      </w:r>
    </w:p>
  </w:endnote>
  <w:endnote w:type="continuationSeparator" w:id="1">
    <w:p w:rsidR="009430A9" w:rsidRDefault="009430A9" w:rsidP="00D5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A9" w:rsidRDefault="009430A9" w:rsidP="00D51E9E">
      <w:r>
        <w:separator/>
      </w:r>
    </w:p>
  </w:footnote>
  <w:footnote w:type="continuationSeparator" w:id="1">
    <w:p w:rsidR="009430A9" w:rsidRDefault="009430A9" w:rsidP="00D51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1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1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1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2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9E" w:rsidRDefault="005F5F4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2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51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D51E9E" w:rsidRDefault="00D51E9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9430A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F5F4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B" w:rsidRDefault="005F5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811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6375"/>
    <w:multiLevelType w:val="multilevel"/>
    <w:tmpl w:val="796E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readOnly" w:enforcement="1" w:cryptProviderType="rsaFull" w:cryptAlgorithmClass="hash" w:cryptAlgorithmType="typeAny" w:cryptAlgorithmSid="4" w:cryptSpinCount="50000" w:hash="7I+/90B+765aovQCaHN0o6xVAho=" w:salt="J7Iqi5VtlHpyla0UxBfNi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51E9E"/>
    <w:rsid w:val="005F5F4B"/>
    <w:rsid w:val="009430A9"/>
    <w:rsid w:val="00D5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F5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F4B"/>
  </w:style>
  <w:style w:type="paragraph" w:styleId="Footer">
    <w:name w:val="footer"/>
    <w:basedOn w:val="Normal"/>
    <w:link w:val="FooterChar"/>
    <w:uiPriority w:val="99"/>
    <w:semiHidden/>
    <w:unhideWhenUsed/>
    <w:rsid w:val="005F5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F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8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2025-02-04T03:35:00Z</dcterms:created>
  <dcterms:modified xsi:type="dcterms:W3CDTF">2025-02-04T03:35:00Z</dcterms:modified>
</cp:coreProperties>
</file>