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EF5D" w14:textId="77777777" w:rsidR="00604DC6" w:rsidRDefault="00604DC6">
      <w:pPr>
        <w:spacing w:line="200" w:lineRule="exact"/>
      </w:pPr>
    </w:p>
    <w:p w14:paraId="78D9A071" w14:textId="77777777" w:rsidR="00604DC6" w:rsidRDefault="00604DC6">
      <w:pPr>
        <w:spacing w:line="200" w:lineRule="exact"/>
      </w:pPr>
    </w:p>
    <w:p w14:paraId="4FED1133" w14:textId="77777777" w:rsidR="00604DC6" w:rsidRDefault="00604DC6">
      <w:pPr>
        <w:spacing w:line="200" w:lineRule="exact"/>
      </w:pPr>
    </w:p>
    <w:p w14:paraId="54B9BEFF" w14:textId="77777777" w:rsidR="00604DC6" w:rsidRDefault="00604DC6">
      <w:pPr>
        <w:spacing w:line="200" w:lineRule="exact"/>
      </w:pPr>
    </w:p>
    <w:p w14:paraId="74E124EF" w14:textId="77777777" w:rsidR="00604DC6" w:rsidRDefault="00604DC6">
      <w:pPr>
        <w:spacing w:line="200" w:lineRule="exact"/>
      </w:pPr>
    </w:p>
    <w:p w14:paraId="7C52DF07" w14:textId="77777777" w:rsidR="00604DC6" w:rsidRDefault="00604DC6">
      <w:pPr>
        <w:spacing w:line="260" w:lineRule="exact"/>
        <w:rPr>
          <w:sz w:val="26"/>
          <w:szCs w:val="26"/>
        </w:rPr>
      </w:pPr>
    </w:p>
    <w:p w14:paraId="124319A4" w14:textId="77777777" w:rsidR="00604DC6" w:rsidRDefault="00000000">
      <w:pPr>
        <w:spacing w:before="24"/>
        <w:ind w:left="3969" w:right="3532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RA</w:t>
      </w:r>
      <w:r>
        <w:rPr>
          <w:b/>
          <w:sz w:val="28"/>
          <w:szCs w:val="28"/>
        </w:rPr>
        <w:t>K</w:t>
      </w:r>
    </w:p>
    <w:p w14:paraId="333B5310" w14:textId="77777777" w:rsidR="00604DC6" w:rsidRDefault="00604DC6">
      <w:pPr>
        <w:spacing w:before="3" w:line="120" w:lineRule="exact"/>
        <w:rPr>
          <w:sz w:val="12"/>
          <w:szCs w:val="12"/>
        </w:rPr>
      </w:pPr>
    </w:p>
    <w:p w14:paraId="05EE6648" w14:textId="77777777" w:rsidR="00604DC6" w:rsidRDefault="00604DC6">
      <w:pPr>
        <w:spacing w:line="200" w:lineRule="exact"/>
      </w:pPr>
    </w:p>
    <w:p w14:paraId="25D686FD" w14:textId="77777777" w:rsidR="00604DC6" w:rsidRDefault="00000000">
      <w:pPr>
        <w:ind w:left="925" w:right="506" w:firstLine="9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AN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 xml:space="preserve">D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SIS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S</w:t>
      </w:r>
      <w:r>
        <w:rPr>
          <w:b/>
          <w:i/>
          <w:spacing w:val="-3"/>
          <w:sz w:val="28"/>
          <w:szCs w:val="28"/>
        </w:rPr>
        <w:t>T</w:t>
      </w:r>
      <w:r>
        <w:rPr>
          <w:b/>
          <w:i/>
          <w:spacing w:val="1"/>
          <w:sz w:val="28"/>
          <w:szCs w:val="28"/>
        </w:rPr>
        <w:t>E</w:t>
      </w:r>
      <w:r>
        <w:rPr>
          <w:b/>
          <w:i/>
          <w:sz w:val="28"/>
          <w:szCs w:val="28"/>
        </w:rPr>
        <w:t>M</w:t>
      </w:r>
      <w:r>
        <w:rPr>
          <w:b/>
          <w:i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M 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GK</w:t>
      </w:r>
      <w:r>
        <w:rPr>
          <w:b/>
          <w:spacing w:val="-2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SIL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BE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J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R SIS</w:t>
      </w:r>
      <w:r>
        <w:rPr>
          <w:b/>
          <w:spacing w:val="-32"/>
          <w:sz w:val="28"/>
          <w:szCs w:val="28"/>
        </w:rPr>
        <w:t>W</w:t>
      </w:r>
      <w:r>
        <w:rPr>
          <w:b/>
          <w:sz w:val="28"/>
          <w:szCs w:val="28"/>
        </w:rPr>
        <w:t>A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pacing w:val="-19"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D</w:t>
      </w:r>
      <w:r>
        <w:rPr>
          <w:b/>
          <w:sz w:val="28"/>
          <w:szCs w:val="28"/>
        </w:rPr>
        <w:t>A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>
        <w:rPr>
          <w:b/>
          <w:spacing w:val="-22"/>
          <w:sz w:val="28"/>
          <w:szCs w:val="28"/>
        </w:rPr>
        <w:t>A</w:t>
      </w:r>
      <w:r>
        <w:rPr>
          <w:b/>
          <w:spacing w:val="-23"/>
          <w:sz w:val="28"/>
          <w:szCs w:val="28"/>
        </w:rPr>
        <w:t>T</w:t>
      </w:r>
      <w:r>
        <w:rPr>
          <w:b/>
          <w:sz w:val="28"/>
          <w:szCs w:val="28"/>
        </w:rPr>
        <w:t xml:space="preserve">A </w:t>
      </w:r>
      <w:r>
        <w:rPr>
          <w:b/>
          <w:spacing w:val="1"/>
          <w:sz w:val="28"/>
          <w:szCs w:val="28"/>
        </w:rPr>
        <w:t>PEL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>J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19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EL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SD 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106184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P</w:t>
      </w:r>
    </w:p>
    <w:p w14:paraId="32055F8B" w14:textId="77777777" w:rsidR="00604DC6" w:rsidRDefault="00604DC6">
      <w:pPr>
        <w:spacing w:before="9" w:line="180" w:lineRule="exact"/>
        <w:rPr>
          <w:sz w:val="19"/>
          <w:szCs w:val="19"/>
        </w:rPr>
      </w:pPr>
    </w:p>
    <w:p w14:paraId="132F23DA" w14:textId="77777777" w:rsidR="00604DC6" w:rsidRDefault="00604DC6">
      <w:pPr>
        <w:spacing w:line="200" w:lineRule="exact"/>
      </w:pPr>
    </w:p>
    <w:p w14:paraId="127F1932" w14:textId="77777777" w:rsidR="00604DC6" w:rsidRDefault="00604DC6">
      <w:pPr>
        <w:spacing w:line="200" w:lineRule="exact"/>
      </w:pPr>
    </w:p>
    <w:p w14:paraId="30F65314" w14:textId="77777777" w:rsidR="00604DC6" w:rsidRDefault="00000000">
      <w:pPr>
        <w:ind w:left="3728" w:right="3299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GG</w:t>
      </w:r>
      <w:r>
        <w:rPr>
          <w:b/>
          <w:spacing w:val="-21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14:paraId="74DDFDC7" w14:textId="77777777" w:rsidR="00604DC6" w:rsidRDefault="00604DC6">
      <w:pPr>
        <w:spacing w:before="5" w:line="100" w:lineRule="exact"/>
        <w:rPr>
          <w:sz w:val="10"/>
          <w:szCs w:val="10"/>
        </w:rPr>
      </w:pPr>
    </w:p>
    <w:p w14:paraId="035DC17E" w14:textId="77777777" w:rsidR="00604DC6" w:rsidRDefault="00604DC6">
      <w:pPr>
        <w:spacing w:line="200" w:lineRule="exact"/>
      </w:pPr>
    </w:p>
    <w:p w14:paraId="3ED4BE8A" w14:textId="77777777" w:rsidR="00604DC6" w:rsidRDefault="00604DC6">
      <w:pPr>
        <w:spacing w:line="200" w:lineRule="exact"/>
      </w:pPr>
    </w:p>
    <w:p w14:paraId="029E7DB7" w14:textId="77777777" w:rsidR="00604DC6" w:rsidRDefault="00000000" w:rsidP="00EA2B08">
      <w:pPr>
        <w:ind w:left="548" w:right="73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r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pacing w:val="-1"/>
          <w:sz w:val="24"/>
          <w:szCs w:val="24"/>
          <w:lang w:val="fi-FI"/>
        </w:rPr>
        <w:t>KP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y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ng</w:t>
      </w:r>
      <w:r w:rsidRPr="00AF46F4">
        <w:rPr>
          <w:spacing w:val="2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gun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2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da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t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pro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s p</w:t>
      </w:r>
      <w:r w:rsidRPr="00AF46F4">
        <w:rPr>
          <w:spacing w:val="1"/>
          <w:sz w:val="24"/>
          <w:szCs w:val="24"/>
          <w:lang w:val="fi-FI"/>
        </w:rPr>
        <w:t>em</w:t>
      </w:r>
      <w:r w:rsidRPr="00AF46F4">
        <w:rPr>
          <w:sz w:val="24"/>
          <w:szCs w:val="24"/>
          <w:lang w:val="fi-FI"/>
        </w:rPr>
        <w:t>b</w:t>
      </w:r>
      <w:r w:rsidRPr="00AF46F4">
        <w:rPr>
          <w:spacing w:val="-3"/>
          <w:sz w:val="24"/>
          <w:szCs w:val="24"/>
          <w:lang w:val="fi-FI"/>
        </w:rPr>
        <w:t>e</w:t>
      </w:r>
      <w:r w:rsidRPr="00AF46F4">
        <w:rPr>
          <w:spacing w:val="1"/>
          <w:sz w:val="24"/>
          <w:szCs w:val="24"/>
          <w:lang w:val="fi-FI"/>
        </w:rPr>
        <w:t>la</w:t>
      </w:r>
      <w:r w:rsidRPr="00AF46F4">
        <w:rPr>
          <w:spacing w:val="-3"/>
          <w:sz w:val="24"/>
          <w:szCs w:val="24"/>
          <w:lang w:val="fi-FI"/>
        </w:rPr>
        <w:t>j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4"/>
          <w:sz w:val="24"/>
          <w:szCs w:val="24"/>
          <w:lang w:val="fi-FI"/>
        </w:rPr>
        <w:t>r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 xml:space="preserve">n </w:t>
      </w:r>
      <w:r w:rsidRPr="00AF46F4">
        <w:rPr>
          <w:spacing w:val="1"/>
          <w:sz w:val="24"/>
          <w:szCs w:val="24"/>
          <w:lang w:val="fi-FI"/>
        </w:rPr>
        <w:t>ma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h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kur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ng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b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rv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r</w:t>
      </w:r>
      <w:r w:rsidRPr="00AF46F4">
        <w:rPr>
          <w:spacing w:val="-3"/>
          <w:sz w:val="24"/>
          <w:szCs w:val="24"/>
          <w:lang w:val="fi-FI"/>
        </w:rPr>
        <w:t>i</w:t>
      </w:r>
      <w:r w:rsidRPr="00AF46F4">
        <w:rPr>
          <w:spacing w:val="1"/>
          <w:sz w:val="24"/>
          <w:szCs w:val="24"/>
          <w:lang w:val="fi-FI"/>
        </w:rPr>
        <w:t>ati</w:t>
      </w:r>
      <w:r w:rsidRPr="00AF46F4">
        <w:rPr>
          <w:spacing w:val="4"/>
          <w:sz w:val="24"/>
          <w:szCs w:val="24"/>
          <w:lang w:val="fi-FI"/>
        </w:rPr>
        <w:t>f</w:t>
      </w:r>
      <w:r w:rsidRPr="00AF46F4">
        <w:rPr>
          <w:sz w:val="24"/>
          <w:szCs w:val="24"/>
          <w:lang w:val="fi-FI"/>
        </w:rPr>
        <w:t>.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spacing w:val="-1"/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pacing w:val="-3"/>
          <w:sz w:val="24"/>
          <w:szCs w:val="24"/>
          <w:lang w:val="fi-FI"/>
        </w:rPr>
        <w:t>l</w:t>
      </w:r>
      <w:r w:rsidRPr="00AF46F4">
        <w:rPr>
          <w:spacing w:val="1"/>
          <w:sz w:val="24"/>
          <w:szCs w:val="24"/>
          <w:lang w:val="fi-FI"/>
        </w:rPr>
        <w:t>it</w:t>
      </w:r>
      <w:r w:rsidRPr="00AF46F4">
        <w:rPr>
          <w:spacing w:val="-3"/>
          <w:sz w:val="24"/>
          <w:szCs w:val="24"/>
          <w:lang w:val="fi-FI"/>
        </w:rPr>
        <w:t>i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ni b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r</w:t>
      </w:r>
      <w:r w:rsidRPr="00AF46F4">
        <w:rPr>
          <w:spacing w:val="1"/>
          <w:sz w:val="24"/>
          <w:szCs w:val="24"/>
          <w:lang w:val="fi-FI"/>
        </w:rPr>
        <w:t>t</w:t>
      </w:r>
      <w:r w:rsidRPr="00AF46F4">
        <w:rPr>
          <w:sz w:val="24"/>
          <w:szCs w:val="24"/>
          <w:lang w:val="fi-FI"/>
        </w:rPr>
        <w:t>u</w:t>
      </w:r>
      <w:r w:rsidRPr="00AF46F4">
        <w:rPr>
          <w:spacing w:val="1"/>
          <w:sz w:val="24"/>
          <w:szCs w:val="24"/>
          <w:lang w:val="fi-FI"/>
        </w:rPr>
        <w:t>j</w:t>
      </w:r>
      <w:r w:rsidRPr="00AF46F4">
        <w:rPr>
          <w:sz w:val="24"/>
          <w:szCs w:val="24"/>
          <w:lang w:val="fi-FI"/>
        </w:rPr>
        <w:t>u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un</w:t>
      </w:r>
      <w:r w:rsidRPr="00AF46F4">
        <w:rPr>
          <w:spacing w:val="1"/>
          <w:sz w:val="24"/>
          <w:szCs w:val="24"/>
          <w:lang w:val="fi-FI"/>
        </w:rPr>
        <w:t>t</w:t>
      </w:r>
      <w:r w:rsidRPr="00AF46F4">
        <w:rPr>
          <w:sz w:val="24"/>
          <w:szCs w:val="24"/>
          <w:lang w:val="fi-FI"/>
        </w:rPr>
        <w:t>uk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me</w:t>
      </w:r>
      <w:r w:rsidRPr="00AF46F4">
        <w:rPr>
          <w:sz w:val="24"/>
          <w:szCs w:val="24"/>
          <w:lang w:val="fi-FI"/>
        </w:rPr>
        <w:t>ng</w:t>
      </w:r>
      <w:r w:rsidRPr="00AF46F4">
        <w:rPr>
          <w:spacing w:val="-3"/>
          <w:sz w:val="24"/>
          <w:szCs w:val="24"/>
          <w:lang w:val="fi-FI"/>
        </w:rPr>
        <w:t>e</w:t>
      </w:r>
      <w:r w:rsidRPr="00AF46F4">
        <w:rPr>
          <w:spacing w:val="1"/>
          <w:sz w:val="24"/>
          <w:szCs w:val="24"/>
          <w:lang w:val="fi-FI"/>
        </w:rPr>
        <w:t>m</w:t>
      </w:r>
      <w:r w:rsidRPr="00AF46F4">
        <w:rPr>
          <w:sz w:val="24"/>
          <w:szCs w:val="24"/>
          <w:lang w:val="fi-FI"/>
        </w:rPr>
        <w:t>b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ngk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10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pacing w:val="-1"/>
          <w:sz w:val="24"/>
          <w:szCs w:val="24"/>
          <w:lang w:val="fi-FI"/>
        </w:rPr>
        <w:t>K</w:t>
      </w:r>
      <w:r w:rsidRPr="00AF46F4">
        <w:rPr>
          <w:spacing w:val="-6"/>
          <w:sz w:val="24"/>
          <w:szCs w:val="24"/>
          <w:lang w:val="fi-FI"/>
        </w:rPr>
        <w:t>P</w:t>
      </w:r>
      <w:r w:rsidRPr="00AF46F4">
        <w:rPr>
          <w:sz w:val="24"/>
          <w:szCs w:val="24"/>
          <w:lang w:val="fi-FI"/>
        </w:rPr>
        <w:t>D b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rb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s</w:t>
      </w:r>
      <w:r w:rsidRPr="00AF46F4">
        <w:rPr>
          <w:spacing w:val="2"/>
          <w:sz w:val="24"/>
          <w:szCs w:val="24"/>
          <w:lang w:val="fi-FI"/>
        </w:rPr>
        <w:t xml:space="preserve"> </w:t>
      </w:r>
      <w:r w:rsidRPr="00AF46F4">
        <w:rPr>
          <w:i/>
          <w:sz w:val="24"/>
          <w:szCs w:val="24"/>
          <w:lang w:val="fi-FI"/>
        </w:rPr>
        <w:t>S</w:t>
      </w:r>
      <w:r w:rsidRPr="00AF46F4">
        <w:rPr>
          <w:i/>
          <w:spacing w:val="-1"/>
          <w:sz w:val="24"/>
          <w:szCs w:val="24"/>
          <w:lang w:val="fi-FI"/>
        </w:rPr>
        <w:t>T</w:t>
      </w:r>
      <w:r w:rsidRPr="00AF46F4">
        <w:rPr>
          <w:i/>
          <w:spacing w:val="1"/>
          <w:sz w:val="24"/>
          <w:szCs w:val="24"/>
          <w:lang w:val="fi-FI"/>
        </w:rPr>
        <w:t>E</w:t>
      </w:r>
      <w:r w:rsidRPr="00AF46F4">
        <w:rPr>
          <w:i/>
          <w:sz w:val="24"/>
          <w:szCs w:val="24"/>
          <w:lang w:val="fi-FI"/>
        </w:rPr>
        <w:t>M</w:t>
      </w:r>
      <w:r w:rsidRPr="00AF46F4">
        <w:rPr>
          <w:i/>
          <w:spacing w:val="2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2"/>
          <w:sz w:val="24"/>
          <w:szCs w:val="24"/>
          <w:lang w:val="fi-FI"/>
        </w:rPr>
        <w:t>a</w:t>
      </w:r>
      <w:r w:rsidRPr="00AF46F4">
        <w:rPr>
          <w:spacing w:val="1"/>
          <w:sz w:val="24"/>
          <w:szCs w:val="24"/>
          <w:lang w:val="fi-FI"/>
        </w:rPr>
        <w:t>ma</w:t>
      </w:r>
      <w:r w:rsidRPr="00AF46F4">
        <w:rPr>
          <w:spacing w:val="-3"/>
          <w:sz w:val="24"/>
          <w:szCs w:val="24"/>
          <w:lang w:val="fi-FI"/>
        </w:rPr>
        <w:t>t</w:t>
      </w:r>
      <w:r w:rsidRPr="00AF46F4">
        <w:rPr>
          <w:sz w:val="24"/>
          <w:szCs w:val="24"/>
          <w:lang w:val="fi-FI"/>
        </w:rPr>
        <w:t>a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spacing w:val="-1"/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ela</w:t>
      </w:r>
      <w:r w:rsidRPr="00AF46F4">
        <w:rPr>
          <w:spacing w:val="-3"/>
          <w:sz w:val="24"/>
          <w:szCs w:val="24"/>
          <w:lang w:val="fi-FI"/>
        </w:rPr>
        <w:t>j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r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2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-18"/>
          <w:sz w:val="24"/>
          <w:szCs w:val="24"/>
          <w:lang w:val="fi-FI"/>
        </w:rPr>
        <w:t>P</w:t>
      </w:r>
      <w:r w:rsidRPr="00AF46F4">
        <w:rPr>
          <w:spacing w:val="-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 xml:space="preserve">S </w:t>
      </w:r>
      <w:r w:rsidRPr="00AF46F4">
        <w:rPr>
          <w:spacing w:val="1"/>
          <w:sz w:val="24"/>
          <w:szCs w:val="24"/>
          <w:lang w:val="fi-FI"/>
        </w:rPr>
        <w:t>mate</w:t>
      </w:r>
      <w:r w:rsidRPr="00AF46F4">
        <w:rPr>
          <w:spacing w:val="-4"/>
          <w:sz w:val="24"/>
          <w:szCs w:val="24"/>
          <w:lang w:val="fi-FI"/>
        </w:rPr>
        <w:t>r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ma</w:t>
      </w:r>
      <w:r w:rsidRPr="00AF46F4">
        <w:rPr>
          <w:sz w:val="24"/>
          <w:szCs w:val="24"/>
          <w:lang w:val="fi-FI"/>
        </w:rPr>
        <w:t>gn</w:t>
      </w:r>
      <w:r w:rsidRPr="00AF46F4">
        <w:rPr>
          <w:spacing w:val="-3"/>
          <w:sz w:val="24"/>
          <w:szCs w:val="24"/>
          <w:lang w:val="fi-FI"/>
        </w:rPr>
        <w:t>e</w:t>
      </w:r>
      <w:r w:rsidRPr="00AF46F4">
        <w:rPr>
          <w:spacing w:val="1"/>
          <w:sz w:val="24"/>
          <w:szCs w:val="24"/>
          <w:lang w:val="fi-FI"/>
        </w:rPr>
        <w:t>t</w:t>
      </w:r>
      <w:r w:rsidRPr="00AF46F4">
        <w:rPr>
          <w:sz w:val="24"/>
          <w:szCs w:val="24"/>
          <w:lang w:val="fi-FI"/>
        </w:rPr>
        <w:t>,</w:t>
      </w:r>
      <w:r w:rsidRPr="00AF46F4">
        <w:rPr>
          <w:spacing w:val="2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li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t</w:t>
      </w:r>
      <w:r w:rsidRPr="00AF46F4">
        <w:rPr>
          <w:sz w:val="24"/>
          <w:szCs w:val="24"/>
          <w:lang w:val="fi-FI"/>
        </w:rPr>
        <w:t>r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k,</w:t>
      </w:r>
      <w:r w:rsidRPr="00AF46F4">
        <w:rPr>
          <w:spacing w:val="2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2"/>
          <w:sz w:val="24"/>
          <w:szCs w:val="24"/>
          <w:lang w:val="fi-FI"/>
        </w:rPr>
        <w:t xml:space="preserve"> </w:t>
      </w:r>
      <w:r w:rsidRPr="00AF46F4">
        <w:rPr>
          <w:spacing w:val="-3"/>
          <w:sz w:val="24"/>
          <w:szCs w:val="24"/>
          <w:lang w:val="fi-FI"/>
        </w:rPr>
        <w:t>t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kno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z w:val="24"/>
          <w:szCs w:val="24"/>
          <w:lang w:val="fi-FI"/>
        </w:rPr>
        <w:t>ogi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un</w:t>
      </w:r>
      <w:r w:rsidRPr="00AF46F4">
        <w:rPr>
          <w:spacing w:val="1"/>
          <w:sz w:val="24"/>
          <w:szCs w:val="24"/>
          <w:lang w:val="fi-FI"/>
        </w:rPr>
        <w:t>t</w:t>
      </w:r>
      <w:r w:rsidRPr="00AF46F4">
        <w:rPr>
          <w:spacing w:val="-4"/>
          <w:sz w:val="24"/>
          <w:szCs w:val="24"/>
          <w:lang w:val="fi-FI"/>
        </w:rPr>
        <w:t>u</w:t>
      </w:r>
      <w:r w:rsidRPr="00AF46F4">
        <w:rPr>
          <w:sz w:val="24"/>
          <w:szCs w:val="24"/>
          <w:lang w:val="fi-FI"/>
        </w:rPr>
        <w:t>k k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h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dup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pacing w:val="-4"/>
          <w:sz w:val="24"/>
          <w:szCs w:val="24"/>
          <w:lang w:val="fi-FI"/>
        </w:rPr>
        <w:t>r</w:t>
      </w:r>
      <w:r w:rsidRPr="00AF46F4">
        <w:rPr>
          <w:spacing w:val="1"/>
          <w:sz w:val="24"/>
          <w:szCs w:val="24"/>
          <w:lang w:val="fi-FI"/>
        </w:rPr>
        <w:t>t</w:t>
      </w:r>
      <w:r w:rsidRPr="00AF46F4">
        <w:rPr>
          <w:sz w:val="24"/>
          <w:szCs w:val="24"/>
          <w:lang w:val="fi-FI"/>
        </w:rPr>
        <w:t>a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u</w:t>
      </w:r>
      <w:r w:rsidRPr="00AF46F4">
        <w:rPr>
          <w:spacing w:val="-4"/>
          <w:sz w:val="24"/>
          <w:szCs w:val="24"/>
          <w:lang w:val="fi-FI"/>
        </w:rPr>
        <w:t>n</w:t>
      </w:r>
      <w:r w:rsidRPr="00AF46F4">
        <w:rPr>
          <w:spacing w:val="1"/>
          <w:sz w:val="24"/>
          <w:szCs w:val="24"/>
          <w:lang w:val="fi-FI"/>
        </w:rPr>
        <w:t>t</w:t>
      </w:r>
      <w:r w:rsidRPr="00AF46F4">
        <w:rPr>
          <w:sz w:val="24"/>
          <w:szCs w:val="24"/>
          <w:lang w:val="fi-FI"/>
        </w:rPr>
        <w:t>uk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spacing w:val="-3"/>
          <w:sz w:val="24"/>
          <w:szCs w:val="24"/>
          <w:lang w:val="fi-FI"/>
        </w:rPr>
        <w:t>m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ng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pacing w:val="-3"/>
          <w:sz w:val="24"/>
          <w:szCs w:val="24"/>
          <w:lang w:val="fi-FI"/>
        </w:rPr>
        <w:t>t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hui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-4"/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pacing w:val="-3"/>
          <w:sz w:val="24"/>
          <w:szCs w:val="24"/>
          <w:lang w:val="fi-FI"/>
        </w:rPr>
        <w:t>l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y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8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pacing w:val="-1"/>
          <w:sz w:val="24"/>
          <w:szCs w:val="24"/>
          <w:lang w:val="fi-FI"/>
        </w:rPr>
        <w:t>KP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2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 xml:space="preserve">ni </w:t>
      </w:r>
      <w:r w:rsidRPr="00AF46F4">
        <w:rPr>
          <w:spacing w:val="1"/>
          <w:sz w:val="24"/>
          <w:szCs w:val="24"/>
          <w:lang w:val="fi-FI"/>
        </w:rPr>
        <w:t>me</w:t>
      </w:r>
      <w:r w:rsidRPr="00AF46F4">
        <w:rPr>
          <w:sz w:val="24"/>
          <w:szCs w:val="24"/>
          <w:lang w:val="fi-FI"/>
        </w:rPr>
        <w:t>nggun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4"/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5"/>
          <w:sz w:val="24"/>
          <w:szCs w:val="24"/>
          <w:lang w:val="fi-FI"/>
        </w:rPr>
        <w:t xml:space="preserve"> </w:t>
      </w:r>
      <w:r w:rsidRPr="00AF46F4">
        <w:rPr>
          <w:i/>
          <w:spacing w:val="-3"/>
          <w:sz w:val="24"/>
          <w:szCs w:val="24"/>
          <w:lang w:val="fi-FI"/>
        </w:rPr>
        <w:t>R</w:t>
      </w:r>
      <w:r w:rsidRPr="00AF46F4">
        <w:rPr>
          <w:i/>
          <w:spacing w:val="1"/>
          <w:sz w:val="24"/>
          <w:szCs w:val="24"/>
          <w:lang w:val="fi-FI"/>
        </w:rPr>
        <w:t>e</w:t>
      </w:r>
      <w:r w:rsidRPr="00AF46F4">
        <w:rPr>
          <w:i/>
          <w:spacing w:val="-1"/>
          <w:sz w:val="24"/>
          <w:szCs w:val="24"/>
          <w:lang w:val="fi-FI"/>
        </w:rPr>
        <w:t>s</w:t>
      </w:r>
      <w:r w:rsidRPr="00AF46F4">
        <w:rPr>
          <w:i/>
          <w:spacing w:val="1"/>
          <w:sz w:val="24"/>
          <w:szCs w:val="24"/>
          <w:lang w:val="fi-FI"/>
        </w:rPr>
        <w:t>e</w:t>
      </w:r>
      <w:r w:rsidRPr="00AF46F4">
        <w:rPr>
          <w:i/>
          <w:sz w:val="24"/>
          <w:szCs w:val="24"/>
          <w:lang w:val="fi-FI"/>
        </w:rPr>
        <w:t>a</w:t>
      </w:r>
      <w:r w:rsidRPr="00AF46F4">
        <w:rPr>
          <w:i/>
          <w:spacing w:val="-9"/>
          <w:sz w:val="24"/>
          <w:szCs w:val="24"/>
          <w:lang w:val="fi-FI"/>
        </w:rPr>
        <w:t>r</w:t>
      </w:r>
      <w:r w:rsidRPr="00AF46F4">
        <w:rPr>
          <w:i/>
          <w:spacing w:val="1"/>
          <w:sz w:val="24"/>
          <w:szCs w:val="24"/>
          <w:lang w:val="fi-FI"/>
        </w:rPr>
        <w:t>c</w:t>
      </w:r>
      <w:r w:rsidRPr="00AF46F4">
        <w:rPr>
          <w:i/>
          <w:sz w:val="24"/>
          <w:szCs w:val="24"/>
          <w:lang w:val="fi-FI"/>
        </w:rPr>
        <w:t>h</w:t>
      </w:r>
      <w:r w:rsidRPr="00AF46F4">
        <w:rPr>
          <w:i/>
          <w:spacing w:val="3"/>
          <w:sz w:val="24"/>
          <w:szCs w:val="24"/>
          <w:lang w:val="fi-FI"/>
        </w:rPr>
        <w:t xml:space="preserve"> </w:t>
      </w:r>
      <w:r w:rsidRPr="00AF46F4">
        <w:rPr>
          <w:i/>
          <w:sz w:val="24"/>
          <w:szCs w:val="24"/>
          <w:lang w:val="fi-FI"/>
        </w:rPr>
        <w:t>a</w:t>
      </w:r>
      <w:r w:rsidRPr="00AF46F4">
        <w:rPr>
          <w:i/>
          <w:spacing w:val="-4"/>
          <w:sz w:val="24"/>
          <w:szCs w:val="24"/>
          <w:lang w:val="fi-FI"/>
        </w:rPr>
        <w:t>n</w:t>
      </w:r>
      <w:r w:rsidRPr="00AF46F4">
        <w:rPr>
          <w:i/>
          <w:sz w:val="24"/>
          <w:szCs w:val="24"/>
          <w:lang w:val="fi-FI"/>
        </w:rPr>
        <w:t xml:space="preserve">d </w:t>
      </w:r>
      <w:r w:rsidRPr="00AF46F4">
        <w:rPr>
          <w:i/>
          <w:spacing w:val="-1"/>
          <w:sz w:val="24"/>
          <w:szCs w:val="24"/>
          <w:lang w:val="fi-FI"/>
        </w:rPr>
        <w:t>D</w:t>
      </w:r>
      <w:r w:rsidRPr="00AF46F4">
        <w:rPr>
          <w:i/>
          <w:spacing w:val="1"/>
          <w:sz w:val="24"/>
          <w:szCs w:val="24"/>
          <w:lang w:val="fi-FI"/>
        </w:rPr>
        <w:t>evel</w:t>
      </w:r>
      <w:r w:rsidRPr="00AF46F4">
        <w:rPr>
          <w:i/>
          <w:sz w:val="24"/>
          <w:szCs w:val="24"/>
          <w:lang w:val="fi-FI"/>
        </w:rPr>
        <w:t>op</w:t>
      </w:r>
      <w:r w:rsidRPr="00AF46F4">
        <w:rPr>
          <w:i/>
          <w:spacing w:val="-1"/>
          <w:sz w:val="24"/>
          <w:szCs w:val="24"/>
          <w:lang w:val="fi-FI"/>
        </w:rPr>
        <w:t>m</w:t>
      </w:r>
      <w:r w:rsidRPr="00AF46F4">
        <w:rPr>
          <w:i/>
          <w:spacing w:val="1"/>
          <w:sz w:val="24"/>
          <w:szCs w:val="24"/>
          <w:lang w:val="fi-FI"/>
        </w:rPr>
        <w:t>e</w:t>
      </w:r>
      <w:r w:rsidRPr="00AF46F4">
        <w:rPr>
          <w:i/>
          <w:sz w:val="24"/>
          <w:szCs w:val="24"/>
          <w:lang w:val="fi-FI"/>
        </w:rPr>
        <w:t>nt</w:t>
      </w:r>
      <w:r w:rsidRPr="00AF46F4">
        <w:rPr>
          <w:i/>
          <w:spacing w:val="15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-4"/>
          <w:sz w:val="24"/>
          <w:szCs w:val="24"/>
          <w:lang w:val="fi-FI"/>
        </w:rPr>
        <w:t>g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16"/>
          <w:sz w:val="24"/>
          <w:szCs w:val="24"/>
          <w:lang w:val="fi-FI"/>
        </w:rPr>
        <w:t xml:space="preserve"> </w:t>
      </w:r>
      <w:r w:rsidRPr="00AF46F4">
        <w:rPr>
          <w:spacing w:val="-3"/>
          <w:sz w:val="24"/>
          <w:szCs w:val="24"/>
          <w:lang w:val="fi-FI"/>
        </w:rPr>
        <w:t>m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nggun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12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m</w:t>
      </w:r>
      <w:r w:rsidRPr="00AF46F4">
        <w:rPr>
          <w:sz w:val="24"/>
          <w:szCs w:val="24"/>
          <w:lang w:val="fi-FI"/>
        </w:rPr>
        <w:t>od</w:t>
      </w:r>
      <w:r w:rsidRPr="00AF46F4">
        <w:rPr>
          <w:spacing w:val="-3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l</w:t>
      </w:r>
      <w:r w:rsidRPr="00AF46F4">
        <w:rPr>
          <w:spacing w:val="17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ng</w:t>
      </w:r>
      <w:r w:rsidRPr="00AF46F4">
        <w:rPr>
          <w:spacing w:val="-3"/>
          <w:sz w:val="24"/>
          <w:szCs w:val="24"/>
          <w:lang w:val="fi-FI"/>
        </w:rPr>
        <w:t>e</w:t>
      </w:r>
      <w:r w:rsidRPr="00AF46F4">
        <w:rPr>
          <w:spacing w:val="1"/>
          <w:sz w:val="24"/>
          <w:szCs w:val="24"/>
          <w:lang w:val="fi-FI"/>
        </w:rPr>
        <w:t>m</w:t>
      </w:r>
      <w:r w:rsidRPr="00AF46F4">
        <w:rPr>
          <w:sz w:val="24"/>
          <w:szCs w:val="24"/>
          <w:lang w:val="fi-FI"/>
        </w:rPr>
        <w:t>b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ng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-4"/>
          <w:sz w:val="24"/>
          <w:szCs w:val="24"/>
          <w:lang w:val="fi-FI"/>
        </w:rPr>
        <w:t xml:space="preserve"> </w:t>
      </w:r>
      <w:r w:rsidRPr="00AF46F4">
        <w:rPr>
          <w:spacing w:val="-1"/>
          <w:sz w:val="24"/>
          <w:szCs w:val="24"/>
          <w:lang w:val="fi-FI"/>
        </w:rPr>
        <w:t>ADD</w:t>
      </w:r>
      <w:r w:rsidRPr="00AF46F4">
        <w:rPr>
          <w:sz w:val="24"/>
          <w:szCs w:val="24"/>
          <w:lang w:val="fi-FI"/>
        </w:rPr>
        <w:t>IE</w:t>
      </w:r>
      <w:r w:rsidRPr="00AF46F4">
        <w:rPr>
          <w:spacing w:val="17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m</w:t>
      </w:r>
      <w:r w:rsidRPr="00AF46F4">
        <w:rPr>
          <w:spacing w:val="-3"/>
          <w:sz w:val="24"/>
          <w:szCs w:val="24"/>
          <w:lang w:val="fi-FI"/>
        </w:rPr>
        <w:t>e</w:t>
      </w:r>
      <w:r w:rsidRPr="00AF46F4">
        <w:rPr>
          <w:spacing w:val="1"/>
          <w:sz w:val="24"/>
          <w:szCs w:val="24"/>
          <w:lang w:val="fi-FI"/>
        </w:rPr>
        <w:t>lal</w:t>
      </w:r>
      <w:r w:rsidRPr="00AF46F4">
        <w:rPr>
          <w:spacing w:val="-4"/>
          <w:sz w:val="24"/>
          <w:szCs w:val="24"/>
          <w:lang w:val="fi-FI"/>
        </w:rPr>
        <w:t>u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17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5</w:t>
      </w:r>
      <w:r w:rsidRPr="00AF46F4">
        <w:rPr>
          <w:spacing w:val="12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ta</w:t>
      </w:r>
      <w:r w:rsidRPr="00AF46F4">
        <w:rPr>
          <w:sz w:val="24"/>
          <w:szCs w:val="24"/>
          <w:lang w:val="fi-FI"/>
        </w:rPr>
        <w:t>h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4"/>
          <w:sz w:val="24"/>
          <w:szCs w:val="24"/>
          <w:lang w:val="fi-FI"/>
        </w:rPr>
        <w:t>p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 y</w:t>
      </w:r>
      <w:r w:rsidRPr="00AF46F4">
        <w:rPr>
          <w:spacing w:val="1"/>
          <w:sz w:val="24"/>
          <w:szCs w:val="24"/>
          <w:lang w:val="fi-FI"/>
        </w:rPr>
        <w:t>ait</w:t>
      </w:r>
      <w:r w:rsidRPr="00AF46F4">
        <w:rPr>
          <w:sz w:val="24"/>
          <w:szCs w:val="24"/>
          <w:lang w:val="fi-FI"/>
        </w:rPr>
        <w:t xml:space="preserve">u 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pacing w:val="1"/>
          <w:sz w:val="24"/>
          <w:szCs w:val="24"/>
          <w:lang w:val="fi-FI"/>
        </w:rPr>
        <w:t>li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z w:val="24"/>
          <w:szCs w:val="24"/>
          <w:lang w:val="fi-FI"/>
        </w:rPr>
        <w:t>,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gn, p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-4"/>
          <w:sz w:val="24"/>
          <w:szCs w:val="24"/>
          <w:lang w:val="fi-FI"/>
        </w:rPr>
        <w:t>g</w:t>
      </w:r>
      <w:r w:rsidRPr="00AF46F4">
        <w:rPr>
          <w:spacing w:val="1"/>
          <w:sz w:val="24"/>
          <w:szCs w:val="24"/>
          <w:lang w:val="fi-FI"/>
        </w:rPr>
        <w:t>em</w:t>
      </w:r>
      <w:r w:rsidRPr="00AF46F4">
        <w:rPr>
          <w:sz w:val="24"/>
          <w:szCs w:val="24"/>
          <w:lang w:val="fi-FI"/>
        </w:rPr>
        <w:t>b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-4"/>
          <w:sz w:val="24"/>
          <w:szCs w:val="24"/>
          <w:lang w:val="fi-FI"/>
        </w:rPr>
        <w:t>g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n,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-3"/>
          <w:sz w:val="24"/>
          <w:szCs w:val="24"/>
          <w:lang w:val="fi-FI"/>
        </w:rPr>
        <w:t>i</w:t>
      </w:r>
      <w:r w:rsidRPr="00AF46F4">
        <w:rPr>
          <w:spacing w:val="1"/>
          <w:sz w:val="24"/>
          <w:szCs w:val="24"/>
          <w:lang w:val="fi-FI"/>
        </w:rPr>
        <w:t>m</w:t>
      </w:r>
      <w:r w:rsidRPr="00AF46F4">
        <w:rPr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le</w:t>
      </w:r>
      <w:r w:rsidRPr="00AF46F4">
        <w:rPr>
          <w:spacing w:val="-3"/>
          <w:sz w:val="24"/>
          <w:szCs w:val="24"/>
          <w:lang w:val="fi-FI"/>
        </w:rPr>
        <w:t>m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1"/>
          <w:sz w:val="24"/>
          <w:szCs w:val="24"/>
          <w:lang w:val="fi-FI"/>
        </w:rPr>
        <w:t>ta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1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 xml:space="preserve">n 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v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z w:val="24"/>
          <w:szCs w:val="24"/>
          <w:lang w:val="fi-FI"/>
        </w:rPr>
        <w:t>u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 xml:space="preserve">. 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z w:val="24"/>
          <w:szCs w:val="24"/>
          <w:lang w:val="fi-FI"/>
        </w:rPr>
        <w:t>ub</w:t>
      </w:r>
      <w:r w:rsidRPr="00AF46F4">
        <w:rPr>
          <w:spacing w:val="1"/>
          <w:sz w:val="24"/>
          <w:szCs w:val="24"/>
          <w:lang w:val="fi-FI"/>
        </w:rPr>
        <w:t>je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-4"/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al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m p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1"/>
          <w:sz w:val="24"/>
          <w:szCs w:val="24"/>
          <w:lang w:val="fi-FI"/>
        </w:rPr>
        <w:t>el</w:t>
      </w:r>
      <w:r w:rsidRPr="00AF46F4">
        <w:rPr>
          <w:spacing w:val="-3"/>
          <w:sz w:val="24"/>
          <w:szCs w:val="24"/>
          <w:lang w:val="fi-FI"/>
        </w:rPr>
        <w:t>i</w:t>
      </w:r>
      <w:r w:rsidRPr="00AF46F4">
        <w:rPr>
          <w:spacing w:val="1"/>
          <w:sz w:val="24"/>
          <w:szCs w:val="24"/>
          <w:lang w:val="fi-FI"/>
        </w:rPr>
        <w:t>tia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6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pacing w:val="-4"/>
          <w:sz w:val="24"/>
          <w:szCs w:val="24"/>
          <w:lang w:val="fi-FI"/>
        </w:rPr>
        <w:t>n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11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4"/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ala</w:t>
      </w:r>
      <w:r w:rsidRPr="00AF46F4">
        <w:rPr>
          <w:sz w:val="24"/>
          <w:szCs w:val="24"/>
          <w:lang w:val="fi-FI"/>
        </w:rPr>
        <w:t>h</w:t>
      </w:r>
      <w:r w:rsidRPr="00AF46F4">
        <w:rPr>
          <w:spacing w:val="6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4"/>
          <w:sz w:val="24"/>
          <w:szCs w:val="24"/>
          <w:lang w:val="fi-FI"/>
        </w:rPr>
        <w:t>h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7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ma</w:t>
      </w:r>
      <w:r w:rsidRPr="00AF46F4">
        <w:rPr>
          <w:spacing w:val="-3"/>
          <w:sz w:val="24"/>
          <w:szCs w:val="24"/>
          <w:lang w:val="fi-FI"/>
        </w:rPr>
        <w:t>t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r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,</w:t>
      </w:r>
      <w:r w:rsidRPr="00AF46F4">
        <w:rPr>
          <w:spacing w:val="14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h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8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pacing w:val="-5"/>
          <w:sz w:val="24"/>
          <w:szCs w:val="24"/>
          <w:lang w:val="fi-FI"/>
        </w:rPr>
        <w:t>K</w:t>
      </w:r>
      <w:r w:rsidRPr="00AF46F4">
        <w:rPr>
          <w:spacing w:val="-1"/>
          <w:sz w:val="24"/>
          <w:szCs w:val="24"/>
          <w:lang w:val="fi-FI"/>
        </w:rPr>
        <w:t>PD</w:t>
      </w:r>
      <w:r w:rsidRPr="00AF46F4">
        <w:rPr>
          <w:sz w:val="24"/>
          <w:szCs w:val="24"/>
          <w:lang w:val="fi-FI"/>
        </w:rPr>
        <w:t>,</w:t>
      </w:r>
      <w:r w:rsidRPr="00AF46F4">
        <w:rPr>
          <w:spacing w:val="10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h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11"/>
          <w:sz w:val="24"/>
          <w:szCs w:val="24"/>
          <w:lang w:val="fi-FI"/>
        </w:rPr>
        <w:t xml:space="preserve"> </w:t>
      </w:r>
      <w:r w:rsidRPr="00AF46F4">
        <w:rPr>
          <w:spacing w:val="-4"/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em</w:t>
      </w:r>
      <w:r w:rsidRPr="00AF46F4">
        <w:rPr>
          <w:sz w:val="24"/>
          <w:szCs w:val="24"/>
          <w:lang w:val="fi-FI"/>
        </w:rPr>
        <w:t>b</w:t>
      </w:r>
      <w:r w:rsidRPr="00AF46F4">
        <w:rPr>
          <w:spacing w:val="-3"/>
          <w:sz w:val="24"/>
          <w:szCs w:val="24"/>
          <w:lang w:val="fi-FI"/>
        </w:rPr>
        <w:t>e</w:t>
      </w:r>
      <w:r w:rsidRPr="00AF46F4">
        <w:rPr>
          <w:spacing w:val="1"/>
          <w:sz w:val="24"/>
          <w:szCs w:val="24"/>
          <w:lang w:val="fi-FI"/>
        </w:rPr>
        <w:t>la</w:t>
      </w:r>
      <w:r w:rsidRPr="00AF46F4">
        <w:rPr>
          <w:spacing w:val="-3"/>
          <w:sz w:val="24"/>
          <w:szCs w:val="24"/>
          <w:lang w:val="fi-FI"/>
        </w:rPr>
        <w:t>j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r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10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(g</w:t>
      </w:r>
      <w:r w:rsidRPr="00AF46F4">
        <w:rPr>
          <w:spacing w:val="-4"/>
          <w:sz w:val="24"/>
          <w:szCs w:val="24"/>
          <w:lang w:val="fi-FI"/>
        </w:rPr>
        <w:t>u</w:t>
      </w:r>
      <w:r w:rsidRPr="00AF46F4">
        <w:rPr>
          <w:sz w:val="24"/>
          <w:szCs w:val="24"/>
          <w:lang w:val="fi-FI"/>
        </w:rPr>
        <w:t>ru</w:t>
      </w:r>
      <w:r w:rsidRPr="00AF46F4">
        <w:rPr>
          <w:spacing w:val="10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-3"/>
          <w:sz w:val="24"/>
          <w:szCs w:val="24"/>
          <w:lang w:val="fi-FI"/>
        </w:rPr>
        <w:t>e</w:t>
      </w:r>
      <w:r w:rsidRPr="00AF46F4">
        <w:rPr>
          <w:spacing w:val="1"/>
          <w:sz w:val="24"/>
          <w:szCs w:val="24"/>
          <w:lang w:val="fi-FI"/>
        </w:rPr>
        <w:t>la</w:t>
      </w:r>
      <w:r w:rsidRPr="00AF46F4">
        <w:rPr>
          <w:sz w:val="24"/>
          <w:szCs w:val="24"/>
          <w:lang w:val="fi-FI"/>
        </w:rPr>
        <w:t xml:space="preserve">s </w:t>
      </w:r>
      <w:r w:rsidRPr="00AF46F4">
        <w:rPr>
          <w:spacing w:val="-1"/>
          <w:sz w:val="24"/>
          <w:szCs w:val="24"/>
          <w:lang w:val="fi-FI"/>
        </w:rPr>
        <w:t>V</w:t>
      </w:r>
      <w:r w:rsidRPr="00AF46F4">
        <w:rPr>
          <w:sz w:val="24"/>
          <w:szCs w:val="24"/>
          <w:lang w:val="fi-FI"/>
        </w:rPr>
        <w:t>),</w:t>
      </w:r>
      <w:r w:rsidRPr="00AF46F4">
        <w:rPr>
          <w:spacing w:val="16"/>
          <w:sz w:val="24"/>
          <w:szCs w:val="24"/>
          <w:lang w:val="fi-FI"/>
        </w:rPr>
        <w:t xml:space="preserve"> 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pacing w:val="-4"/>
          <w:sz w:val="24"/>
          <w:szCs w:val="24"/>
          <w:lang w:val="fi-FI"/>
        </w:rPr>
        <w:t>r</w:t>
      </w:r>
      <w:r w:rsidRPr="00AF46F4">
        <w:rPr>
          <w:spacing w:val="1"/>
          <w:sz w:val="24"/>
          <w:szCs w:val="24"/>
          <w:lang w:val="fi-FI"/>
        </w:rPr>
        <w:t>t</w:t>
      </w:r>
      <w:r w:rsidRPr="00AF46F4">
        <w:rPr>
          <w:sz w:val="24"/>
          <w:szCs w:val="24"/>
          <w:lang w:val="fi-FI"/>
        </w:rPr>
        <w:t xml:space="preserve">a 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pacing w:val="-1"/>
          <w:sz w:val="24"/>
          <w:szCs w:val="24"/>
          <w:lang w:val="fi-FI"/>
        </w:rPr>
        <w:t>sw</w:t>
      </w:r>
      <w:r w:rsidRPr="00AF46F4">
        <w:rPr>
          <w:sz w:val="24"/>
          <w:szCs w:val="24"/>
          <w:lang w:val="fi-FI"/>
        </w:rPr>
        <w:t>a</w:t>
      </w:r>
      <w:r w:rsidRPr="00AF46F4">
        <w:rPr>
          <w:spacing w:val="5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ela</w:t>
      </w:r>
      <w:r w:rsidRPr="00AF46F4">
        <w:rPr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V</w:t>
      </w:r>
      <w:r w:rsidRPr="00AF46F4">
        <w:rPr>
          <w:spacing w:val="-1"/>
          <w:sz w:val="24"/>
          <w:szCs w:val="24"/>
          <w:lang w:val="fi-FI"/>
        </w:rPr>
        <w:t xml:space="preserve"> S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spacing w:val="-1"/>
          <w:sz w:val="24"/>
          <w:szCs w:val="24"/>
          <w:lang w:val="fi-FI"/>
        </w:rPr>
        <w:t>N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g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ri</w:t>
      </w:r>
      <w:r w:rsidRPr="00AF46F4">
        <w:rPr>
          <w:spacing w:val="5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1</w:t>
      </w:r>
      <w:r w:rsidRPr="00AF46F4">
        <w:rPr>
          <w:spacing w:val="1"/>
          <w:sz w:val="24"/>
          <w:szCs w:val="24"/>
          <w:lang w:val="fi-FI"/>
        </w:rPr>
        <w:t>0</w:t>
      </w:r>
      <w:r w:rsidRPr="00AF46F4">
        <w:rPr>
          <w:sz w:val="24"/>
          <w:szCs w:val="24"/>
          <w:lang w:val="fi-FI"/>
        </w:rPr>
        <w:t>6184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p</w:t>
      </w:r>
      <w:r w:rsidRPr="00AF46F4">
        <w:rPr>
          <w:spacing w:val="5"/>
          <w:sz w:val="24"/>
          <w:szCs w:val="24"/>
          <w:lang w:val="fi-FI"/>
        </w:rPr>
        <w:t xml:space="preserve"> 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-3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b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ny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5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26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pacing w:val="-1"/>
          <w:sz w:val="24"/>
          <w:szCs w:val="24"/>
          <w:lang w:val="fi-FI"/>
        </w:rPr>
        <w:t>sw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 xml:space="preserve">. </w:t>
      </w:r>
      <w:r w:rsidRPr="00AF46F4">
        <w:rPr>
          <w:spacing w:val="-19"/>
          <w:sz w:val="24"/>
          <w:szCs w:val="24"/>
          <w:lang w:val="fi-FI"/>
        </w:rPr>
        <w:t>T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kn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-4"/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ngu</w:t>
      </w:r>
      <w:r w:rsidRPr="00AF46F4">
        <w:rPr>
          <w:spacing w:val="1"/>
          <w:sz w:val="24"/>
          <w:szCs w:val="24"/>
          <w:lang w:val="fi-FI"/>
        </w:rPr>
        <w:t>m</w:t>
      </w:r>
      <w:r w:rsidRPr="00AF46F4">
        <w:rPr>
          <w:sz w:val="24"/>
          <w:szCs w:val="24"/>
          <w:lang w:val="fi-FI"/>
        </w:rPr>
        <w:t>pu</w:t>
      </w:r>
      <w:r w:rsidRPr="00AF46F4">
        <w:rPr>
          <w:spacing w:val="-3"/>
          <w:sz w:val="24"/>
          <w:szCs w:val="24"/>
          <w:lang w:val="fi-FI"/>
        </w:rPr>
        <w:t>l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pacing w:val="1"/>
          <w:sz w:val="24"/>
          <w:szCs w:val="24"/>
          <w:lang w:val="fi-FI"/>
        </w:rPr>
        <w:t>t</w:t>
      </w:r>
      <w:r w:rsidRPr="00AF46F4">
        <w:rPr>
          <w:sz w:val="24"/>
          <w:szCs w:val="24"/>
          <w:lang w:val="fi-FI"/>
        </w:rPr>
        <w:t>a p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da</w:t>
      </w:r>
      <w:r w:rsidRPr="00AF46F4">
        <w:rPr>
          <w:spacing w:val="5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-3"/>
          <w:sz w:val="24"/>
          <w:szCs w:val="24"/>
          <w:lang w:val="fi-FI"/>
        </w:rPr>
        <w:t>e</w:t>
      </w:r>
      <w:r w:rsidRPr="00AF46F4">
        <w:rPr>
          <w:spacing w:val="1"/>
          <w:sz w:val="24"/>
          <w:szCs w:val="24"/>
          <w:lang w:val="fi-FI"/>
        </w:rPr>
        <w:t>li</w:t>
      </w:r>
      <w:r w:rsidRPr="00AF46F4">
        <w:rPr>
          <w:spacing w:val="-3"/>
          <w:sz w:val="24"/>
          <w:szCs w:val="24"/>
          <w:lang w:val="fi-FI"/>
        </w:rPr>
        <w:t>t</w:t>
      </w:r>
      <w:r w:rsidRPr="00AF46F4">
        <w:rPr>
          <w:spacing w:val="1"/>
          <w:sz w:val="24"/>
          <w:szCs w:val="24"/>
          <w:lang w:val="fi-FI"/>
        </w:rPr>
        <w:t>ia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ni</w:t>
      </w:r>
      <w:r w:rsidRPr="00AF46F4">
        <w:rPr>
          <w:spacing w:val="1"/>
          <w:sz w:val="24"/>
          <w:szCs w:val="24"/>
          <w:lang w:val="fi-FI"/>
        </w:rPr>
        <w:t xml:space="preserve"> me</w:t>
      </w:r>
      <w:r w:rsidRPr="00AF46F4">
        <w:rPr>
          <w:sz w:val="24"/>
          <w:szCs w:val="24"/>
          <w:lang w:val="fi-FI"/>
        </w:rPr>
        <w:t>nggun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4"/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ob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rv</w:t>
      </w:r>
      <w:r w:rsidRPr="00AF46F4">
        <w:rPr>
          <w:spacing w:val="-2"/>
          <w:sz w:val="24"/>
          <w:szCs w:val="24"/>
          <w:lang w:val="fi-FI"/>
        </w:rPr>
        <w:t>a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,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ngk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t</w:t>
      </w:r>
      <w:r w:rsidRPr="00AF46F4">
        <w:rPr>
          <w:spacing w:val="5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doku</w:t>
      </w:r>
      <w:r w:rsidRPr="00AF46F4">
        <w:rPr>
          <w:spacing w:val="-3"/>
          <w:sz w:val="24"/>
          <w:szCs w:val="24"/>
          <w:lang w:val="fi-FI"/>
        </w:rPr>
        <w:t>m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1"/>
          <w:sz w:val="24"/>
          <w:szCs w:val="24"/>
          <w:lang w:val="fi-FI"/>
        </w:rPr>
        <w:t>ta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 xml:space="preserve">. </w:t>
      </w:r>
      <w:r w:rsidRPr="00AF46F4">
        <w:rPr>
          <w:spacing w:val="-19"/>
          <w:sz w:val="24"/>
          <w:szCs w:val="24"/>
          <w:lang w:val="fi-FI"/>
        </w:rPr>
        <w:t>T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pacing w:val="11"/>
          <w:sz w:val="24"/>
          <w:szCs w:val="24"/>
          <w:lang w:val="fi-FI"/>
        </w:rPr>
        <w:t>k</w:t>
      </w:r>
      <w:r w:rsidRPr="00AF46F4">
        <w:rPr>
          <w:spacing w:val="-4"/>
          <w:sz w:val="24"/>
          <w:szCs w:val="24"/>
          <w:lang w:val="fi-FI"/>
        </w:rPr>
        <w:t>n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3"/>
          <w:sz w:val="24"/>
          <w:szCs w:val="24"/>
          <w:lang w:val="fi-FI"/>
        </w:rPr>
        <w:t>l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s d</w:t>
      </w:r>
      <w:r w:rsidRPr="00AF46F4">
        <w:rPr>
          <w:spacing w:val="1"/>
          <w:sz w:val="24"/>
          <w:szCs w:val="24"/>
          <w:lang w:val="fi-FI"/>
        </w:rPr>
        <w:t>at</w:t>
      </w:r>
      <w:r w:rsidRPr="00AF46F4">
        <w:rPr>
          <w:sz w:val="24"/>
          <w:szCs w:val="24"/>
          <w:lang w:val="fi-FI"/>
        </w:rPr>
        <w:t>a</w:t>
      </w:r>
      <w:r w:rsidRPr="00AF46F4">
        <w:rPr>
          <w:spacing w:val="5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y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pacing w:val="1"/>
          <w:sz w:val="24"/>
          <w:szCs w:val="24"/>
          <w:lang w:val="fi-FI"/>
        </w:rPr>
        <w:t>it</w:t>
      </w:r>
      <w:r w:rsidRPr="00AF46F4">
        <w:rPr>
          <w:sz w:val="24"/>
          <w:szCs w:val="24"/>
          <w:lang w:val="fi-FI"/>
        </w:rPr>
        <w:t>u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-3"/>
          <w:sz w:val="24"/>
          <w:szCs w:val="24"/>
          <w:lang w:val="fi-FI"/>
        </w:rPr>
        <w:t>t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kn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 xml:space="preserve">k 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3"/>
          <w:sz w:val="24"/>
          <w:szCs w:val="24"/>
          <w:lang w:val="fi-FI"/>
        </w:rPr>
        <w:t>l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s</w:t>
      </w:r>
      <w:r w:rsidRPr="00AF46F4">
        <w:rPr>
          <w:spacing w:val="2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z w:val="24"/>
          <w:szCs w:val="24"/>
          <w:lang w:val="fi-FI"/>
        </w:rPr>
        <w:t>kr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ti</w:t>
      </w:r>
      <w:r w:rsidRPr="00AF46F4">
        <w:rPr>
          <w:sz w:val="24"/>
          <w:szCs w:val="24"/>
          <w:lang w:val="fi-FI"/>
        </w:rPr>
        <w:t>f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-4"/>
          <w:sz w:val="24"/>
          <w:szCs w:val="24"/>
          <w:lang w:val="fi-FI"/>
        </w:rPr>
        <w:t>k</w:t>
      </w:r>
      <w:r w:rsidRPr="00AF46F4">
        <w:rPr>
          <w:sz w:val="24"/>
          <w:szCs w:val="24"/>
          <w:lang w:val="fi-FI"/>
        </w:rPr>
        <w:t>u</w:t>
      </w:r>
      <w:r w:rsidRPr="00AF46F4">
        <w:rPr>
          <w:spacing w:val="1"/>
          <w:sz w:val="24"/>
          <w:szCs w:val="24"/>
          <w:lang w:val="fi-FI"/>
        </w:rPr>
        <w:t>ali</w:t>
      </w:r>
      <w:r w:rsidRPr="00AF46F4">
        <w:rPr>
          <w:spacing w:val="-3"/>
          <w:sz w:val="24"/>
          <w:szCs w:val="24"/>
          <w:lang w:val="fi-FI"/>
        </w:rPr>
        <w:t>t</w:t>
      </w:r>
      <w:r w:rsidRPr="00AF46F4">
        <w:rPr>
          <w:spacing w:val="1"/>
          <w:sz w:val="24"/>
          <w:szCs w:val="24"/>
          <w:lang w:val="fi-FI"/>
        </w:rPr>
        <w:t>ati</w:t>
      </w:r>
      <w:r w:rsidRPr="00AF46F4">
        <w:rPr>
          <w:sz w:val="24"/>
          <w:szCs w:val="24"/>
          <w:lang w:val="fi-FI"/>
        </w:rPr>
        <w:t>f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-4"/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ku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-3"/>
          <w:sz w:val="24"/>
          <w:szCs w:val="24"/>
          <w:lang w:val="fi-FI"/>
        </w:rPr>
        <w:t>t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pacing w:val="-3"/>
          <w:sz w:val="24"/>
          <w:szCs w:val="24"/>
          <w:lang w:val="fi-FI"/>
        </w:rPr>
        <w:t>t</w:t>
      </w:r>
      <w:r w:rsidRPr="00AF46F4">
        <w:rPr>
          <w:spacing w:val="1"/>
          <w:sz w:val="24"/>
          <w:szCs w:val="24"/>
          <w:lang w:val="fi-FI"/>
        </w:rPr>
        <w:t>ati</w:t>
      </w:r>
      <w:r w:rsidRPr="00AF46F4">
        <w:rPr>
          <w:sz w:val="24"/>
          <w:szCs w:val="24"/>
          <w:lang w:val="fi-FI"/>
        </w:rPr>
        <w:t>f.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-1"/>
          <w:sz w:val="24"/>
          <w:szCs w:val="24"/>
          <w:lang w:val="fi-FI"/>
        </w:rPr>
        <w:t>H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-3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l</w:t>
      </w:r>
      <w:r w:rsidRPr="00AF46F4">
        <w:rPr>
          <w:spacing w:val="5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-3"/>
          <w:sz w:val="24"/>
          <w:szCs w:val="24"/>
          <w:lang w:val="fi-FI"/>
        </w:rPr>
        <w:t>e</w:t>
      </w:r>
      <w:r w:rsidRPr="00AF46F4">
        <w:rPr>
          <w:spacing w:val="1"/>
          <w:sz w:val="24"/>
          <w:szCs w:val="24"/>
          <w:lang w:val="fi-FI"/>
        </w:rPr>
        <w:t>li</w:t>
      </w:r>
      <w:r w:rsidRPr="00AF46F4">
        <w:rPr>
          <w:spacing w:val="-3"/>
          <w:sz w:val="24"/>
          <w:szCs w:val="24"/>
          <w:lang w:val="fi-FI"/>
        </w:rPr>
        <w:t>ti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 xml:space="preserve">n </w:t>
      </w:r>
      <w:r w:rsidRPr="00AF46F4">
        <w:rPr>
          <w:spacing w:val="1"/>
          <w:sz w:val="24"/>
          <w:szCs w:val="24"/>
          <w:lang w:val="fi-FI"/>
        </w:rPr>
        <w:t>me</w:t>
      </w:r>
      <w:r w:rsidRPr="00AF46F4">
        <w:rPr>
          <w:sz w:val="24"/>
          <w:szCs w:val="24"/>
          <w:lang w:val="fi-FI"/>
        </w:rPr>
        <w:t>nun</w:t>
      </w:r>
      <w:r w:rsidRPr="00AF46F4">
        <w:rPr>
          <w:spacing w:val="1"/>
          <w:sz w:val="24"/>
          <w:szCs w:val="24"/>
          <w:lang w:val="fi-FI"/>
        </w:rPr>
        <w:t>j</w:t>
      </w:r>
      <w:r w:rsidRPr="00AF46F4">
        <w:rPr>
          <w:sz w:val="24"/>
          <w:szCs w:val="24"/>
          <w:lang w:val="fi-FI"/>
        </w:rPr>
        <w:t>ukk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-4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produk</w:t>
      </w:r>
      <w:r w:rsidRPr="00AF46F4">
        <w:rPr>
          <w:spacing w:val="-2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pacing w:val="-1"/>
          <w:sz w:val="24"/>
          <w:szCs w:val="24"/>
          <w:lang w:val="fi-FI"/>
        </w:rPr>
        <w:t>KP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-1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b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rb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 xml:space="preserve">s </w:t>
      </w:r>
      <w:r w:rsidRPr="00AF46F4">
        <w:rPr>
          <w:i/>
          <w:sz w:val="24"/>
          <w:szCs w:val="24"/>
          <w:lang w:val="fi-FI"/>
        </w:rPr>
        <w:t>S</w:t>
      </w:r>
      <w:r w:rsidRPr="00AF46F4">
        <w:rPr>
          <w:i/>
          <w:spacing w:val="-1"/>
          <w:sz w:val="24"/>
          <w:szCs w:val="24"/>
          <w:lang w:val="fi-FI"/>
        </w:rPr>
        <w:t>T</w:t>
      </w:r>
      <w:r w:rsidRPr="00AF46F4">
        <w:rPr>
          <w:i/>
          <w:spacing w:val="-3"/>
          <w:sz w:val="24"/>
          <w:szCs w:val="24"/>
          <w:lang w:val="fi-FI"/>
        </w:rPr>
        <w:t>E</w:t>
      </w:r>
      <w:r w:rsidRPr="00AF46F4">
        <w:rPr>
          <w:i/>
          <w:sz w:val="24"/>
          <w:szCs w:val="24"/>
          <w:lang w:val="fi-FI"/>
        </w:rPr>
        <w:t xml:space="preserve">M </w:t>
      </w:r>
      <w:r w:rsidRPr="00AF46F4">
        <w:rPr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da</w:t>
      </w:r>
      <w:r w:rsidRPr="00AF46F4">
        <w:rPr>
          <w:spacing w:val="-2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m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pacing w:val="1"/>
          <w:sz w:val="24"/>
          <w:szCs w:val="24"/>
          <w:lang w:val="fi-FI"/>
        </w:rPr>
        <w:t>t</w:t>
      </w:r>
      <w:r w:rsidRPr="00AF46F4">
        <w:rPr>
          <w:sz w:val="24"/>
          <w:szCs w:val="24"/>
          <w:lang w:val="fi-FI"/>
        </w:rPr>
        <w:t>a</w:t>
      </w:r>
      <w:r w:rsidRPr="00AF46F4">
        <w:rPr>
          <w:spacing w:val="-3"/>
          <w:sz w:val="24"/>
          <w:szCs w:val="24"/>
          <w:lang w:val="fi-FI"/>
        </w:rPr>
        <w:t xml:space="preserve"> </w:t>
      </w:r>
      <w:r w:rsidRPr="00AF46F4">
        <w:rPr>
          <w:spacing w:val="-1"/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el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pacing w:val="1"/>
          <w:sz w:val="24"/>
          <w:szCs w:val="24"/>
          <w:lang w:val="fi-FI"/>
        </w:rPr>
        <w:t>ja</w:t>
      </w:r>
      <w:r w:rsidRPr="00AF46F4">
        <w:rPr>
          <w:sz w:val="24"/>
          <w:szCs w:val="24"/>
          <w:lang w:val="fi-FI"/>
        </w:rPr>
        <w:t>r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-4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-21"/>
          <w:sz w:val="24"/>
          <w:szCs w:val="24"/>
          <w:lang w:val="fi-FI"/>
        </w:rPr>
        <w:t>P</w:t>
      </w:r>
      <w:r w:rsidRPr="00AF46F4">
        <w:rPr>
          <w:spacing w:val="-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S</w:t>
      </w:r>
      <w:r w:rsidRPr="00AF46F4">
        <w:rPr>
          <w:spacing w:val="-1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m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pacing w:val="1"/>
          <w:sz w:val="24"/>
          <w:szCs w:val="24"/>
          <w:lang w:val="fi-FI"/>
        </w:rPr>
        <w:t>te</w:t>
      </w:r>
      <w:r w:rsidRPr="00AF46F4">
        <w:rPr>
          <w:sz w:val="24"/>
          <w:szCs w:val="24"/>
          <w:lang w:val="fi-FI"/>
        </w:rPr>
        <w:t>ri</w:t>
      </w:r>
      <w:r w:rsidRPr="00AF46F4">
        <w:rPr>
          <w:spacing w:val="-3"/>
          <w:sz w:val="24"/>
          <w:szCs w:val="24"/>
          <w:lang w:val="fi-FI"/>
        </w:rPr>
        <w:t xml:space="preserve"> m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g</w:t>
      </w:r>
      <w:r w:rsidRPr="00AF46F4">
        <w:rPr>
          <w:spacing w:val="-4"/>
          <w:sz w:val="24"/>
          <w:szCs w:val="24"/>
          <w:lang w:val="fi-FI"/>
        </w:rPr>
        <w:t>n</w:t>
      </w:r>
      <w:r w:rsidRPr="00AF46F4">
        <w:rPr>
          <w:spacing w:val="1"/>
          <w:sz w:val="24"/>
          <w:szCs w:val="24"/>
          <w:lang w:val="fi-FI"/>
        </w:rPr>
        <w:t>et</w:t>
      </w:r>
      <w:r w:rsidRPr="00AF46F4">
        <w:rPr>
          <w:sz w:val="24"/>
          <w:szCs w:val="24"/>
          <w:lang w:val="fi-FI"/>
        </w:rPr>
        <w:t xml:space="preserve">, </w:t>
      </w:r>
      <w:r w:rsidRPr="00AF46F4">
        <w:rPr>
          <w:spacing w:val="1"/>
          <w:sz w:val="24"/>
          <w:szCs w:val="24"/>
          <w:lang w:val="fi-FI"/>
        </w:rPr>
        <w:t>li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t</w:t>
      </w:r>
      <w:r w:rsidRPr="00AF46F4">
        <w:rPr>
          <w:sz w:val="24"/>
          <w:szCs w:val="24"/>
          <w:lang w:val="fi-FI"/>
        </w:rPr>
        <w:t>r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 xml:space="preserve">k, </w:t>
      </w:r>
      <w:r w:rsidRPr="00AF46F4">
        <w:rPr>
          <w:spacing w:val="-4"/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 xml:space="preserve">n </w:t>
      </w:r>
      <w:r w:rsidRPr="00AF46F4">
        <w:rPr>
          <w:spacing w:val="-3"/>
          <w:sz w:val="24"/>
          <w:szCs w:val="24"/>
          <w:lang w:val="fi-FI"/>
        </w:rPr>
        <w:t>t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kno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z w:val="24"/>
          <w:szCs w:val="24"/>
          <w:lang w:val="fi-FI"/>
        </w:rPr>
        <w:t>ogi</w:t>
      </w:r>
      <w:r w:rsidRPr="00AF46F4">
        <w:rPr>
          <w:spacing w:val="-3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un</w:t>
      </w:r>
      <w:r w:rsidRPr="00AF46F4">
        <w:rPr>
          <w:spacing w:val="1"/>
          <w:sz w:val="24"/>
          <w:szCs w:val="24"/>
          <w:lang w:val="fi-FI"/>
        </w:rPr>
        <w:t>t</w:t>
      </w:r>
      <w:r w:rsidRPr="00AF46F4">
        <w:rPr>
          <w:sz w:val="24"/>
          <w:szCs w:val="24"/>
          <w:lang w:val="fi-FI"/>
        </w:rPr>
        <w:t xml:space="preserve">uk </w:t>
      </w:r>
      <w:r w:rsidRPr="00AF46F4">
        <w:rPr>
          <w:spacing w:val="-4"/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h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dup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1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y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4"/>
          <w:sz w:val="24"/>
          <w:szCs w:val="24"/>
          <w:lang w:val="fi-FI"/>
        </w:rPr>
        <w:t>n</w:t>
      </w:r>
      <w:r w:rsidRPr="00AF46F4">
        <w:rPr>
          <w:sz w:val="24"/>
          <w:szCs w:val="24"/>
          <w:lang w:val="fi-FI"/>
        </w:rPr>
        <w:t>g d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em</w:t>
      </w:r>
      <w:r w:rsidRPr="00AF46F4">
        <w:rPr>
          <w:spacing w:val="-4"/>
          <w:sz w:val="24"/>
          <w:szCs w:val="24"/>
          <w:lang w:val="fi-FI"/>
        </w:rPr>
        <w:t>b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ngk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-4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me</w:t>
      </w:r>
      <w:r w:rsidRPr="00AF46F4">
        <w:rPr>
          <w:spacing w:val="-3"/>
          <w:sz w:val="24"/>
          <w:szCs w:val="24"/>
          <w:lang w:val="fi-FI"/>
        </w:rPr>
        <w:t>l</w:t>
      </w:r>
      <w:r w:rsidRPr="00AF46F4">
        <w:rPr>
          <w:spacing w:val="1"/>
          <w:sz w:val="24"/>
          <w:szCs w:val="24"/>
          <w:lang w:val="fi-FI"/>
        </w:rPr>
        <w:t>al</w:t>
      </w:r>
      <w:r w:rsidRPr="00AF46F4">
        <w:rPr>
          <w:spacing w:val="-4"/>
          <w:sz w:val="24"/>
          <w:szCs w:val="24"/>
          <w:lang w:val="fi-FI"/>
        </w:rPr>
        <w:t>u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1"/>
          <w:sz w:val="24"/>
          <w:szCs w:val="24"/>
          <w:lang w:val="fi-FI"/>
        </w:rPr>
        <w:t xml:space="preserve"> a</w:t>
      </w:r>
      <w:r w:rsidRPr="00AF46F4">
        <w:rPr>
          <w:spacing w:val="-4"/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li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i/>
          <w:spacing w:val="1"/>
          <w:sz w:val="24"/>
          <w:szCs w:val="24"/>
          <w:lang w:val="fi-FI"/>
        </w:rPr>
        <w:t>c</w:t>
      </w:r>
      <w:r w:rsidRPr="00AF46F4">
        <w:rPr>
          <w:i/>
          <w:sz w:val="24"/>
          <w:szCs w:val="24"/>
          <w:lang w:val="fi-FI"/>
        </w:rPr>
        <w:t>an</w:t>
      </w:r>
      <w:r w:rsidRPr="00AF46F4">
        <w:rPr>
          <w:i/>
          <w:spacing w:val="1"/>
          <w:sz w:val="24"/>
          <w:szCs w:val="24"/>
          <w:lang w:val="fi-FI"/>
        </w:rPr>
        <w:t>v</w:t>
      </w:r>
      <w:r w:rsidRPr="00AF46F4">
        <w:rPr>
          <w:i/>
          <w:sz w:val="24"/>
          <w:szCs w:val="24"/>
          <w:lang w:val="fi-FI"/>
        </w:rPr>
        <w:t>a</w:t>
      </w:r>
      <w:r w:rsidRPr="00AF46F4">
        <w:rPr>
          <w:i/>
          <w:spacing w:val="-3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 d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pub</w:t>
      </w:r>
      <w:r w:rsidRPr="00AF46F4">
        <w:rPr>
          <w:spacing w:val="1"/>
          <w:sz w:val="24"/>
          <w:szCs w:val="24"/>
          <w:lang w:val="fi-FI"/>
        </w:rPr>
        <w:t>li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pacing w:val="-4"/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16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me</w:t>
      </w:r>
      <w:r w:rsidRPr="00AF46F4">
        <w:rPr>
          <w:spacing w:val="-3"/>
          <w:sz w:val="24"/>
          <w:szCs w:val="24"/>
          <w:lang w:val="fi-FI"/>
        </w:rPr>
        <w:t>l</w:t>
      </w:r>
      <w:r w:rsidRPr="00AF46F4">
        <w:rPr>
          <w:spacing w:val="1"/>
          <w:sz w:val="24"/>
          <w:szCs w:val="24"/>
          <w:lang w:val="fi-FI"/>
        </w:rPr>
        <w:t>al</w:t>
      </w:r>
      <w:r w:rsidRPr="00AF46F4">
        <w:rPr>
          <w:sz w:val="24"/>
          <w:szCs w:val="24"/>
          <w:lang w:val="fi-FI"/>
        </w:rPr>
        <w:t>ui</w:t>
      </w:r>
      <w:r w:rsidRPr="00AF46F4">
        <w:rPr>
          <w:spacing w:val="22"/>
          <w:sz w:val="24"/>
          <w:szCs w:val="24"/>
          <w:lang w:val="fi-FI"/>
        </w:rPr>
        <w:t xml:space="preserve"> </w:t>
      </w:r>
      <w:r w:rsidRPr="00AF46F4">
        <w:rPr>
          <w:spacing w:val="-3"/>
          <w:sz w:val="24"/>
          <w:szCs w:val="24"/>
          <w:lang w:val="fi-FI"/>
        </w:rPr>
        <w:t>m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-3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a</w:t>
      </w:r>
      <w:r w:rsidRPr="00AF46F4">
        <w:rPr>
          <w:spacing w:val="17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ce</w:t>
      </w:r>
      <w:r w:rsidRPr="00AF46F4">
        <w:rPr>
          <w:spacing w:val="-3"/>
          <w:sz w:val="24"/>
          <w:szCs w:val="24"/>
          <w:lang w:val="fi-FI"/>
        </w:rPr>
        <w:t>t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16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y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ng</w:t>
      </w:r>
      <w:r w:rsidRPr="00AF46F4">
        <w:rPr>
          <w:spacing w:val="12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b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rukur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 xml:space="preserve">n </w:t>
      </w:r>
      <w:r w:rsidRPr="00AF46F4">
        <w:rPr>
          <w:spacing w:val="-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4</w:t>
      </w:r>
      <w:r w:rsidRPr="00AF46F4">
        <w:rPr>
          <w:spacing w:val="20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ro</w:t>
      </w:r>
      <w:r w:rsidRPr="00AF46F4">
        <w:rPr>
          <w:spacing w:val="-3"/>
          <w:sz w:val="24"/>
          <w:szCs w:val="24"/>
          <w:lang w:val="fi-FI"/>
        </w:rPr>
        <w:t>l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h</w:t>
      </w:r>
      <w:r w:rsidRPr="00AF46F4">
        <w:rPr>
          <w:spacing w:val="16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1"/>
          <w:sz w:val="24"/>
          <w:szCs w:val="24"/>
          <w:lang w:val="fi-FI"/>
        </w:rPr>
        <w:t>il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17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at</w:t>
      </w:r>
      <w:r w:rsidRPr="00AF46F4">
        <w:rPr>
          <w:sz w:val="24"/>
          <w:szCs w:val="24"/>
          <w:lang w:val="fi-FI"/>
        </w:rPr>
        <w:t>a</w:t>
      </w:r>
      <w:r w:rsidRPr="00AF46F4">
        <w:rPr>
          <w:spacing w:val="17"/>
          <w:sz w:val="24"/>
          <w:szCs w:val="24"/>
          <w:lang w:val="fi-FI"/>
        </w:rPr>
        <w:t xml:space="preserve"> </w:t>
      </w:r>
      <w:r w:rsidRPr="00AF46F4">
        <w:rPr>
          <w:spacing w:val="-4"/>
          <w:sz w:val="24"/>
          <w:szCs w:val="24"/>
          <w:lang w:val="fi-FI"/>
        </w:rPr>
        <w:t>v</w:t>
      </w:r>
      <w:r w:rsidRPr="00AF46F4">
        <w:rPr>
          <w:spacing w:val="1"/>
          <w:sz w:val="24"/>
          <w:szCs w:val="24"/>
          <w:lang w:val="fi-FI"/>
        </w:rPr>
        <w:t>ali</w:t>
      </w:r>
      <w:r w:rsidRPr="00AF46F4">
        <w:rPr>
          <w:spacing w:val="-4"/>
          <w:sz w:val="24"/>
          <w:szCs w:val="24"/>
          <w:lang w:val="fi-FI"/>
        </w:rPr>
        <w:t>d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z w:val="24"/>
          <w:szCs w:val="24"/>
          <w:lang w:val="fi-FI"/>
        </w:rPr>
        <w:t>i produk</w:t>
      </w:r>
      <w:r w:rsidRPr="00AF46F4">
        <w:rPr>
          <w:spacing w:val="-8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y</w:t>
      </w:r>
      <w:r w:rsidRPr="00AF46F4">
        <w:rPr>
          <w:spacing w:val="1"/>
          <w:sz w:val="24"/>
          <w:szCs w:val="24"/>
          <w:lang w:val="fi-FI"/>
        </w:rPr>
        <w:t>ait</w:t>
      </w:r>
      <w:r w:rsidRPr="00AF46F4">
        <w:rPr>
          <w:sz w:val="24"/>
          <w:szCs w:val="24"/>
          <w:lang w:val="fi-FI"/>
        </w:rPr>
        <w:t>u</w:t>
      </w:r>
      <w:r w:rsidRPr="00AF46F4">
        <w:rPr>
          <w:spacing w:val="-8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o</w:t>
      </w:r>
      <w:r w:rsidRPr="00AF46F4">
        <w:rPr>
          <w:spacing w:val="1"/>
          <w:sz w:val="24"/>
          <w:szCs w:val="24"/>
          <w:lang w:val="fi-FI"/>
        </w:rPr>
        <w:t>le</w:t>
      </w:r>
      <w:r w:rsidRPr="00AF46F4">
        <w:rPr>
          <w:sz w:val="24"/>
          <w:szCs w:val="24"/>
          <w:lang w:val="fi-FI"/>
        </w:rPr>
        <w:t>h</w:t>
      </w:r>
      <w:r w:rsidRPr="00AF46F4">
        <w:rPr>
          <w:spacing w:val="-8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v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3"/>
          <w:sz w:val="24"/>
          <w:szCs w:val="24"/>
          <w:lang w:val="fi-FI"/>
        </w:rPr>
        <w:t>l</w:t>
      </w:r>
      <w:r w:rsidRPr="00AF46F4">
        <w:rPr>
          <w:spacing w:val="1"/>
          <w:sz w:val="24"/>
          <w:szCs w:val="24"/>
          <w:lang w:val="fi-FI"/>
        </w:rPr>
        <w:t>i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at</w:t>
      </w:r>
      <w:r w:rsidRPr="00AF46F4">
        <w:rPr>
          <w:sz w:val="24"/>
          <w:szCs w:val="24"/>
          <w:lang w:val="fi-FI"/>
        </w:rPr>
        <w:t>or</w:t>
      </w:r>
      <w:r w:rsidRPr="00AF46F4">
        <w:rPr>
          <w:spacing w:val="-8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4"/>
          <w:sz w:val="24"/>
          <w:szCs w:val="24"/>
          <w:lang w:val="fi-FI"/>
        </w:rPr>
        <w:t>h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-7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m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pacing w:val="1"/>
          <w:sz w:val="24"/>
          <w:szCs w:val="24"/>
          <w:lang w:val="fi-FI"/>
        </w:rPr>
        <w:t>te</w:t>
      </w:r>
      <w:r w:rsidRPr="00AF46F4">
        <w:rPr>
          <w:spacing w:val="-4"/>
          <w:sz w:val="24"/>
          <w:szCs w:val="24"/>
          <w:lang w:val="fi-FI"/>
        </w:rPr>
        <w:t>r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-7"/>
          <w:sz w:val="24"/>
          <w:szCs w:val="24"/>
          <w:lang w:val="fi-FI"/>
        </w:rPr>
        <w:t xml:space="preserve"> 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b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r</w:t>
      </w:r>
      <w:r w:rsidRPr="00AF46F4">
        <w:rPr>
          <w:spacing w:val="-1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96,9</w:t>
      </w:r>
      <w:r w:rsidRPr="00AF46F4">
        <w:rPr>
          <w:spacing w:val="1"/>
          <w:sz w:val="24"/>
          <w:szCs w:val="24"/>
          <w:lang w:val="fi-FI"/>
        </w:rPr>
        <w:t>%</w:t>
      </w:r>
      <w:r w:rsidRPr="00AF46F4">
        <w:rPr>
          <w:sz w:val="24"/>
          <w:szCs w:val="24"/>
          <w:lang w:val="fi-FI"/>
        </w:rPr>
        <w:t>%</w:t>
      </w:r>
      <w:r w:rsidRPr="00AF46F4">
        <w:rPr>
          <w:spacing w:val="-8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ala</w:t>
      </w:r>
      <w:r w:rsidRPr="00AF46F4">
        <w:rPr>
          <w:sz w:val="24"/>
          <w:szCs w:val="24"/>
          <w:lang w:val="fi-FI"/>
        </w:rPr>
        <w:t>m</w:t>
      </w:r>
      <w:r w:rsidRPr="00AF46F4">
        <w:rPr>
          <w:spacing w:val="-7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k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pacing w:val="1"/>
          <w:sz w:val="24"/>
          <w:szCs w:val="24"/>
          <w:lang w:val="fi-FI"/>
        </w:rPr>
        <w:t>te</w:t>
      </w:r>
      <w:r w:rsidRPr="00AF46F4">
        <w:rPr>
          <w:sz w:val="24"/>
          <w:szCs w:val="24"/>
          <w:lang w:val="fi-FI"/>
        </w:rPr>
        <w:t>gori</w:t>
      </w:r>
      <w:r w:rsidRPr="00AF46F4">
        <w:rPr>
          <w:spacing w:val="-7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“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-4"/>
          <w:sz w:val="24"/>
          <w:szCs w:val="24"/>
          <w:lang w:val="fi-FI"/>
        </w:rPr>
        <w:t>g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t</w:t>
      </w:r>
      <w:r w:rsidRPr="00AF46F4">
        <w:rPr>
          <w:spacing w:val="-7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la</w:t>
      </w:r>
      <w:r w:rsidRPr="00AF46F4">
        <w:rPr>
          <w:spacing w:val="-4"/>
          <w:sz w:val="24"/>
          <w:szCs w:val="24"/>
          <w:lang w:val="fi-FI"/>
        </w:rPr>
        <w:t>y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k” d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o</w:t>
      </w:r>
      <w:r w:rsidRPr="00AF46F4">
        <w:rPr>
          <w:spacing w:val="1"/>
          <w:sz w:val="24"/>
          <w:szCs w:val="24"/>
          <w:lang w:val="fi-FI"/>
        </w:rPr>
        <w:t>le</w:t>
      </w:r>
      <w:r w:rsidRPr="00AF46F4">
        <w:rPr>
          <w:sz w:val="24"/>
          <w:szCs w:val="24"/>
          <w:lang w:val="fi-FI"/>
        </w:rPr>
        <w:t>h v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pacing w:val="1"/>
          <w:sz w:val="24"/>
          <w:szCs w:val="24"/>
          <w:lang w:val="fi-FI"/>
        </w:rPr>
        <w:t>li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pacing w:val="1"/>
          <w:sz w:val="24"/>
          <w:szCs w:val="24"/>
          <w:lang w:val="fi-FI"/>
        </w:rPr>
        <w:t>t</w:t>
      </w:r>
      <w:r w:rsidRPr="00AF46F4">
        <w:rPr>
          <w:sz w:val="24"/>
          <w:szCs w:val="24"/>
          <w:lang w:val="fi-FI"/>
        </w:rPr>
        <w:t>or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4"/>
          <w:sz w:val="24"/>
          <w:szCs w:val="24"/>
          <w:lang w:val="fi-FI"/>
        </w:rPr>
        <w:t>h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6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pacing w:val="-1"/>
          <w:sz w:val="24"/>
          <w:szCs w:val="24"/>
          <w:lang w:val="fi-FI"/>
        </w:rPr>
        <w:t>KP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3"/>
          <w:sz w:val="24"/>
          <w:szCs w:val="24"/>
          <w:lang w:val="fi-FI"/>
        </w:rPr>
        <w:t xml:space="preserve"> 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z w:val="24"/>
          <w:szCs w:val="24"/>
          <w:lang w:val="fi-FI"/>
        </w:rPr>
        <w:t>b</w:t>
      </w:r>
      <w:r w:rsidRPr="00AF46F4">
        <w:rPr>
          <w:spacing w:val="1"/>
          <w:sz w:val="24"/>
          <w:szCs w:val="24"/>
          <w:lang w:val="fi-FI"/>
        </w:rPr>
        <w:t>e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r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9</w:t>
      </w:r>
      <w:r w:rsidRPr="00AF46F4">
        <w:rPr>
          <w:sz w:val="24"/>
          <w:szCs w:val="24"/>
          <w:lang w:val="fi-FI"/>
        </w:rPr>
        <w:t>8</w:t>
      </w:r>
      <w:r w:rsidRPr="00AF46F4">
        <w:rPr>
          <w:spacing w:val="-4"/>
          <w:sz w:val="24"/>
          <w:szCs w:val="24"/>
          <w:lang w:val="fi-FI"/>
        </w:rPr>
        <w:t>,</w:t>
      </w:r>
      <w:r w:rsidRPr="00AF46F4">
        <w:rPr>
          <w:sz w:val="24"/>
          <w:szCs w:val="24"/>
          <w:lang w:val="fi-FI"/>
        </w:rPr>
        <w:t>7%</w:t>
      </w:r>
      <w:r w:rsidRPr="00AF46F4">
        <w:rPr>
          <w:spacing w:val="4"/>
          <w:sz w:val="24"/>
          <w:szCs w:val="24"/>
          <w:lang w:val="fi-FI"/>
        </w:rPr>
        <w:t xml:space="preserve"> </w:t>
      </w:r>
      <w:r w:rsidRPr="00AF46F4">
        <w:rPr>
          <w:sz w:val="24"/>
          <w:szCs w:val="24"/>
          <w:lang w:val="fi-FI"/>
        </w:rPr>
        <w:t>d</w:t>
      </w:r>
      <w:r w:rsidRPr="00AF46F4">
        <w:rPr>
          <w:spacing w:val="1"/>
          <w:sz w:val="24"/>
          <w:szCs w:val="24"/>
          <w:lang w:val="fi-FI"/>
        </w:rPr>
        <w:t>al</w:t>
      </w:r>
      <w:r w:rsidRPr="00AF46F4">
        <w:rPr>
          <w:spacing w:val="-3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m</w:t>
      </w:r>
      <w:r w:rsidRPr="00AF46F4">
        <w:rPr>
          <w:spacing w:val="5"/>
          <w:sz w:val="24"/>
          <w:szCs w:val="24"/>
          <w:lang w:val="fi-FI"/>
        </w:rPr>
        <w:t xml:space="preserve"> </w:t>
      </w:r>
      <w:r w:rsidRPr="00AF46F4">
        <w:rPr>
          <w:spacing w:val="-4"/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ate</w:t>
      </w:r>
      <w:r w:rsidRPr="00AF46F4">
        <w:rPr>
          <w:sz w:val="24"/>
          <w:szCs w:val="24"/>
          <w:lang w:val="fi-FI"/>
        </w:rPr>
        <w:t>go</w:t>
      </w:r>
      <w:r w:rsidRPr="00AF46F4">
        <w:rPr>
          <w:spacing w:val="-4"/>
          <w:sz w:val="24"/>
          <w:szCs w:val="24"/>
          <w:lang w:val="fi-FI"/>
        </w:rPr>
        <w:t>r</w:t>
      </w:r>
      <w:r w:rsidRPr="00AF46F4">
        <w:rPr>
          <w:sz w:val="24"/>
          <w:szCs w:val="24"/>
          <w:lang w:val="fi-FI"/>
        </w:rPr>
        <w:t>i</w:t>
      </w:r>
      <w:r w:rsidRPr="00AF46F4">
        <w:rPr>
          <w:spacing w:val="5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“</w:t>
      </w:r>
      <w:r w:rsidRPr="00AF46F4">
        <w:rPr>
          <w:spacing w:val="-1"/>
          <w:sz w:val="24"/>
          <w:szCs w:val="24"/>
          <w:lang w:val="fi-FI"/>
        </w:rPr>
        <w:t>S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</w:t>
      </w:r>
      <w:r w:rsidRPr="00AF46F4">
        <w:rPr>
          <w:spacing w:val="-4"/>
          <w:sz w:val="24"/>
          <w:szCs w:val="24"/>
          <w:lang w:val="fi-FI"/>
        </w:rPr>
        <w:t>g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t</w:t>
      </w:r>
      <w:r w:rsidRPr="00AF46F4">
        <w:rPr>
          <w:spacing w:val="1"/>
          <w:sz w:val="24"/>
          <w:szCs w:val="24"/>
          <w:lang w:val="fi-FI"/>
        </w:rPr>
        <w:t xml:space="preserve"> la</w:t>
      </w:r>
      <w:r w:rsidRPr="00AF46F4">
        <w:rPr>
          <w:sz w:val="24"/>
          <w:szCs w:val="24"/>
          <w:lang w:val="fi-FI"/>
        </w:rPr>
        <w:t>y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pacing w:val="-4"/>
          <w:sz w:val="24"/>
          <w:szCs w:val="24"/>
          <w:lang w:val="fi-FI"/>
        </w:rPr>
        <w:t>k</w:t>
      </w:r>
      <w:r w:rsidRPr="00AF46F4">
        <w:rPr>
          <w:spacing w:val="1"/>
          <w:sz w:val="24"/>
          <w:szCs w:val="24"/>
          <w:lang w:val="fi-FI"/>
        </w:rPr>
        <w:t>”</w:t>
      </w:r>
      <w:r w:rsidRPr="00AF46F4">
        <w:rPr>
          <w:sz w:val="24"/>
          <w:szCs w:val="24"/>
          <w:lang w:val="fi-FI"/>
        </w:rPr>
        <w:t>.</w:t>
      </w:r>
      <w:r w:rsidRPr="00AF46F4">
        <w:rPr>
          <w:spacing w:val="2"/>
          <w:sz w:val="24"/>
          <w:szCs w:val="24"/>
          <w:lang w:val="fi-FI"/>
        </w:rPr>
        <w:t xml:space="preserve"> </w:t>
      </w:r>
      <w:proofErr w:type="spellStart"/>
      <w:r>
        <w:rPr>
          <w:spacing w:val="-25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guru)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9</w:t>
      </w:r>
      <w:r>
        <w:rPr>
          <w:sz w:val="24"/>
          <w:szCs w:val="24"/>
        </w:rPr>
        <w:t>8,57%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proofErr w:type="gram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M 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”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72%.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KP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SD.</w:t>
      </w:r>
    </w:p>
    <w:p w14:paraId="15499732" w14:textId="77777777" w:rsidR="00604DC6" w:rsidRDefault="00604DC6" w:rsidP="00EA2B08">
      <w:pPr>
        <w:spacing w:before="16"/>
        <w:rPr>
          <w:sz w:val="24"/>
          <w:szCs w:val="24"/>
        </w:rPr>
      </w:pPr>
    </w:p>
    <w:p w14:paraId="433A181B" w14:textId="77777777" w:rsidR="00604DC6" w:rsidRPr="00AF46F4" w:rsidRDefault="00000000" w:rsidP="00EA2B08">
      <w:pPr>
        <w:ind w:left="548" w:right="4048"/>
        <w:jc w:val="both"/>
        <w:rPr>
          <w:sz w:val="24"/>
          <w:szCs w:val="24"/>
          <w:lang w:val="fi-FI"/>
        </w:rPr>
        <w:sectPr w:rsidR="00604DC6" w:rsidRPr="00AF46F4">
          <w:headerReference w:type="default" r:id="rId7"/>
          <w:type w:val="continuous"/>
          <w:pgSz w:w="12240" w:h="15840"/>
          <w:pgMar w:top="980" w:right="1580" w:bottom="280" w:left="1720" w:header="763" w:footer="720" w:gutter="0"/>
          <w:pgNumType w:start="9"/>
          <w:cols w:space="720"/>
        </w:sectPr>
      </w:pPr>
      <w:r w:rsidRPr="00AF46F4">
        <w:rPr>
          <w:b/>
          <w:spacing w:val="1"/>
          <w:sz w:val="24"/>
          <w:szCs w:val="24"/>
          <w:lang w:val="fi-FI"/>
        </w:rPr>
        <w:t>K</w:t>
      </w:r>
      <w:r w:rsidRPr="00AF46F4">
        <w:rPr>
          <w:b/>
          <w:sz w:val="24"/>
          <w:szCs w:val="24"/>
          <w:lang w:val="fi-FI"/>
        </w:rPr>
        <w:t xml:space="preserve">ata </w:t>
      </w:r>
      <w:r w:rsidRPr="00AF46F4">
        <w:rPr>
          <w:b/>
          <w:spacing w:val="1"/>
          <w:sz w:val="24"/>
          <w:szCs w:val="24"/>
          <w:lang w:val="fi-FI"/>
        </w:rPr>
        <w:t>K</w:t>
      </w:r>
      <w:r w:rsidRPr="00AF46F4">
        <w:rPr>
          <w:b/>
          <w:spacing w:val="-1"/>
          <w:sz w:val="24"/>
          <w:szCs w:val="24"/>
          <w:lang w:val="fi-FI"/>
        </w:rPr>
        <w:t>un</w:t>
      </w:r>
      <w:r w:rsidRPr="00AF46F4">
        <w:rPr>
          <w:b/>
          <w:spacing w:val="1"/>
          <w:sz w:val="24"/>
          <w:szCs w:val="24"/>
          <w:lang w:val="fi-FI"/>
        </w:rPr>
        <w:t>ci</w:t>
      </w:r>
      <w:r w:rsidRPr="00AF46F4">
        <w:rPr>
          <w:b/>
          <w:sz w:val="24"/>
          <w:szCs w:val="24"/>
          <w:lang w:val="fi-FI"/>
        </w:rPr>
        <w:t>:</w:t>
      </w:r>
      <w:r w:rsidRPr="00AF46F4">
        <w:rPr>
          <w:b/>
          <w:spacing w:val="2"/>
          <w:sz w:val="24"/>
          <w:szCs w:val="24"/>
          <w:lang w:val="fi-FI"/>
        </w:rPr>
        <w:t xml:space="preserve"> </w:t>
      </w:r>
      <w:r w:rsidRPr="00AF46F4">
        <w:rPr>
          <w:spacing w:val="1"/>
          <w:sz w:val="24"/>
          <w:szCs w:val="24"/>
          <w:lang w:val="fi-FI"/>
        </w:rPr>
        <w:t>L</w:t>
      </w:r>
      <w:r w:rsidRPr="00AF46F4">
        <w:rPr>
          <w:spacing w:val="-1"/>
          <w:sz w:val="24"/>
          <w:szCs w:val="24"/>
          <w:lang w:val="fi-FI"/>
        </w:rPr>
        <w:t>KPD</w:t>
      </w:r>
      <w:r w:rsidRPr="00AF46F4">
        <w:rPr>
          <w:sz w:val="24"/>
          <w:szCs w:val="24"/>
          <w:lang w:val="fi-FI"/>
        </w:rPr>
        <w:t xml:space="preserve">, </w:t>
      </w:r>
      <w:r w:rsidRPr="00AF46F4">
        <w:rPr>
          <w:i/>
          <w:sz w:val="24"/>
          <w:szCs w:val="24"/>
          <w:lang w:val="fi-FI"/>
        </w:rPr>
        <w:t>S</w:t>
      </w:r>
      <w:r w:rsidRPr="00AF46F4">
        <w:rPr>
          <w:i/>
          <w:spacing w:val="-1"/>
          <w:sz w:val="24"/>
          <w:szCs w:val="24"/>
          <w:lang w:val="fi-FI"/>
        </w:rPr>
        <w:t>T</w:t>
      </w:r>
      <w:r w:rsidRPr="00AF46F4">
        <w:rPr>
          <w:i/>
          <w:spacing w:val="1"/>
          <w:sz w:val="24"/>
          <w:szCs w:val="24"/>
          <w:lang w:val="fi-FI"/>
        </w:rPr>
        <w:t>E</w:t>
      </w:r>
      <w:r w:rsidRPr="00AF46F4">
        <w:rPr>
          <w:i/>
          <w:sz w:val="24"/>
          <w:szCs w:val="24"/>
          <w:lang w:val="fi-FI"/>
        </w:rPr>
        <w:t>M</w:t>
      </w:r>
      <w:r w:rsidRPr="00AF46F4">
        <w:rPr>
          <w:sz w:val="24"/>
          <w:szCs w:val="24"/>
          <w:lang w:val="fi-FI"/>
        </w:rPr>
        <w:t xml:space="preserve">, </w:t>
      </w:r>
      <w:r w:rsidRPr="00AF46F4">
        <w:rPr>
          <w:spacing w:val="-1"/>
          <w:sz w:val="24"/>
          <w:szCs w:val="24"/>
          <w:lang w:val="fi-FI"/>
        </w:rPr>
        <w:t>P</w:t>
      </w:r>
      <w:r w:rsidRPr="00AF46F4">
        <w:rPr>
          <w:spacing w:val="1"/>
          <w:sz w:val="24"/>
          <w:szCs w:val="24"/>
          <w:lang w:val="fi-FI"/>
        </w:rPr>
        <w:t>elaja</w:t>
      </w:r>
      <w:r w:rsidRPr="00AF46F4">
        <w:rPr>
          <w:spacing w:val="-4"/>
          <w:sz w:val="24"/>
          <w:szCs w:val="24"/>
          <w:lang w:val="fi-FI"/>
        </w:rPr>
        <w:t>r</w:t>
      </w:r>
      <w:r w:rsidRPr="00AF46F4">
        <w:rPr>
          <w:spacing w:val="1"/>
          <w:sz w:val="24"/>
          <w:szCs w:val="24"/>
          <w:lang w:val="fi-FI"/>
        </w:rPr>
        <w:t>a</w:t>
      </w:r>
      <w:r w:rsidRPr="00AF46F4">
        <w:rPr>
          <w:sz w:val="24"/>
          <w:szCs w:val="24"/>
          <w:lang w:val="fi-FI"/>
        </w:rPr>
        <w:t>n I</w:t>
      </w:r>
      <w:r w:rsidRPr="00AF46F4">
        <w:rPr>
          <w:spacing w:val="-25"/>
          <w:sz w:val="24"/>
          <w:szCs w:val="24"/>
          <w:lang w:val="fi-FI"/>
        </w:rPr>
        <w:t>P</w:t>
      </w:r>
      <w:r w:rsidRPr="00AF46F4">
        <w:rPr>
          <w:spacing w:val="-1"/>
          <w:sz w:val="24"/>
          <w:szCs w:val="24"/>
          <w:lang w:val="fi-FI"/>
        </w:rPr>
        <w:t>AS</w:t>
      </w:r>
      <w:r w:rsidRPr="00AF46F4">
        <w:rPr>
          <w:sz w:val="24"/>
          <w:szCs w:val="24"/>
          <w:lang w:val="fi-FI"/>
        </w:rPr>
        <w:t>.</w:t>
      </w:r>
    </w:p>
    <w:p w14:paraId="26BBA478" w14:textId="267DB307" w:rsidR="00604DC6" w:rsidRPr="00AF46F4" w:rsidRDefault="00EA2B08">
      <w:pPr>
        <w:spacing w:line="200" w:lineRule="exact"/>
        <w:rPr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7B25BFE" wp14:editId="635D0543">
            <wp:simplePos x="0" y="0"/>
            <wp:positionH relativeFrom="column">
              <wp:posOffset>-1186793</wp:posOffset>
            </wp:positionH>
            <wp:positionV relativeFrom="paragraph">
              <wp:posOffset>-795721</wp:posOffset>
            </wp:positionV>
            <wp:extent cx="7793391" cy="11031047"/>
            <wp:effectExtent l="0" t="0" r="0" b="0"/>
            <wp:wrapNone/>
            <wp:docPr id="1770609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159" cy="1103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14F36" w14:textId="77777777" w:rsidR="00604DC6" w:rsidRPr="00AF46F4" w:rsidRDefault="00604DC6">
      <w:pPr>
        <w:spacing w:line="200" w:lineRule="exact"/>
        <w:rPr>
          <w:lang w:val="fi-FI"/>
        </w:rPr>
      </w:pPr>
    </w:p>
    <w:p w14:paraId="52688642" w14:textId="77777777" w:rsidR="00604DC6" w:rsidRPr="00AF46F4" w:rsidRDefault="00604DC6">
      <w:pPr>
        <w:spacing w:line="200" w:lineRule="exact"/>
        <w:rPr>
          <w:lang w:val="fi-FI"/>
        </w:rPr>
      </w:pPr>
    </w:p>
    <w:p w14:paraId="65607DA8" w14:textId="6180D524" w:rsidR="00604DC6" w:rsidRDefault="00AF46F4">
      <w:pPr>
        <w:ind w:left="548" w:right="4190"/>
        <w:jc w:val="both"/>
        <w:rPr>
          <w:sz w:val="24"/>
          <w:szCs w:val="24"/>
        </w:rPr>
      </w:pPr>
      <w:r>
        <w:rPr>
          <w:b/>
          <w:i/>
          <w:spacing w:val="1"/>
          <w:sz w:val="28"/>
          <w:szCs w:val="28"/>
        </w:rPr>
        <w:t xml:space="preserve"> </w:t>
      </w:r>
    </w:p>
    <w:sectPr w:rsidR="00604DC6">
      <w:pgSz w:w="12240" w:h="15840"/>
      <w:pgMar w:top="980" w:right="1580" w:bottom="280" w:left="17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0CC6B" w14:textId="77777777" w:rsidR="004D4D77" w:rsidRDefault="004D4D77">
      <w:r>
        <w:separator/>
      </w:r>
    </w:p>
  </w:endnote>
  <w:endnote w:type="continuationSeparator" w:id="0">
    <w:p w14:paraId="5963927F" w14:textId="77777777" w:rsidR="004D4D77" w:rsidRDefault="004D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53CB0" w14:textId="77777777" w:rsidR="004D4D77" w:rsidRDefault="004D4D77">
      <w:r>
        <w:separator/>
      </w:r>
    </w:p>
  </w:footnote>
  <w:footnote w:type="continuationSeparator" w:id="0">
    <w:p w14:paraId="1E7BE1C5" w14:textId="77777777" w:rsidR="004D4D77" w:rsidRDefault="004D4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AFAC7" w14:textId="0BC4486B" w:rsidR="00604DC6" w:rsidRDefault="00604DC6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645D5"/>
    <w:multiLevelType w:val="multilevel"/>
    <w:tmpl w:val="6AF476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08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C6"/>
    <w:rsid w:val="004D4D77"/>
    <w:rsid w:val="00604DC6"/>
    <w:rsid w:val="00AF46F4"/>
    <w:rsid w:val="00BE02E2"/>
    <w:rsid w:val="00EA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2B393"/>
  <w15:docId w15:val="{42D5472B-1150-4F0D-9CD7-E17F129C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46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6F4"/>
  </w:style>
  <w:style w:type="paragraph" w:styleId="Footer">
    <w:name w:val="footer"/>
    <w:basedOn w:val="Normal"/>
    <w:link w:val="FooterChar"/>
    <w:uiPriority w:val="99"/>
    <w:unhideWhenUsed/>
    <w:rsid w:val="00AF46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2024-10-22T01:51:00Z</dcterms:created>
  <dcterms:modified xsi:type="dcterms:W3CDTF">2024-10-22T02:35:00Z</dcterms:modified>
</cp:coreProperties>
</file>