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firstLine="1" w:left="1673" w:right="1124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06184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7" w:right="338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66" w:right="369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3461" w:right="2891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201434201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58"/>
      </w:pPr>
      <w:r>
        <w:pict>
          <v:shape style="width:141.7pt;height:151.89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1" w:right="138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7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6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4237" w:right="366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