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4069" w:right="3635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48" w:right="1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548" w:right="3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48" w:right="3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48" w:right="3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71" w:right="3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  <w:sectPr>
          <w:pgNumType w:start="3"/>
          <w:pgMar w:bottom="280" w:header="763" w:left="1720" w:right="1580" w:top="980"/>
          <w:headerReference r:id="rId4" w:type="default"/>
          <w:type w:val="continuous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7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  <w:sectPr>
          <w:pgMar w:bottom="280" w:footer="0" w:header="763" w:left="1720" w:right="1580" w:top="980"/>
          <w:pgSz w:h="15840" w:w="1224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  <w:sectPr>
          <w:pgMar w:bottom="280" w:footer="0" w:header="763" w:left="1720" w:right="1580" w:top="980"/>
          <w:pgSz w:h="15840" w:w="1224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09" w:right="3281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  <w:sectPr>
          <w:pgMar w:bottom="280" w:footer="0" w:header="763" w:left="1720" w:right="1580" w:top="980"/>
          <w:pgSz w:h="15840" w:w="1224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889" w:right="3459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abel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6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  <w:sectPr>
          <w:pgMar w:bottom="280" w:footer="0" w:header="763" w:left="1720" w:right="1580" w:top="980"/>
          <w:headerReference r:id="rId5" w:type="default"/>
          <w:pgSz w:h="15840" w:w="12240"/>
        </w:sectPr>
      </w:pP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65" w:right="2837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MPI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20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10" w:right="8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</w:p>
    <w:sectPr>
      <w:pgMar w:bottom="280" w:footer="0" w:header="763" w:left="1720" w:right="1580" w:top="980"/>
      <w:headerReference r:id="rId6" w:type="default"/>
      <w:pgSz w:h="15840" w:w="1224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17.58pt;margin-top:37.15pt;width:11.842pt;height:13pt;mso-position-horizontal-relative:page;mso-position-vertical-relative:page;z-index:-22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16.17pt;margin-top:37.15pt;width:12.12pt;height:13pt;mso-position-horizontal-relative:page;mso-position-vertical-relative:page;z-index:-22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13.58pt;margin-top:37.15pt;width:14.705pt;height:13pt;mso-position-horizontal-relative:page;mso-position-vertical-relative:page;z-index:-22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eader3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