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2454C" w14:textId="77777777" w:rsidR="00E4402C" w:rsidRDefault="00E4402C">
      <w:pPr>
        <w:spacing w:line="100" w:lineRule="exact"/>
        <w:rPr>
          <w:sz w:val="10"/>
          <w:szCs w:val="10"/>
        </w:rPr>
      </w:pPr>
    </w:p>
    <w:p w14:paraId="5B296945" w14:textId="77777777" w:rsidR="00E4402C" w:rsidRDefault="00E4402C">
      <w:pPr>
        <w:spacing w:line="200" w:lineRule="exact"/>
      </w:pPr>
    </w:p>
    <w:p w14:paraId="5EB87539" w14:textId="77777777" w:rsidR="00E4402C" w:rsidRDefault="00E4402C">
      <w:pPr>
        <w:spacing w:line="200" w:lineRule="exact"/>
      </w:pPr>
    </w:p>
    <w:p w14:paraId="657600E5" w14:textId="77777777" w:rsidR="00E4402C" w:rsidRDefault="00E4402C">
      <w:pPr>
        <w:spacing w:line="200" w:lineRule="exact"/>
      </w:pPr>
    </w:p>
    <w:p w14:paraId="7B0D2E53" w14:textId="77777777" w:rsidR="00E4402C" w:rsidRDefault="00E4402C">
      <w:pPr>
        <w:spacing w:line="200" w:lineRule="exact"/>
      </w:pPr>
    </w:p>
    <w:p w14:paraId="43B71DE3" w14:textId="77777777" w:rsidR="00E4402C" w:rsidRDefault="00000000">
      <w:pPr>
        <w:spacing w:before="29"/>
        <w:ind w:left="3940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6302717E" w14:textId="77777777" w:rsidR="00E4402C" w:rsidRDefault="00E4402C">
      <w:pPr>
        <w:spacing w:line="200" w:lineRule="exact"/>
      </w:pPr>
    </w:p>
    <w:p w14:paraId="6FC8DB6B" w14:textId="77777777" w:rsidR="00E4402C" w:rsidRDefault="00E4402C">
      <w:pPr>
        <w:spacing w:line="200" w:lineRule="exact"/>
      </w:pPr>
    </w:p>
    <w:p w14:paraId="07968040" w14:textId="77777777" w:rsidR="00E4402C" w:rsidRDefault="00E4402C">
      <w:pPr>
        <w:spacing w:before="12" w:line="200" w:lineRule="exact"/>
      </w:pPr>
    </w:p>
    <w:p w14:paraId="33C2CBC7" w14:textId="77777777" w:rsidR="00E4402C" w:rsidRDefault="00000000">
      <w:pPr>
        <w:spacing w:line="276" w:lineRule="auto"/>
        <w:ind w:left="588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D 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104261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lum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fnya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masih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susnya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model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mata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104261</w:t>
      </w:r>
    </w:p>
    <w:p w14:paraId="5310516E" w14:textId="77777777" w:rsidR="00E4402C" w:rsidRDefault="00000000">
      <w:pPr>
        <w:spacing w:before="3" w:line="275" w:lineRule="auto"/>
        <w:ind w:left="588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jadi.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ian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jenis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group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 IV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kontrol.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mbar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Le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unjuk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 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f 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ig.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tailed)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(0,0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1).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didukun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hitun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wa 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hitun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>,74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,70329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tin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dito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ma 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hing</w:t>
      </w:r>
      <w:r>
        <w:rPr>
          <w:sz w:val="24"/>
          <w:szCs w:val="24"/>
        </w:rPr>
        <w:t>ga 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gni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ni</w:t>
      </w:r>
      <w:r>
        <w:rPr>
          <w:sz w:val="24"/>
          <w:szCs w:val="24"/>
        </w:rPr>
        <w:t>ng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ea</w:t>
      </w:r>
      <w:r>
        <w:rPr>
          <w:spacing w:val="-2"/>
          <w:sz w:val="24"/>
          <w:szCs w:val="24"/>
        </w:rPr>
        <w:t>kt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konv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nsion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3410D562" w14:textId="77777777" w:rsidR="00E4402C" w:rsidRDefault="00E4402C">
      <w:pPr>
        <w:spacing w:line="120" w:lineRule="exact"/>
        <w:rPr>
          <w:sz w:val="12"/>
          <w:szCs w:val="12"/>
        </w:rPr>
      </w:pPr>
    </w:p>
    <w:p w14:paraId="04D6E413" w14:textId="77777777" w:rsidR="00E4402C" w:rsidRDefault="00E4402C">
      <w:pPr>
        <w:spacing w:line="200" w:lineRule="exact"/>
      </w:pPr>
    </w:p>
    <w:p w14:paraId="42F86DB7" w14:textId="77777777" w:rsidR="00E4402C" w:rsidRDefault="00000000">
      <w:pPr>
        <w:ind w:left="586" w:right="1308"/>
        <w:jc w:val="both"/>
        <w:rPr>
          <w:sz w:val="24"/>
          <w:szCs w:val="24"/>
        </w:rPr>
        <w:sectPr w:rsidR="00E4402C">
          <w:footerReference w:type="default" r:id="rId7"/>
          <w:type w:val="continuous"/>
          <w:pgSz w:w="11920" w:h="16840"/>
          <w:pgMar w:top="1560" w:right="1580" w:bottom="280" w:left="1680" w:header="720" w:footer="1000" w:gutter="0"/>
          <w:cols w:space="720"/>
        </w:sectPr>
      </w:pPr>
      <w:r>
        <w:rPr>
          <w:b/>
          <w:sz w:val="24"/>
          <w:szCs w:val="24"/>
        </w:rPr>
        <w:t>Kata 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:</w:t>
      </w:r>
      <w:r>
        <w:rPr>
          <w:b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2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Based Learnin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AS</w:t>
      </w:r>
    </w:p>
    <w:p w14:paraId="4F95E3E4" w14:textId="6E47BFC0" w:rsidR="00E4402C" w:rsidRDefault="001523FB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72D399E" wp14:editId="2DB28E24">
            <wp:simplePos x="0" y="0"/>
            <wp:positionH relativeFrom="column">
              <wp:posOffset>-834589</wp:posOffset>
            </wp:positionH>
            <wp:positionV relativeFrom="paragraph">
              <wp:posOffset>-635213</wp:posOffset>
            </wp:positionV>
            <wp:extent cx="7165075" cy="10127081"/>
            <wp:effectExtent l="0" t="0" r="0" b="7620"/>
            <wp:wrapNone/>
            <wp:docPr id="1711909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075" cy="1012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47692" w14:textId="77777777" w:rsidR="00E4402C" w:rsidRDefault="00E4402C">
      <w:pPr>
        <w:spacing w:line="200" w:lineRule="exact"/>
      </w:pPr>
    </w:p>
    <w:p w14:paraId="5601DFE7" w14:textId="198DC192" w:rsidR="00E4402C" w:rsidRDefault="001523FB">
      <w:pPr>
        <w:ind w:left="588" w:right="15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sectPr w:rsidR="00E4402C">
      <w:footerReference w:type="default" r:id="rId9"/>
      <w:pgSz w:w="11920" w:h="16840"/>
      <w:pgMar w:top="1560" w:right="1580" w:bottom="28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3D05" w14:textId="77777777" w:rsidR="009D4AFA" w:rsidRDefault="009D4AFA">
      <w:r>
        <w:separator/>
      </w:r>
    </w:p>
  </w:endnote>
  <w:endnote w:type="continuationSeparator" w:id="0">
    <w:p w14:paraId="092C680A" w14:textId="77777777" w:rsidR="009D4AFA" w:rsidRDefault="009D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8C1F" w14:textId="77777777" w:rsidR="00E4402C" w:rsidRDefault="00000000">
    <w:pPr>
      <w:spacing w:line="200" w:lineRule="exact"/>
    </w:pPr>
    <w:r>
      <w:pict w14:anchorId="7F3F835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6.8pt;margin-top:780.9pt;width:4.55pt;height:13.05pt;z-index:-251659264;mso-position-horizontal-relative:page;mso-position-vertical-relative:page" filled="f" stroked="f">
          <v:textbox inset="0,0,0,0">
            <w:txbxContent>
              <w:p w14:paraId="089B2474" w14:textId="77777777" w:rsidR="00E4402C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1B41" w14:textId="77777777" w:rsidR="00E4402C" w:rsidRDefault="00000000">
    <w:pPr>
      <w:spacing w:line="200" w:lineRule="exact"/>
    </w:pPr>
    <w:r>
      <w:pict w14:anchorId="429FD4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4.3pt;margin-top:780.9pt;width:7.05pt;height:13.05pt;z-index:-251658240;mso-position-horizontal-relative:page;mso-position-vertical-relative:page" filled="f" stroked="f">
          <v:textbox inset="0,0,0,0">
            <w:txbxContent>
              <w:p w14:paraId="1698A149" w14:textId="77777777" w:rsidR="00E4402C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5E37F" w14:textId="77777777" w:rsidR="009D4AFA" w:rsidRDefault="009D4AFA">
      <w:r>
        <w:separator/>
      </w:r>
    </w:p>
  </w:footnote>
  <w:footnote w:type="continuationSeparator" w:id="0">
    <w:p w14:paraId="1A8FC50A" w14:textId="77777777" w:rsidR="009D4AFA" w:rsidRDefault="009D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4158E"/>
    <w:multiLevelType w:val="multilevel"/>
    <w:tmpl w:val="199032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651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2C"/>
    <w:rsid w:val="001523FB"/>
    <w:rsid w:val="007D3AA9"/>
    <w:rsid w:val="009D4AFA"/>
    <w:rsid w:val="00E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B1FC"/>
  <w15:docId w15:val="{FF29F146-AF58-4E5B-AD64-548BE322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2024-12-08T13:29:00Z</dcterms:created>
  <dcterms:modified xsi:type="dcterms:W3CDTF">2024-12-08T13:29:00Z</dcterms:modified>
</cp:coreProperties>
</file>