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header45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25.xml" ContentType="application/vnd.openxmlformats-officedocument.wordprocessingml.header+xml"/>
  <Override PartName="/word/header34.xml" ContentType="application/vnd.openxmlformats-officedocument.wordprocessingml.header+xml"/>
  <Override PartName="/word/header43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header32.xml" ContentType="application/vnd.openxmlformats-officedocument.wordprocessingml.header+xml"/>
  <Override PartName="/word/header41.xml" ContentType="application/vnd.openxmlformats-officedocument.wordprocessingml.header+xml"/>
  <Override PartName="/word/footer17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3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header44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/>
        <w:ind w:left="4432" w:right="339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260" w:lineRule="exact"/>
        <w:ind w:left="3577" w:right="254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741EDA" w:rsidRDefault="00741EDA">
      <w:pPr>
        <w:spacing w:before="12" w:line="240" w:lineRule="exact"/>
        <w:rPr>
          <w:sz w:val="24"/>
          <w:szCs w:val="24"/>
        </w:rPr>
      </w:pPr>
    </w:p>
    <w:p w:rsidR="00741EDA" w:rsidRDefault="000F667A">
      <w:pPr>
        <w:spacing w:before="29"/>
        <w:ind w:left="588" w:right="596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1001"/>
        <w:rPr>
          <w:sz w:val="24"/>
          <w:szCs w:val="24"/>
        </w:rPr>
      </w:pPr>
      <w:r>
        <w:rPr>
          <w:b/>
          <w:sz w:val="24"/>
          <w:szCs w:val="24"/>
        </w:rPr>
        <w:t>2.1.1   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tahu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tahu,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inya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Rosn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741EDA" w:rsidRDefault="000F667A">
      <w:pPr>
        <w:spacing w:before="10" w:line="480" w:lineRule="auto"/>
        <w:ind w:left="588" w:right="78"/>
        <w:jc w:val="both"/>
        <w:rPr>
          <w:sz w:val="24"/>
          <w:szCs w:val="24"/>
        </w:rPr>
        <w:sectPr w:rsidR="00741E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2282" w:gutter="0"/>
          <w:cols w:space="720"/>
        </w:sectPr>
      </w:pP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sikap,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ibadi.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golah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menilai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tanggung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guru.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ikan.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disebut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rtinya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dirinya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12" w:line="200" w:lineRule="exact"/>
      </w:pPr>
    </w:p>
    <w:p w:rsidR="00741EDA" w:rsidRDefault="000F667A">
      <w:pPr>
        <w:spacing w:before="29"/>
        <w:ind w:left="576"/>
        <w:rPr>
          <w:sz w:val="24"/>
          <w:szCs w:val="24"/>
        </w:rPr>
      </w:pPr>
      <w:r>
        <w:rPr>
          <w:b/>
          <w:sz w:val="24"/>
          <w:szCs w:val="24"/>
        </w:rPr>
        <w:t>2.1.2   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1296"/>
        <w:rPr>
          <w:sz w:val="24"/>
          <w:szCs w:val="24"/>
        </w:rPr>
      </w:pPr>
      <w:r>
        <w:rPr>
          <w:sz w:val="24"/>
          <w:szCs w:val="24"/>
        </w:rPr>
        <w:t>1.T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741EDA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model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mendudukk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menghilang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dike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hukuman.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menuntut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tes.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 mengikuti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mengikuti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mengungk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 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teks/buku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Rosn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/>
        <w:ind w:left="1296"/>
        <w:rPr>
          <w:sz w:val="24"/>
          <w:szCs w:val="24"/>
        </w:rPr>
      </w:pPr>
      <w:r>
        <w:rPr>
          <w:sz w:val="24"/>
          <w:szCs w:val="24"/>
        </w:rPr>
        <w:t>2.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 mengo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menyimpan,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Ausub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Ausub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utama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r.Br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lingkung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n(W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Rosn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41EDA" w:rsidRDefault="000F667A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3.T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onstruktis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8" w:firstLine="360"/>
        <w:jc w:val="both"/>
        <w:rPr>
          <w:sz w:val="24"/>
          <w:szCs w:val="24"/>
        </w:rPr>
        <w:sectPr w:rsidR="00741EDA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filsa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Konstruktiv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mbangun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susunan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losofi)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yaitu bah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dibangun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manusia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tas.Pen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makna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tusan.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iswa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mebina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mdan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ingat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p(</w:t>
      </w:r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Ros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41EDA" w:rsidRDefault="00741EDA">
      <w:pPr>
        <w:spacing w:before="3" w:line="160" w:lineRule="exact"/>
        <w:rPr>
          <w:sz w:val="16"/>
          <w:szCs w:val="16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ind w:left="588" w:right="17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konstrukti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lsa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konstruksi 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ntukan)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onstruktivis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prinsip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psikologi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guru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memb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tangga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thur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741EDA" w:rsidRDefault="000F667A">
      <w:pPr>
        <w:spacing w:before="10" w:line="480" w:lineRule="auto"/>
        <w:ind w:left="588" w:right="77" w:firstLine="360"/>
        <w:rPr>
          <w:sz w:val="24"/>
          <w:szCs w:val="24"/>
        </w:rPr>
        <w:sectPr w:rsidR="00741EDA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1560" w:right="1580" w:bottom="280" w:left="1680" w:header="0" w:footer="2746" w:gutter="0"/>
          <w:cols w:space="720"/>
        </w:sect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 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tuga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-tugas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kna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lain,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otonom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ngkonstruk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knya 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741EDA" w:rsidRDefault="000F667A">
      <w:pPr>
        <w:spacing w:before="11" w:line="48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konstruktivime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.H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konstrukt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fokus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stu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r.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konstruktivisme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malina,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ina,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2024).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kontruktivis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mendukung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 (Pj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ontruksi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ide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 pes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41EDA" w:rsidRDefault="00741EDA">
      <w:pPr>
        <w:spacing w:before="4" w:line="100" w:lineRule="exact"/>
        <w:rPr>
          <w:sz w:val="11"/>
          <w:szCs w:val="11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ind w:left="576" w:right="2071"/>
        <w:jc w:val="both"/>
        <w:rPr>
          <w:sz w:val="24"/>
          <w:szCs w:val="24"/>
        </w:rPr>
        <w:sectPr w:rsidR="00741EDA">
          <w:headerReference w:type="even" r:id="rId25"/>
          <w:headerReference w:type="default" r:id="rId26"/>
          <w:footerReference w:type="default" r:id="rId27"/>
          <w:headerReference w:type="first" r:id="rId28"/>
          <w:pgSz w:w="11920" w:h="16840"/>
          <w:pgMar w:top="1560" w:right="1580" w:bottom="280" w:left="1680" w:header="0" w:footer="2746" w:gutter="0"/>
          <w:cols w:space="720"/>
        </w:sectPr>
      </w:pPr>
      <w:r>
        <w:rPr>
          <w:b/>
          <w:sz w:val="24"/>
          <w:szCs w:val="24"/>
        </w:rPr>
        <w:t>2.1.4    H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Keaktifan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ajar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guru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kondusif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melibat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dirinya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 den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41EDA" w:rsidRDefault="000F667A">
      <w:pPr>
        <w:spacing w:before="10" w:line="480" w:lineRule="auto"/>
        <w:ind w:left="588" w:right="76" w:firstLine="42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konstrukt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butuhannya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konstruktivisme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mebina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langsung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ingat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p.</w:t>
      </w:r>
    </w:p>
    <w:p w:rsidR="00741EDA" w:rsidRDefault="000F667A">
      <w:pPr>
        <w:spacing w:before="10" w:line="480" w:lineRule="auto"/>
        <w:ind w:left="588" w:right="82" w:firstLine="360"/>
        <w:jc w:val="both"/>
        <w:rPr>
          <w:sz w:val="24"/>
          <w:szCs w:val="24"/>
        </w:rPr>
        <w:sectPr w:rsidR="00741EDA">
          <w:headerReference w:type="even" r:id="rId29"/>
          <w:headerReference w:type="default" r:id="rId30"/>
          <w:footerReference w:type="default" r:id="rId31"/>
          <w:headerReference w:type="first" r:id="rId32"/>
          <w:pgSz w:w="11920" w:h="16840"/>
          <w:pgMar w:top="1560" w:right="1580" w:bottom="280" w:left="1680" w:header="0" w:footer="2746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konstruktivime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mengkonst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ide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man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nya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12" w:line="200" w:lineRule="exact"/>
      </w:pPr>
    </w:p>
    <w:p w:rsidR="00741EDA" w:rsidRDefault="000F667A">
      <w:pPr>
        <w:spacing w:before="29"/>
        <w:ind w:left="730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Kajian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2.2.1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47" w:right="120" w:firstLine="708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ngsungnya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ri,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dirinya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(Pul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ini membutuhkan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pola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kurikulum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jangka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untuk men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runnisa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Aq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l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(Joy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741EDA" w:rsidRDefault="000F667A">
      <w:pPr>
        <w:spacing w:before="11" w:line="480" w:lineRule="auto"/>
        <w:ind w:left="588" w:right="78"/>
        <w:jc w:val="both"/>
        <w:rPr>
          <w:sz w:val="24"/>
          <w:szCs w:val="24"/>
        </w:rPr>
        <w:sectPr w:rsidR="00741EDA">
          <w:headerReference w:type="even" r:id="rId33"/>
          <w:headerReference w:type="default" r:id="rId34"/>
          <w:footerReference w:type="default" r:id="rId35"/>
          <w:headerReference w:type="first" r:id="rId36"/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pola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membi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 di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lain. 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ihan,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rtinya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mening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runnisa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A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020).</w:t>
      </w:r>
    </w:p>
    <w:p w:rsidR="00741EDA" w:rsidRDefault="00741EDA">
      <w:pPr>
        <w:spacing w:before="1" w:line="160" w:lineRule="exact"/>
        <w:rPr>
          <w:sz w:val="17"/>
          <w:szCs w:val="17"/>
        </w:rPr>
      </w:pPr>
    </w:p>
    <w:p w:rsidR="00741EDA" w:rsidRDefault="000F667A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nuhinya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nisasian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struktur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Mido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menuntun 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nginkan.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mestinya.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741EDA" w:rsidRDefault="000F667A">
      <w:pPr>
        <w:spacing w:before="10" w:line="480" w:lineRule="auto"/>
        <w:ind w:left="588" w:right="80" w:firstLine="708"/>
        <w:jc w:val="both"/>
        <w:rPr>
          <w:sz w:val="24"/>
          <w:szCs w:val="24"/>
        </w:rPr>
        <w:sectPr w:rsidR="00741EDA">
          <w:headerReference w:type="even" r:id="rId37"/>
          <w:headerReference w:type="default" r:id="rId38"/>
          <w:footerReference w:type="default" r:id="rId39"/>
          <w:headerReference w:type="first" r:id="rId40"/>
          <w:pgSz w:w="11920" w:h="16840"/>
          <w:pgMar w:top="1560" w:right="1580" w:bottom="280" w:left="1680" w:header="0" w:footer="2148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nginkan.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maupun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741EDA" w:rsidRDefault="00741EDA">
      <w:pPr>
        <w:spacing w:before="2" w:line="160" w:lineRule="exact"/>
        <w:rPr>
          <w:sz w:val="16"/>
          <w:szCs w:val="16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ind w:left="576" w:right="1573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    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 Model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manusia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dunia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iknya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jeni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jeni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jenis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 2020):</w:t>
      </w:r>
    </w:p>
    <w:p w:rsidR="00741EDA" w:rsidRDefault="000F667A">
      <w:pPr>
        <w:spacing w:before="10"/>
        <w:ind w:left="588" w:right="4617"/>
        <w:jc w:val="both"/>
        <w:rPr>
          <w:sz w:val="24"/>
          <w:szCs w:val="24"/>
        </w:rPr>
      </w:pPr>
      <w:r>
        <w:rPr>
          <w:sz w:val="24"/>
          <w:szCs w:val="24"/>
        </w:rPr>
        <w:t>1)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130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Contextu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hing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(CTL)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85"/>
        <w:jc w:val="both"/>
        <w:rPr>
          <w:sz w:val="24"/>
          <w:szCs w:val="24"/>
        </w:rPr>
        <w:sectPr w:rsidR="00741EDA">
          <w:headerReference w:type="even" r:id="rId41"/>
          <w:headerReference w:type="default" r:id="rId42"/>
          <w:footerReference w:type="default" r:id="rId43"/>
          <w:headerReference w:type="first" r:id="rId44"/>
          <w:pgSz w:w="11920" w:h="16840"/>
          <w:pgMar w:top="1560" w:right="1580" w:bottom="280" w:left="1680" w:header="0" w:footer="2148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menghub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dukung 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sikannya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nggota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CTL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mengko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CTL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rmotiv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oleh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lebih diu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41EDA" w:rsidRDefault="000F667A">
      <w:pPr>
        <w:spacing w:before="10"/>
        <w:ind w:left="588" w:right="4672"/>
        <w:jc w:val="both"/>
        <w:rPr>
          <w:sz w:val="24"/>
          <w:szCs w:val="24"/>
        </w:rPr>
      </w:pPr>
      <w:r>
        <w:rPr>
          <w:sz w:val="24"/>
          <w:szCs w:val="24"/>
        </w:rPr>
        <w:t>2)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741EDA">
          <w:headerReference w:type="even" r:id="rId45"/>
          <w:headerReference w:type="default" r:id="rId46"/>
          <w:footerReference w:type="default" r:id="rId47"/>
          <w:headerReference w:type="first" r:id="rId48"/>
          <w:pgSz w:w="11920" w:h="16840"/>
          <w:pgMar w:top="1560" w:right="1580" w:bottom="280" w:left="1680" w:header="0" w:footer="2282" w:gutter="0"/>
          <w:pgNumType w:start="17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koo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ide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ngsung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muka)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langsung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ta, 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olehk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tensi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741EDA" w:rsidRDefault="000F667A">
      <w:pPr>
        <w:spacing w:before="11"/>
        <w:ind w:left="588" w:right="4012"/>
        <w:jc w:val="both"/>
        <w:rPr>
          <w:sz w:val="24"/>
          <w:szCs w:val="24"/>
        </w:rPr>
      </w:pPr>
      <w:r>
        <w:rPr>
          <w:sz w:val="24"/>
          <w:szCs w:val="24"/>
        </w:rPr>
        <w:t>3)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jak </w:t>
      </w:r>
      <w:r>
        <w:rPr>
          <w:spacing w:val="-1"/>
          <w:sz w:val="24"/>
          <w:szCs w:val="24"/>
        </w:rPr>
        <w:t>za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John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y. John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 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ma, 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hidupan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lebih luas.</w:t>
      </w:r>
    </w:p>
    <w:p w:rsidR="00741EDA" w:rsidRDefault="000F667A">
      <w:pPr>
        <w:spacing w:before="10"/>
        <w:ind w:left="588" w:right="4145"/>
        <w:jc w:val="both"/>
        <w:rPr>
          <w:sz w:val="24"/>
          <w:szCs w:val="24"/>
        </w:rPr>
      </w:pPr>
      <w:r>
        <w:rPr>
          <w:sz w:val="24"/>
          <w:szCs w:val="24"/>
        </w:rPr>
        <w:t>4)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741EDA">
          <w:headerReference w:type="even" r:id="rId49"/>
          <w:headerReference w:type="default" r:id="rId50"/>
          <w:footerReference w:type="default" r:id="rId51"/>
          <w:headerReference w:type="first" r:id="rId52"/>
          <w:pgSz w:w="11920" w:h="16840"/>
          <w:pgMar w:top="1560" w:right="1580" w:bottom="280" w:left="1680" w:header="0" w:footer="2282" w:gutter="0"/>
          <w:pgNumType w:start="18"/>
          <w:cols w:space="720"/>
        </w:sect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ya dibah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hingga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tnya.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guru.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mengumpulkan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menginteg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ny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sung,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aktif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41EDA" w:rsidRDefault="000F667A">
      <w:pPr>
        <w:spacing w:before="10" w:line="480" w:lineRule="auto"/>
        <w:ind w:left="588" w:right="80" w:firstLine="720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jeni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8" w:line="220" w:lineRule="exact"/>
        <w:rPr>
          <w:sz w:val="22"/>
          <w:szCs w:val="22"/>
        </w:rPr>
      </w:pPr>
    </w:p>
    <w:p w:rsidR="00741EDA" w:rsidRDefault="000F667A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 xml:space="preserve">2.2.3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dikaitkan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mendiskus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nunjukkan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L, 2020).</w:t>
      </w:r>
    </w:p>
    <w:p w:rsidR="00741EDA" w:rsidRDefault="000F667A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learning)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inovatif.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prinsip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tugas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lain,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mengkonstruk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 K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ntang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82" w:firstLine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juga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jangka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tugasnya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ode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guru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tuga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-tu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menginteg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menuntut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pro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lap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rtulis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741EDA" w:rsidRDefault="00741EDA">
      <w:pPr>
        <w:spacing w:before="2" w:line="160" w:lineRule="exact"/>
        <w:rPr>
          <w:sz w:val="16"/>
          <w:szCs w:val="16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2.2.4    Karakt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1"/>
          <w:sz w:val="24"/>
          <w:szCs w:val="24"/>
        </w:rPr>
        <w:t>emb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(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arning)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tempo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prinsip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rharga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iswa untuk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mbentuk, hingga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741EDA" w:rsidRDefault="000F667A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JBL)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tugas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tuga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tugas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 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 unruk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tu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41EDA" w:rsidRDefault="000F667A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prinsip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4028"/>
        <w:jc w:val="both"/>
        <w:rPr>
          <w:sz w:val="24"/>
          <w:szCs w:val="24"/>
        </w:rPr>
      </w:pPr>
      <w:r>
        <w:rPr>
          <w:sz w:val="24"/>
          <w:szCs w:val="24"/>
        </w:rPr>
        <w:t>(Pj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2020)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4181"/>
        <w:jc w:val="both"/>
        <w:rPr>
          <w:sz w:val="24"/>
          <w:szCs w:val="24"/>
        </w:rPr>
      </w:pPr>
      <w:r>
        <w:rPr>
          <w:sz w:val="24"/>
          <w:szCs w:val="24"/>
        </w:rPr>
        <w:t>1)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1174"/>
        <w:jc w:val="both"/>
        <w:rPr>
          <w:sz w:val="24"/>
          <w:szCs w:val="24"/>
        </w:rPr>
      </w:pPr>
      <w:r>
        <w:rPr>
          <w:sz w:val="24"/>
          <w:szCs w:val="24"/>
        </w:rPr>
        <w:t>2)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topik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872" w:right="78" w:hanging="283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re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dibuat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topik yang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dibuat,</w:t>
      </w:r>
    </w:p>
    <w:p w:rsidR="00741EDA" w:rsidRDefault="000F667A">
      <w:pPr>
        <w:spacing w:before="10"/>
        <w:ind w:left="588" w:right="59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rikulum,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277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872" w:right="84" w:hanging="283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sme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tugas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,</w:t>
      </w:r>
    </w:p>
    <w:p w:rsidR="00741EDA" w:rsidRDefault="000F667A">
      <w:pPr>
        <w:spacing w:before="9" w:line="480" w:lineRule="auto"/>
        <w:ind w:left="872" w:right="84" w:hanging="283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isu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rujung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741EDA" w:rsidRDefault="000F667A">
      <w:pPr>
        <w:spacing w:before="10"/>
        <w:ind w:left="588" w:right="5490"/>
        <w:jc w:val="both"/>
        <w:rPr>
          <w:sz w:val="24"/>
          <w:szCs w:val="24"/>
        </w:rPr>
      </w:pPr>
      <w:r>
        <w:rPr>
          <w:sz w:val="24"/>
          <w:szCs w:val="24"/>
        </w:rPr>
        <w:t>8)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dinya ump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872" w:right="83" w:hanging="283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9)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tugas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diri,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872" w:right="80" w:hanging="283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driving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tany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solusi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741EDA" w:rsidRDefault="000F667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)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autonomy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9" w:line="220" w:lineRule="exact"/>
        <w:rPr>
          <w:sz w:val="22"/>
          <w:szCs w:val="22"/>
        </w:rPr>
      </w:pPr>
    </w:p>
    <w:p w:rsidR="00741EDA" w:rsidRDefault="000F667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        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doman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risikan langk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runnisa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Aq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langk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maka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ulan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ibowo,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Lubis 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latihan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(PJ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 :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tabs>
          <w:tab w:val="left" w:pos="1280"/>
        </w:tabs>
        <w:spacing w:before="29" w:line="480" w:lineRule="auto"/>
        <w:ind w:left="1296" w:right="77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ntuan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(Start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Ess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al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penu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tas..</w:t>
      </w:r>
    </w:p>
    <w:p w:rsidR="00741EDA" w:rsidRDefault="000F667A">
      <w:pPr>
        <w:tabs>
          <w:tab w:val="left" w:pos="1280"/>
        </w:tabs>
        <w:spacing w:before="10" w:line="480" w:lineRule="auto"/>
        <w:ind w:left="1296" w:right="82" w:hanging="70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sign 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 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Plan 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for  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ut.</w:t>
      </w:r>
    </w:p>
    <w:p w:rsidR="00741EDA" w:rsidRDefault="000F667A">
      <w:pPr>
        <w:tabs>
          <w:tab w:val="left" w:pos="1280"/>
        </w:tabs>
        <w:spacing w:before="10" w:line="480" w:lineRule="auto"/>
        <w:ind w:left="1296" w:right="82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(Cr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ate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dule)</w:t>
      </w:r>
      <w:r>
        <w:rPr>
          <w:i/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741EDA" w:rsidRDefault="000F667A">
      <w:pPr>
        <w:tabs>
          <w:tab w:val="left" w:pos="1280"/>
        </w:tabs>
        <w:spacing w:before="10" w:line="480" w:lineRule="auto"/>
        <w:ind w:left="1296" w:right="77" w:hanging="708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Students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d 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2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t)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741EDA" w:rsidRDefault="000F667A">
      <w:pPr>
        <w:tabs>
          <w:tab w:val="left" w:pos="1280"/>
        </w:tabs>
        <w:spacing w:before="10" w:line="480" w:lineRule="auto"/>
        <w:ind w:left="1296" w:right="82" w:hanging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ssess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mengukur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um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nyusun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41EDA" w:rsidRDefault="000F667A">
      <w:pPr>
        <w:tabs>
          <w:tab w:val="left" w:pos="1280"/>
        </w:tabs>
        <w:spacing w:before="10" w:line="478" w:lineRule="auto"/>
        <w:ind w:left="1296" w:right="83" w:hanging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f)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rien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)</w:t>
      </w:r>
      <w:r>
        <w:rPr>
          <w:i/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         Kel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model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menumbuh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lebih giat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rumit,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mbagik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mengkonstruk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yikkan,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menikmati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ibowo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 2022) :</w:t>
      </w:r>
    </w:p>
    <w:p w:rsidR="00741EDA" w:rsidRDefault="000F667A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k;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1016" w:right="77" w:hanging="42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oble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-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yang kompleks.</w:t>
      </w:r>
    </w:p>
    <w:p w:rsidR="00741EDA" w:rsidRDefault="000F667A">
      <w:pPr>
        <w:spacing w:before="10"/>
        <w:ind w:left="588"/>
        <w:rPr>
          <w:sz w:val="24"/>
          <w:szCs w:val="24"/>
        </w:rPr>
        <w:sectPr w:rsidR="00741EDA">
          <w:headerReference w:type="even" r:id="rId53"/>
          <w:headerReference w:type="default" r:id="rId54"/>
          <w:footerReference w:type="default" r:id="rId55"/>
          <w:headerReference w:type="first" r:id="rId56"/>
          <w:pgSz w:w="11920" w:h="16840"/>
          <w:pgMar w:top="1560" w:right="1580" w:bottom="280" w:left="1680" w:header="0" w:footer="2282" w:gutter="0"/>
          <w:pgNumType w:start="26"/>
          <w:cols w:space="720"/>
        </w:sectPr>
      </w:pPr>
      <w:r>
        <w:rPr>
          <w:sz w:val="24"/>
          <w:szCs w:val="24"/>
        </w:rPr>
        <w:t xml:space="preserve">d)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kola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tabs>
          <w:tab w:val="left" w:pos="1000"/>
        </w:tabs>
        <w:spacing w:before="29" w:line="480" w:lineRule="auto"/>
        <w:ind w:left="1016" w:right="85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komunikasi.</w:t>
      </w:r>
    </w:p>
    <w:p w:rsidR="00741EDA" w:rsidRDefault="000F667A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tabs>
          <w:tab w:val="left" w:pos="1020"/>
        </w:tabs>
        <w:spacing w:line="480" w:lineRule="auto"/>
        <w:ind w:left="101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man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741EDA" w:rsidRDefault="000F667A">
      <w:pPr>
        <w:tabs>
          <w:tab w:val="left" w:pos="1000"/>
        </w:tabs>
        <w:spacing w:before="10"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meli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741EDA" w:rsidRDefault="000F667A">
      <w:pPr>
        <w:tabs>
          <w:tab w:val="left" w:pos="980"/>
        </w:tabs>
        <w:spacing w:before="10" w:line="480" w:lineRule="auto"/>
        <w:ind w:left="1016" w:right="80" w:hanging="427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menikmati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model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diant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lebih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oblem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kolabo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(Cyndiani,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Nu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hyo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741EDA" w:rsidRDefault="000F667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         Kek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Proje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1" w:firstLine="708"/>
        <w:jc w:val="both"/>
        <w:rPr>
          <w:sz w:val="24"/>
          <w:szCs w:val="24"/>
        </w:rPr>
        <w:sectPr w:rsidR="00741EDA">
          <w:headerReference w:type="even" r:id="rId57"/>
          <w:headerReference w:type="default" r:id="rId58"/>
          <w:footerReference w:type="default" r:id="rId59"/>
          <w:headerReference w:type="first" r:id="rId60"/>
          <w:pgSz w:w="11920" w:h="16840"/>
          <w:pgMar w:top="1560" w:right="1580" w:bottom="280" w:left="1680" w:header="0" w:footer="2282" w:gutter="0"/>
          <w:pgNumType w:start="27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uspita,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uspitaningsih 2020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lain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biaya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ibanding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g-</w:t>
      </w:r>
      <w:r>
        <w:rPr>
          <w:sz w:val="24"/>
          <w:szCs w:val="24"/>
        </w:rPr>
        <w:t>masing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(Cyndiani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 2023).</w:t>
      </w:r>
    </w:p>
    <w:p w:rsidR="00741EDA" w:rsidRDefault="000F667A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L,y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(Muljani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urnomo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2022):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872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lkan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k,</w:t>
      </w:r>
    </w:p>
    <w:p w:rsidR="00741EDA" w:rsidRDefault="000F667A">
      <w:pPr>
        <w:spacing w:before="10"/>
        <w:ind w:left="512" w:right="4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12" w:right="28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12" w:right="19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872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0F667A">
      <w:pPr>
        <w:spacing w:before="9"/>
        <w:ind w:left="512" w:right="14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8" w:line="220" w:lineRule="exact"/>
        <w:rPr>
          <w:sz w:val="22"/>
          <w:szCs w:val="22"/>
        </w:rPr>
      </w:pPr>
    </w:p>
    <w:p w:rsidR="00741EDA" w:rsidRDefault="000F667A">
      <w:pPr>
        <w:spacing w:line="480" w:lineRule="auto"/>
        <w:ind w:left="588" w:right="80" w:firstLine="708"/>
        <w:jc w:val="both"/>
        <w:rPr>
          <w:sz w:val="24"/>
          <w:szCs w:val="24"/>
        </w:rPr>
        <w:sectPr w:rsidR="00741EDA">
          <w:headerReference w:type="even" r:id="rId61"/>
          <w:headerReference w:type="default" r:id="rId62"/>
          <w:footerReference w:type="default" r:id="rId63"/>
          <w:headerReference w:type="first" r:id="rId64"/>
          <w:pgSz w:w="11920" w:h="16840"/>
          <w:pgMar w:top="1560" w:right="1580" w:bottom="280" w:left="1680" w:header="0" w:footer="2282" w:gutter="0"/>
          <w:pgNumType w:start="28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model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4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41EDA" w:rsidRDefault="00741EDA">
      <w:pPr>
        <w:spacing w:before="2" w:line="160" w:lineRule="exact"/>
        <w:rPr>
          <w:sz w:val="16"/>
          <w:szCs w:val="16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2.2.5    Keaktifan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sman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2023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fisik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talny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kikatnya 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 maupun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guru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kondusif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melibat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mungkin.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dirinya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 den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41EDA" w:rsidRDefault="000F667A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sungguhnya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 xml:space="preserve">mata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guru.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ingat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siswa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ngolahnya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luang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mendiskus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memp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gguhnnya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6" w:line="260" w:lineRule="exact"/>
        <w:rPr>
          <w:sz w:val="26"/>
          <w:szCs w:val="26"/>
        </w:rPr>
      </w:pPr>
    </w:p>
    <w:p w:rsidR="00741EDA" w:rsidRDefault="000F667A">
      <w:pPr>
        <w:ind w:left="576"/>
        <w:rPr>
          <w:sz w:val="24"/>
          <w:szCs w:val="24"/>
        </w:rPr>
      </w:pPr>
      <w:r>
        <w:rPr>
          <w:b/>
          <w:sz w:val="24"/>
          <w:szCs w:val="24"/>
        </w:rPr>
        <w:t>2.2.6    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Keaktifan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lajar</w:t>
      </w:r>
    </w:p>
    <w:p w:rsidR="00741EDA" w:rsidRDefault="000F667A">
      <w:pPr>
        <w:spacing w:before="2" w:line="540" w:lineRule="atLeast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muncul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diuk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oleh 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lainny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741EDA" w:rsidRDefault="00741EDA">
      <w:pPr>
        <w:spacing w:before="7" w:line="240" w:lineRule="exact"/>
        <w:rPr>
          <w:sz w:val="24"/>
          <w:szCs w:val="24"/>
        </w:rPr>
      </w:pPr>
    </w:p>
    <w:p w:rsidR="00741EDA" w:rsidRDefault="00741EDA">
      <w:pPr>
        <w:spacing w:before="29"/>
        <w:ind w:left="588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 w:rsidRPr="00741EDA">
        <w:pict>
          <v:group id="_x0000_s2088" style="position:absolute;left:0;text-align:left;margin-left:112pt;margin-top:1.5pt;width:399.8pt;height:27.6pt;z-index:-251659776;mso-position-horizontal-relative:page" coordorigin="2240,30" coordsize="7996,552">
            <v:shape id="_x0000_s2089" style="position:absolute;left:2240;top:30;width:7996;height:552" coordorigin="2240,30" coordsize="7996,552" path="m2240,582r7995,l10235,30r-7995,l2240,582xe" stroked="f">
              <v:path arrowok="t"/>
            </v:shape>
            <w10:wrap anchorx="page"/>
          </v:group>
        </w:pict>
      </w:r>
      <w:r w:rsidR="000F667A">
        <w:rPr>
          <w:sz w:val="24"/>
          <w:szCs w:val="24"/>
        </w:rPr>
        <w:t>s</w:t>
      </w:r>
      <w:r w:rsidR="000F667A">
        <w:rPr>
          <w:spacing w:val="-1"/>
          <w:sz w:val="24"/>
          <w:szCs w:val="24"/>
        </w:rPr>
        <w:t>e</w:t>
      </w:r>
      <w:r w:rsidR="000F667A">
        <w:rPr>
          <w:sz w:val="24"/>
          <w:szCs w:val="24"/>
        </w:rPr>
        <w:t>kolah m</w:t>
      </w:r>
      <w:r w:rsidR="000F667A">
        <w:rPr>
          <w:spacing w:val="-1"/>
          <w:sz w:val="24"/>
          <w:szCs w:val="24"/>
        </w:rPr>
        <w:t>e</w:t>
      </w:r>
      <w:r w:rsidR="000F667A">
        <w:rPr>
          <w:sz w:val="24"/>
          <w:szCs w:val="24"/>
        </w:rPr>
        <w:t>rup</w:t>
      </w:r>
      <w:r w:rsidR="000F667A">
        <w:rPr>
          <w:spacing w:val="-2"/>
          <w:sz w:val="24"/>
          <w:szCs w:val="24"/>
        </w:rPr>
        <w:t>a</w:t>
      </w:r>
      <w:r w:rsidR="000F667A">
        <w:rPr>
          <w:spacing w:val="2"/>
          <w:sz w:val="24"/>
          <w:szCs w:val="24"/>
        </w:rPr>
        <w:t>k</w:t>
      </w:r>
      <w:r w:rsidR="000F667A">
        <w:rPr>
          <w:spacing w:val="-1"/>
          <w:sz w:val="24"/>
          <w:szCs w:val="24"/>
        </w:rPr>
        <w:t>a</w:t>
      </w:r>
      <w:r w:rsidR="000F667A">
        <w:rPr>
          <w:sz w:val="24"/>
          <w:szCs w:val="24"/>
        </w:rPr>
        <w:t xml:space="preserve">n </w:t>
      </w:r>
      <w:r w:rsidR="000F667A">
        <w:rPr>
          <w:spacing w:val="-1"/>
          <w:sz w:val="24"/>
          <w:szCs w:val="24"/>
        </w:rPr>
        <w:t>a</w:t>
      </w:r>
      <w:r w:rsidR="000F667A">
        <w:rPr>
          <w:spacing w:val="1"/>
          <w:sz w:val="24"/>
          <w:szCs w:val="24"/>
        </w:rPr>
        <w:t>r</w:t>
      </w:r>
      <w:r w:rsidR="000F667A">
        <w:rPr>
          <w:spacing w:val="-1"/>
          <w:sz w:val="24"/>
          <w:szCs w:val="24"/>
        </w:rPr>
        <w:t>e</w:t>
      </w:r>
      <w:r w:rsidR="000F667A">
        <w:rPr>
          <w:sz w:val="24"/>
          <w:szCs w:val="24"/>
        </w:rPr>
        <w:t>na</w:t>
      </w:r>
      <w:r w:rsidR="000F667A">
        <w:rPr>
          <w:spacing w:val="1"/>
          <w:sz w:val="24"/>
          <w:szCs w:val="24"/>
        </w:rPr>
        <w:t xml:space="preserve"> </w:t>
      </w:r>
      <w:r w:rsidR="000F667A">
        <w:rPr>
          <w:sz w:val="24"/>
          <w:szCs w:val="24"/>
        </w:rPr>
        <w:t xml:space="preserve">untuk </w:t>
      </w:r>
      <w:r w:rsidR="000F667A">
        <w:rPr>
          <w:spacing w:val="1"/>
          <w:sz w:val="24"/>
          <w:szCs w:val="24"/>
        </w:rPr>
        <w:t>m</w:t>
      </w:r>
      <w:r w:rsidR="000F667A">
        <w:rPr>
          <w:spacing w:val="-1"/>
          <w:sz w:val="24"/>
          <w:szCs w:val="24"/>
        </w:rPr>
        <w:t>e</w:t>
      </w:r>
      <w:r w:rsidR="000F667A">
        <w:rPr>
          <w:sz w:val="24"/>
          <w:szCs w:val="24"/>
        </w:rPr>
        <w:t>ng</w:t>
      </w:r>
      <w:r w:rsidR="000F667A">
        <w:rPr>
          <w:spacing w:val="-1"/>
          <w:sz w:val="24"/>
          <w:szCs w:val="24"/>
        </w:rPr>
        <w:t>e</w:t>
      </w:r>
      <w:r w:rsidR="000F667A">
        <w:rPr>
          <w:sz w:val="24"/>
          <w:szCs w:val="24"/>
        </w:rPr>
        <w:t>mbangk</w:t>
      </w:r>
      <w:r w:rsidR="000F667A">
        <w:rPr>
          <w:spacing w:val="-1"/>
          <w:sz w:val="24"/>
          <w:szCs w:val="24"/>
        </w:rPr>
        <w:t>a</w:t>
      </w:r>
      <w:r w:rsidR="000F667A">
        <w:rPr>
          <w:sz w:val="24"/>
          <w:szCs w:val="24"/>
        </w:rPr>
        <w:t>n</w:t>
      </w:r>
      <w:r w:rsidR="000F667A">
        <w:rPr>
          <w:spacing w:val="4"/>
          <w:sz w:val="24"/>
          <w:szCs w:val="24"/>
        </w:rPr>
        <w:t xml:space="preserve"> </w:t>
      </w:r>
      <w:r w:rsidR="000F667A">
        <w:rPr>
          <w:sz w:val="24"/>
          <w:szCs w:val="24"/>
        </w:rPr>
        <w:t>k</w:t>
      </w:r>
      <w:r w:rsidR="000F667A">
        <w:rPr>
          <w:spacing w:val="-1"/>
          <w:sz w:val="24"/>
          <w:szCs w:val="24"/>
        </w:rPr>
        <w:t>ea</w:t>
      </w:r>
      <w:r w:rsidR="000F667A">
        <w:rPr>
          <w:sz w:val="24"/>
          <w:szCs w:val="24"/>
        </w:rPr>
        <w:t>kt</w:t>
      </w:r>
      <w:r w:rsidR="000F667A">
        <w:rPr>
          <w:spacing w:val="1"/>
          <w:sz w:val="24"/>
          <w:szCs w:val="24"/>
        </w:rPr>
        <w:t>i</w:t>
      </w:r>
      <w:r w:rsidR="000F667A">
        <w:rPr>
          <w:sz w:val="24"/>
          <w:szCs w:val="24"/>
        </w:rPr>
        <w:t>f</w:t>
      </w:r>
      <w:r w:rsidR="000F667A">
        <w:rPr>
          <w:spacing w:val="-2"/>
          <w:sz w:val="24"/>
          <w:szCs w:val="24"/>
        </w:rPr>
        <w:t>a</w:t>
      </w:r>
      <w:r w:rsidR="000F667A">
        <w:rPr>
          <w:sz w:val="24"/>
          <w:szCs w:val="24"/>
        </w:rPr>
        <w:t>n b</w:t>
      </w:r>
      <w:r w:rsidR="000F667A">
        <w:rPr>
          <w:spacing w:val="-1"/>
          <w:sz w:val="24"/>
          <w:szCs w:val="24"/>
        </w:rPr>
        <w:t>e</w:t>
      </w:r>
      <w:r w:rsidR="000F667A">
        <w:rPr>
          <w:spacing w:val="3"/>
          <w:sz w:val="24"/>
          <w:szCs w:val="24"/>
        </w:rPr>
        <w:t>l</w:t>
      </w:r>
      <w:r w:rsidR="000F667A">
        <w:rPr>
          <w:spacing w:val="-1"/>
          <w:sz w:val="24"/>
          <w:szCs w:val="24"/>
        </w:rPr>
        <w:t>a</w:t>
      </w:r>
      <w:r w:rsidR="000F667A">
        <w:rPr>
          <w:sz w:val="24"/>
          <w:szCs w:val="24"/>
        </w:rPr>
        <w:t>jar</w:t>
      </w:r>
      <w:r w:rsidR="000F667A">
        <w:rPr>
          <w:spacing w:val="-1"/>
          <w:sz w:val="24"/>
          <w:szCs w:val="24"/>
        </w:rPr>
        <w:t xml:space="preserve"> </w:t>
      </w:r>
      <w:r w:rsidR="000F667A">
        <w:rPr>
          <w:sz w:val="24"/>
          <w:szCs w:val="24"/>
        </w:rPr>
        <w:t>si</w:t>
      </w:r>
      <w:r w:rsidR="000F667A">
        <w:rPr>
          <w:spacing w:val="1"/>
          <w:sz w:val="24"/>
          <w:szCs w:val="24"/>
        </w:rPr>
        <w:t>s</w:t>
      </w:r>
      <w:r w:rsidR="000F667A">
        <w:rPr>
          <w:sz w:val="24"/>
          <w:szCs w:val="24"/>
        </w:rPr>
        <w:t>wa.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0"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ndikat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udjana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u(Pr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tyo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2021):</w:t>
      </w:r>
    </w:p>
    <w:p w:rsidR="00741EDA" w:rsidRDefault="000F667A">
      <w:pPr>
        <w:spacing w:before="10" w:line="480" w:lineRule="auto"/>
        <w:ind w:left="588" w:right="86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turut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tugas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741EDA" w:rsidRDefault="000F667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741EDA" w:rsidRDefault="00741EDA">
      <w:pPr>
        <w:spacing w:before="17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tan,</w:t>
      </w:r>
    </w:p>
    <w:p w:rsidR="00741EDA" w:rsidRDefault="000F667A">
      <w:pPr>
        <w:spacing w:before="10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pinya,</w:t>
      </w:r>
    </w:p>
    <w:p w:rsidR="00741EDA" w:rsidRDefault="000F667A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kusi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unjuk guru,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218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mampu menil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 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(7)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41EDA" w:rsidRDefault="000F667A">
      <w:pPr>
        <w:spacing w:before="10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(8)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pin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741EDA">
          <w:headerReference w:type="even" r:id="rId65"/>
          <w:headerReference w:type="default" r:id="rId66"/>
          <w:footerReference w:type="default" r:id="rId67"/>
          <w:headerReference w:type="first" r:id="rId68"/>
          <w:pgSz w:w="11920" w:h="16840"/>
          <w:pgMar w:top="1560" w:right="1580" w:bottom="280" w:left="1680" w:header="0" w:footer="2282" w:gutter="0"/>
          <w:pgNumType w:start="31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dicipta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lah, tentu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lebih dinamis,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pus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diambil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ngsung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12" w:line="200" w:lineRule="exact"/>
      </w:pPr>
    </w:p>
    <w:p w:rsidR="00741EDA" w:rsidRDefault="000F667A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2.2.7  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Tumbuh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um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Keh</w:t>
      </w:r>
      <w:r>
        <w:rPr>
          <w:b/>
          <w:spacing w:val="1"/>
          <w:sz w:val="24"/>
          <w:szCs w:val="24"/>
        </w:rPr>
        <w:t>idup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25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dibu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wujud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disekit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 mengub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5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rita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hku,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6 indonesi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 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b.</w:t>
      </w:r>
    </w:p>
    <w:p w:rsidR="00741EDA" w:rsidRDefault="000F667A">
      <w:pPr>
        <w:spacing w:before="10" w:line="480" w:lineRule="auto"/>
        <w:ind w:left="588" w:right="25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tubuh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fotosin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 dibu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mbuha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tubuh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skripisikan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fungsiny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41EDA" w:rsidRDefault="00741EDA">
      <w:pPr>
        <w:spacing w:before="14" w:line="200" w:lineRule="exact"/>
      </w:pPr>
    </w:p>
    <w:p w:rsidR="00741EDA" w:rsidRDefault="000F667A">
      <w:pPr>
        <w:ind w:left="286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.1 Capa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41EDA" w:rsidRDefault="00741EDA">
      <w:pPr>
        <w:spacing w:before="5" w:line="100" w:lineRule="exact"/>
        <w:rPr>
          <w:sz w:val="10"/>
          <w:szCs w:val="10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69"/>
        <w:gridCol w:w="5156"/>
      </w:tblGrid>
      <w:tr w:rsidR="00741EDA">
        <w:trPr>
          <w:trHeight w:hRule="exact" w:val="286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EDA" w:rsidRDefault="000F667A">
            <w:pPr>
              <w:spacing w:line="260" w:lineRule="exact"/>
              <w:ind w:left="2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5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EDA" w:rsidRDefault="000F667A">
            <w:pPr>
              <w:spacing w:line="260" w:lineRule="exact"/>
              <w:ind w:left="2047" w:right="20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si</w:t>
            </w:r>
          </w:p>
        </w:tc>
      </w:tr>
      <w:tr w:rsidR="00741EDA">
        <w:trPr>
          <w:trHeight w:hRule="exact" w:val="840"/>
        </w:trPr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EDA" w:rsidRDefault="000F667A">
            <w:pPr>
              <w:ind w:left="10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ngidentifik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bagi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skripsik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fu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gsi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</w:p>
        </w:tc>
        <w:tc>
          <w:tcPr>
            <w:tcW w:w="5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EDA" w:rsidRDefault="000F667A">
            <w:pPr>
              <w:ind w:left="102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bisa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gidentifik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bagi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gian tubuh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tumbuh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</w:tbl>
    <w:p w:rsidR="00741EDA" w:rsidRDefault="00741EDA">
      <w:pPr>
        <w:sectPr w:rsidR="00741EDA">
          <w:pgSz w:w="11920" w:h="16840"/>
          <w:pgMar w:top="1560" w:right="1400" w:bottom="280" w:left="1680" w:header="0" w:footer="2282" w:gutter="0"/>
          <w:cols w:space="720"/>
        </w:sectPr>
      </w:pPr>
    </w:p>
    <w:p w:rsidR="00741EDA" w:rsidRDefault="00741EDA">
      <w:pPr>
        <w:spacing w:line="200" w:lineRule="exact"/>
      </w:pPr>
      <w:r>
        <w:pict>
          <v:group id="_x0000_s2080" style="position:absolute;margin-left:113.15pt;margin-top:113.15pt;width:406.85pt;height:84.35pt;z-index:-251658752;mso-position-horizontal-relative:page;mso-position-vertical-relative:page" coordorigin="2263,2263" coordsize="8137,1687">
            <v:shape id="_x0000_s2087" style="position:absolute;left:2273;top:2273;width:2960;height:0" coordorigin="2273,2273" coordsize="2960,0" path="m2273,2273r2960,e" filled="f" strokeweight=".58pt">
              <v:path arrowok="t"/>
            </v:shape>
            <v:shape id="_x0000_s2086" style="position:absolute;left:5243;top:2273;width:5147;height:0" coordorigin="5243,2273" coordsize="5147,0" path="m5243,2273r5146,e" filled="f" strokeweight=".58pt">
              <v:path arrowok="t"/>
            </v:shape>
            <v:shape id="_x0000_s2085" style="position:absolute;left:2268;top:2268;width:0;height:1675" coordorigin="2268,2268" coordsize="0,1675" path="m2268,2268r,1676e" filled="f" strokeweight=".58pt">
              <v:path arrowok="t"/>
            </v:shape>
            <v:shape id="_x0000_s2084" style="position:absolute;left:2273;top:3939;width:2960;height:0" coordorigin="2273,3939" coordsize="2960,0" path="m2273,3939r2960,e" filled="f" strokeweight=".58pt">
              <v:path arrowok="t"/>
            </v:shape>
            <v:shape id="_x0000_s2083" style="position:absolute;left:5238;top:2268;width:0;height:1675" coordorigin="5238,2268" coordsize="0,1675" path="m5238,2268r,1676e" filled="f" strokeweight=".58pt">
              <v:path arrowok="t"/>
            </v:shape>
            <v:shape id="_x0000_s2082" style="position:absolute;left:5243;top:3939;width:5147;height:0" coordorigin="5243,3939" coordsize="5147,0" path="m5243,3939r5146,e" filled="f" strokeweight=".58pt">
              <v:path arrowok="t"/>
            </v:shape>
            <v:shape id="_x0000_s2081" style="position:absolute;left:10394;top:2268;width:0;height:1675" coordorigin="10394,2268" coordsize="0,1675" path="m10394,2268r,1676e" filled="f" strokeweight=".58pt">
              <v:path arrowok="t"/>
            </v:shape>
            <w10:wrap anchorx="page" anchory="page"/>
          </v:group>
        </w:pict>
      </w:r>
    </w:p>
    <w:p w:rsidR="00741EDA" w:rsidRDefault="00741EDA">
      <w:pPr>
        <w:spacing w:line="200" w:lineRule="exact"/>
      </w:pPr>
    </w:p>
    <w:p w:rsidR="00741EDA" w:rsidRDefault="00741EDA">
      <w:pPr>
        <w:spacing w:before="10" w:line="260" w:lineRule="exact"/>
        <w:rPr>
          <w:sz w:val="26"/>
          <w:szCs w:val="26"/>
        </w:rPr>
      </w:pPr>
    </w:p>
    <w:p w:rsidR="00741EDA" w:rsidRDefault="000F667A">
      <w:pPr>
        <w:spacing w:before="29"/>
        <w:ind w:left="3666" w:right="39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si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 masing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 tubuh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3666" w:right="1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bisa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gsi bagi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tubuh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umbuh,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diri, 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mbang b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741EDA" w:rsidRDefault="00741EDA">
      <w:pPr>
        <w:spacing w:before="3" w:line="120" w:lineRule="exact"/>
        <w:rPr>
          <w:sz w:val="13"/>
          <w:szCs w:val="13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spacing w:before="29"/>
        <w:ind w:left="588" w:right="53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lavan</w:t>
      </w:r>
    </w:p>
    <w:p w:rsidR="00741EDA" w:rsidRDefault="00741EDA">
      <w:pPr>
        <w:spacing w:before="17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yaitu:</w:t>
      </w:r>
    </w:p>
    <w:p w:rsidR="00741EDA" w:rsidRDefault="000F667A">
      <w:pPr>
        <w:spacing w:before="10" w:line="480" w:lineRule="auto"/>
        <w:ind w:left="588" w:right="80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2"/>
          <w:szCs w:val="22"/>
        </w:rPr>
        <w:t xml:space="preserve">1.          </w:t>
      </w:r>
      <w:r>
        <w:rPr>
          <w:sz w:val="24"/>
          <w:szCs w:val="24"/>
        </w:rPr>
        <w:t>Lin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rjudul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ubtema 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rning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ubtema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m-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Ulum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ingkatk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rul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Ulum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ind w:left="588" w:right="6604"/>
        <w:jc w:val="both"/>
        <w:rPr>
          <w:sz w:val="24"/>
          <w:szCs w:val="24"/>
        </w:rPr>
      </w:pPr>
      <w:r>
        <w:rPr>
          <w:sz w:val="24"/>
          <w:szCs w:val="24"/>
        </w:rPr>
        <w:t>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      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sono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idodo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rjudul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 1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 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mbelaja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rning,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 xml:space="preserve">leh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sono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Lin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mbang.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aktiv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 SD .</w:t>
      </w:r>
    </w:p>
    <w:p w:rsidR="00741EDA" w:rsidRDefault="000F667A">
      <w:pPr>
        <w:spacing w:before="10"/>
        <w:ind w:left="588" w:right="63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sis</w:t>
      </w:r>
    </w:p>
    <w:p w:rsidR="00741EDA" w:rsidRDefault="00741EDA">
      <w:pPr>
        <w:spacing w:before="16" w:line="260" w:lineRule="exact"/>
        <w:rPr>
          <w:sz w:val="26"/>
          <w:szCs w:val="26"/>
        </w:rPr>
      </w:pPr>
    </w:p>
    <w:p w:rsidR="00741EDA" w:rsidRDefault="000F667A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Hipotesis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:</w:t>
      </w:r>
    </w:p>
    <w:p w:rsidR="00741EDA" w:rsidRDefault="000F667A">
      <w:pPr>
        <w:spacing w:before="10" w:line="480" w:lineRule="auto"/>
        <w:ind w:left="588" w:right="7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ompok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mengikuti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model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ng)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mengikuti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Proj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arning).  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mengikuti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arning) 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741EDA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tidak,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ian.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2.5     </w:t>
      </w:r>
      <w:r>
        <w:rPr>
          <w:b/>
          <w:spacing w:val="4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Ke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 B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fikir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9" w:line="200" w:lineRule="exact"/>
      </w:pPr>
    </w:p>
    <w:p w:rsidR="00741EDA" w:rsidRDefault="000F667A">
      <w:pPr>
        <w:spacing w:before="29"/>
        <w:ind w:left="2437" w:right="2628"/>
        <w:jc w:val="center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741EDA" w:rsidRDefault="00741EDA">
      <w:pPr>
        <w:spacing w:before="4" w:line="200" w:lineRule="exact"/>
      </w:pPr>
    </w:p>
    <w:p w:rsidR="00741EDA" w:rsidRDefault="000F667A">
      <w:pPr>
        <w:spacing w:line="260" w:lineRule="exact"/>
        <w:ind w:left="3340" w:right="3533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 xml:space="preserve">A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 SD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17" w:line="280" w:lineRule="exact"/>
        <w:rPr>
          <w:sz w:val="28"/>
          <w:szCs w:val="28"/>
        </w:rPr>
      </w:pPr>
    </w:p>
    <w:p w:rsidR="00741EDA" w:rsidRDefault="000F667A">
      <w:pPr>
        <w:spacing w:before="29" w:line="260" w:lineRule="exact"/>
        <w:ind w:left="2478"/>
        <w:rPr>
          <w:sz w:val="24"/>
          <w:szCs w:val="24"/>
        </w:rPr>
      </w:pPr>
      <w:r>
        <w:rPr>
          <w:position w:val="-1"/>
          <w:sz w:val="24"/>
          <w:szCs w:val="24"/>
        </w:rPr>
        <w:t>MO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 xml:space="preserve">EL </w:t>
      </w:r>
      <w:r>
        <w:rPr>
          <w:i/>
          <w:position w:val="-1"/>
          <w:sz w:val="24"/>
          <w:szCs w:val="24"/>
        </w:rPr>
        <w:t>PR</w:t>
      </w:r>
      <w:r>
        <w:rPr>
          <w:i/>
          <w:spacing w:val="-1"/>
          <w:position w:val="-1"/>
          <w:sz w:val="24"/>
          <w:szCs w:val="24"/>
        </w:rPr>
        <w:t>OJ</w:t>
      </w:r>
      <w:r>
        <w:rPr>
          <w:i/>
          <w:position w:val="-1"/>
          <w:sz w:val="24"/>
          <w:szCs w:val="24"/>
        </w:rPr>
        <w:t>ECT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BA</w:t>
      </w:r>
      <w:r>
        <w:rPr>
          <w:i/>
          <w:spacing w:val="2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ED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EARN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NG</w:t>
      </w:r>
    </w:p>
    <w:p w:rsidR="00741EDA" w:rsidRDefault="00741EDA">
      <w:pPr>
        <w:spacing w:before="4" w:line="120" w:lineRule="exact"/>
        <w:rPr>
          <w:sz w:val="12"/>
          <w:szCs w:val="12"/>
        </w:rPr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0F667A">
      <w:pPr>
        <w:spacing w:before="29" w:line="260" w:lineRule="exact"/>
        <w:ind w:left="3453" w:right="3796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PR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OB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ERVASI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12" w:line="240" w:lineRule="exact"/>
        <w:rPr>
          <w:sz w:val="24"/>
          <w:szCs w:val="24"/>
        </w:rPr>
      </w:pPr>
    </w:p>
    <w:p w:rsidR="00741EDA" w:rsidRDefault="000F667A">
      <w:pPr>
        <w:spacing w:before="29"/>
        <w:ind w:left="2747" w:right="2970"/>
        <w:jc w:val="center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UMBER</w:t>
      </w:r>
    </w:p>
    <w:p w:rsidR="00741EDA" w:rsidRDefault="00741EDA">
      <w:pPr>
        <w:spacing w:before="4" w:line="200" w:lineRule="exact"/>
      </w:pPr>
    </w:p>
    <w:p w:rsidR="00741EDA" w:rsidRDefault="000F667A">
      <w:pPr>
        <w:spacing w:line="260" w:lineRule="exact"/>
        <w:ind w:left="3256" w:right="347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</w:t>
      </w:r>
      <w:r>
        <w:rPr>
          <w:spacing w:val="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1" w:line="280" w:lineRule="exact"/>
        <w:rPr>
          <w:sz w:val="28"/>
          <w:szCs w:val="28"/>
        </w:rPr>
      </w:pPr>
    </w:p>
    <w:p w:rsidR="00741EDA" w:rsidRDefault="000F667A">
      <w:pPr>
        <w:spacing w:before="32" w:line="320" w:lineRule="exact"/>
        <w:ind w:left="207"/>
        <w:rPr>
          <w:sz w:val="24"/>
          <w:szCs w:val="24"/>
        </w:rPr>
      </w:pPr>
      <w:r>
        <w:rPr>
          <w:position w:val="-2"/>
          <w:sz w:val="24"/>
          <w:szCs w:val="24"/>
        </w:rPr>
        <w:t>K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L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S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E</w:t>
      </w:r>
      <w:r>
        <w:rPr>
          <w:spacing w:val="-1"/>
          <w:position w:val="-2"/>
          <w:sz w:val="24"/>
          <w:szCs w:val="24"/>
        </w:rPr>
        <w:t>K</w:t>
      </w:r>
      <w:r>
        <w:rPr>
          <w:spacing w:val="1"/>
          <w:position w:val="-2"/>
          <w:sz w:val="24"/>
          <w:szCs w:val="24"/>
        </w:rPr>
        <w:t>SP</w:t>
      </w:r>
      <w:r>
        <w:rPr>
          <w:position w:val="-2"/>
          <w:sz w:val="24"/>
          <w:szCs w:val="24"/>
        </w:rPr>
        <w:t>ER</w:t>
      </w:r>
      <w:r>
        <w:rPr>
          <w:spacing w:val="-3"/>
          <w:position w:val="-2"/>
          <w:sz w:val="24"/>
          <w:szCs w:val="24"/>
        </w:rPr>
        <w:t>I</w:t>
      </w:r>
      <w:r>
        <w:rPr>
          <w:position w:val="-2"/>
          <w:sz w:val="24"/>
          <w:szCs w:val="24"/>
        </w:rPr>
        <w:t>MEN</w:t>
      </w:r>
      <w:r>
        <w:rPr>
          <w:position w:val="-2"/>
          <w:sz w:val="24"/>
          <w:szCs w:val="24"/>
        </w:rPr>
        <w:t xml:space="preserve">                                                                  </w:t>
      </w:r>
      <w:r>
        <w:rPr>
          <w:spacing w:val="54"/>
          <w:position w:val="-2"/>
          <w:sz w:val="24"/>
          <w:szCs w:val="24"/>
        </w:rPr>
        <w:t xml:space="preserve"> </w:t>
      </w:r>
      <w:r>
        <w:rPr>
          <w:position w:val="4"/>
          <w:sz w:val="24"/>
          <w:szCs w:val="24"/>
        </w:rPr>
        <w:t>K</w:t>
      </w:r>
      <w:r>
        <w:rPr>
          <w:spacing w:val="-1"/>
          <w:position w:val="4"/>
          <w:sz w:val="24"/>
          <w:szCs w:val="24"/>
        </w:rPr>
        <w:t>E</w:t>
      </w:r>
      <w:r>
        <w:rPr>
          <w:position w:val="4"/>
          <w:sz w:val="24"/>
          <w:szCs w:val="24"/>
        </w:rPr>
        <w:t>L</w:t>
      </w:r>
      <w:r>
        <w:rPr>
          <w:spacing w:val="-1"/>
          <w:position w:val="4"/>
          <w:sz w:val="24"/>
          <w:szCs w:val="24"/>
        </w:rPr>
        <w:t>A</w:t>
      </w:r>
      <w:r>
        <w:rPr>
          <w:position w:val="4"/>
          <w:sz w:val="24"/>
          <w:szCs w:val="24"/>
        </w:rPr>
        <w:t>S</w:t>
      </w:r>
      <w:r>
        <w:rPr>
          <w:spacing w:val="1"/>
          <w:position w:val="4"/>
          <w:sz w:val="24"/>
          <w:szCs w:val="24"/>
        </w:rPr>
        <w:t xml:space="preserve"> </w:t>
      </w:r>
      <w:r>
        <w:rPr>
          <w:position w:val="4"/>
          <w:sz w:val="24"/>
          <w:szCs w:val="24"/>
        </w:rPr>
        <w:t>K</w:t>
      </w:r>
      <w:r>
        <w:rPr>
          <w:spacing w:val="-1"/>
          <w:position w:val="4"/>
          <w:sz w:val="24"/>
          <w:szCs w:val="24"/>
        </w:rPr>
        <w:t>O</w:t>
      </w:r>
      <w:r>
        <w:rPr>
          <w:position w:val="4"/>
          <w:sz w:val="24"/>
          <w:szCs w:val="24"/>
        </w:rPr>
        <w:t>N</w:t>
      </w:r>
      <w:r>
        <w:rPr>
          <w:spacing w:val="-1"/>
          <w:position w:val="4"/>
          <w:sz w:val="24"/>
          <w:szCs w:val="24"/>
        </w:rPr>
        <w:t>T</w:t>
      </w:r>
      <w:r>
        <w:rPr>
          <w:position w:val="4"/>
          <w:sz w:val="24"/>
          <w:szCs w:val="24"/>
        </w:rPr>
        <w:t>ROL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9" w:line="280" w:lineRule="exact"/>
        <w:rPr>
          <w:sz w:val="28"/>
          <w:szCs w:val="28"/>
        </w:rPr>
        <w:sectPr w:rsidR="00741EDA">
          <w:pgSz w:w="11920" w:h="16840"/>
          <w:pgMar w:top="1560" w:right="1020" w:bottom="280" w:left="1680" w:header="0" w:footer="2282" w:gutter="0"/>
          <w:cols w:space="720"/>
        </w:sectPr>
      </w:pPr>
    </w:p>
    <w:p w:rsidR="00741EDA" w:rsidRDefault="000F667A">
      <w:pPr>
        <w:spacing w:before="29"/>
        <w:ind w:left="512" w:right="68"/>
        <w:jc w:val="center"/>
        <w:rPr>
          <w:sz w:val="24"/>
          <w:szCs w:val="24"/>
        </w:rPr>
      </w:pP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EL PJBL</w:t>
      </w:r>
    </w:p>
    <w:p w:rsidR="00741EDA" w:rsidRDefault="00741EDA">
      <w:pPr>
        <w:spacing w:before="5" w:line="160" w:lineRule="exact"/>
        <w:rPr>
          <w:sz w:val="16"/>
          <w:szCs w:val="16"/>
        </w:rPr>
      </w:pPr>
    </w:p>
    <w:p w:rsidR="00741EDA" w:rsidRDefault="00741EDA">
      <w:pPr>
        <w:spacing w:line="200" w:lineRule="exact"/>
      </w:pPr>
    </w:p>
    <w:p w:rsidR="00741EDA" w:rsidRDefault="000F667A">
      <w:pPr>
        <w:ind w:left="406" w:right="-38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741EDA" w:rsidRDefault="000F667A">
      <w:pPr>
        <w:spacing w:before="82"/>
        <w:ind w:left="1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41EDA" w:rsidRDefault="00741EDA">
      <w:pPr>
        <w:spacing w:before="5" w:line="160" w:lineRule="exact"/>
        <w:rPr>
          <w:sz w:val="16"/>
          <w:szCs w:val="16"/>
        </w:rPr>
      </w:pPr>
    </w:p>
    <w:p w:rsidR="00741EDA" w:rsidRDefault="00741EDA">
      <w:pPr>
        <w:spacing w:line="200" w:lineRule="exact"/>
      </w:pPr>
    </w:p>
    <w:p w:rsidR="00741EDA" w:rsidRDefault="000F667A">
      <w:pPr>
        <w:spacing w:line="260" w:lineRule="exact"/>
        <w:rPr>
          <w:sz w:val="24"/>
          <w:szCs w:val="24"/>
        </w:rPr>
        <w:sectPr w:rsidR="00741EDA">
          <w:type w:val="continuous"/>
          <w:pgSz w:w="11920" w:h="16840"/>
          <w:pgMar w:top="1560" w:right="1020" w:bottom="280" w:left="1680" w:header="720" w:footer="720" w:gutter="0"/>
          <w:cols w:num="2" w:space="720" w:equalWidth="0">
            <w:col w:w="2103" w:space="4174"/>
            <w:col w:w="2943"/>
          </w:cols>
        </w:sectPr>
      </w:pP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M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tat</w:t>
      </w:r>
    </w:p>
    <w:p w:rsidR="00741EDA" w:rsidRDefault="00741EDA">
      <w:pPr>
        <w:spacing w:before="9" w:line="100" w:lineRule="exact"/>
        <w:rPr>
          <w:sz w:val="11"/>
          <w:szCs w:val="11"/>
        </w:rPr>
      </w:pPr>
      <w:r w:rsidRPr="00741EDA">
        <w:pict>
          <v:group id="_x0000_s2050" style="position:absolute;margin-left:83pt;margin-top:141pt;width:463.3pt;height:511.3pt;z-index:-251657728;mso-position-horizontal-relative:page;mso-position-vertical-relative:page" coordorigin="1660,2820" coordsize="9266,10226">
            <v:shape id="_x0000_s2079" style="position:absolute;left:3825;top:2840;width:4725;height:1785" coordorigin="3825,2840" coordsize="4725,1785" path="m3825,3137r9,-71l3858,3001r39,-57l3947,2897r60,-34l4074,2844r49,-4l8252,2840r72,9l8389,2873r57,39l8493,2962r34,60l8546,3089r4,48l8550,4327r-9,72l8517,4464r-39,57l8428,4568r-60,34l8301,4621r-49,4l4123,4625r-72,-9l3986,4592r-57,-39l3882,4503r-34,-60l3829,4376r-4,-49l3825,3137xe" filled="f" strokeweight="2pt">
              <v:path arrowok="t"/>
            </v:shape>
            <v:shape id="_x0000_s2078" style="position:absolute;left:5851;top:4641;width:600;height:386" coordorigin="5851,4641" coordsize="600,386" path="m6151,5027r300,-222l6301,4805r,-164l6001,4641r,164l5851,4805r300,222xe" fillcolor="black" stroked="f">
              <v:path arrowok="t"/>
            </v:shape>
            <v:shape id="_x0000_s2077" style="position:absolute;left:5851;top:4641;width:600;height:386" coordorigin="5851,4641" coordsize="600,386" path="m5851,4805r150,l6001,4641r300,l6301,4805r150,l6151,5027,5851,4805xe" filled="f" strokeweight="2pt">
              <v:path arrowok="t"/>
            </v:shape>
            <v:shape id="_x0000_s2076" style="position:absolute;left:3825;top:4920;width:4590;height:780" coordorigin="3825,4920" coordsize="4590,780" path="m3825,5050r,524l3844,5638r47,45l3955,5700r4334,l8353,5681r45,-47l8415,5570r,-525l8396,4982r-47,-45l8285,4920r-4334,l3887,4939r-45,46l3825,5050xe" stroked="f">
              <v:path arrowok="t"/>
            </v:shape>
            <v:shape id="_x0000_s2075" style="position:absolute;left:3825;top:4920;width:4590;height:780" coordorigin="3825,4920" coordsize="4590,780" path="m3825,5050r17,-65l3887,4939r64,-19l3955,4920r4330,l8349,4937r47,45l8415,5045r,5l8415,5570r-17,64l8353,5681r-64,19l8285,5700r-4330,l3891,5683r-47,-45l3825,5574r,-4l3825,5050xe" filled="f" strokeweight="2pt">
              <v:path arrowok="t"/>
            </v:shape>
            <v:shape id="_x0000_s2074" style="position:absolute;left:5985;top:6914;width:390;height:465" coordorigin="5985,6914" coordsize="390,465" path="m6180,7379r195,-195l6277,7184r,-270l6082,6914r,270l5985,7184r195,195xe" fillcolor="black" stroked="f">
              <v:path arrowok="t"/>
            </v:shape>
            <v:shape id="_x0000_s2073" style="position:absolute;left:5985;top:6914;width:390;height:465" coordorigin="5985,6914" coordsize="390,465" path="m5985,7184r97,l6082,6914r195,l6277,7184r98,l6180,7379,5985,7184xe" filled="f" strokeweight="2pt">
              <v:path arrowok="t"/>
            </v:shape>
            <v:shape id="_x0000_s2072" style="position:absolute;left:3855;top:7419;width:4635;height:1530" coordorigin="3855,7419" coordsize="4635,1530" path="m3855,7674r9,-68l3890,7545r39,-51l3981,7454r61,-26l4109,7419r1,l8235,7419r68,9l8363,7453r52,40l8455,7545r26,60l8490,7673r,1l8490,8694r-9,67l8455,8822r-39,52l8364,8914r-61,25l8236,8949r-1,l4110,8949r-68,-9l3982,8914r-52,-40l3890,8823r-26,-61l3855,8694r,l3855,7674xe" filled="f" strokeweight="2pt">
              <v:path arrowok="t"/>
            </v:shape>
            <v:shape id="_x0000_s2071" style="position:absolute;left:2790;top:8109;width:1039;height:1065" coordorigin="2790,8109" coordsize="1039,1065" path="m3829,8293r,-184l2957,8109r,760l2790,8869r260,305l3309,8869r-167,l3142,8293r687,xe" fillcolor="black" stroked="f">
              <v:path arrowok="t"/>
            </v:shape>
            <v:shape id="_x0000_s2070" style="position:absolute;left:2790;top:8109;width:1039;height:1065" coordorigin="2790,8109" coordsize="1039,1065" path="m3829,8293r-687,l3142,8869r167,l3050,9174,2790,8869r167,l2957,8109r872,l3829,8293xe" filled="f" strokeweight="2pt">
              <v:path arrowok="t"/>
            </v:shape>
            <v:shape id="_x0000_s2069" style="position:absolute;left:1680;top:9204;width:2775;height:855" coordorigin="1680,9204" coordsize="2775,855" path="m1680,9346r16,-65l1738,9232r60,-26l1823,9204r2489,l4378,9219r49,42l4453,9321r2,25l4455,9916r-16,65l4398,10030r-61,26l4312,10059r-2489,l1757,10043r-49,-42l1682,9941r-2,-25l1680,9346xe" filled="f" strokeweight="2pt">
              <v:path arrowok="t"/>
            </v:shape>
            <v:shape id="_x0000_s2068" style="position:absolute;left:8489;top:8033;width:1065;height:1095" coordorigin="8489,8033" coordsize="1065,1095" path="m9312,9128r242,-313l9407,8815r,-782l8489,8033r,189l9218,8222r,593l9071,8815r241,313xe" fillcolor="black" stroked="f">
              <v:path arrowok="t"/>
            </v:shape>
            <v:shape id="_x0000_s2067" style="position:absolute;left:8489;top:8033;width:1065;height:1095" coordorigin="8489,8033" coordsize="1065,1095" path="m8489,8222r729,l9218,8815r-147,l9312,9128r242,-313l9407,8815r,-782l8489,8033r,189xe" filled="f" strokeweight="2pt">
              <v:path arrowok="t"/>
            </v:shape>
            <v:shape id="_x0000_s2066" style="position:absolute;left:8099;top:9159;width:2385;height:705" coordorigin="8099,9159" coordsize="2385,705" path="m8099,9276r19,-64l8166,9170r51,-11l10366,9159r64,18l10473,9226r11,50l10484,9746r-19,64l10417,9852r-51,12l8217,9864r-64,-19l8110,9797r-11,-51l8099,9276xe" filled="f" strokeweight="2pt">
              <v:path arrowok="t"/>
            </v:shape>
            <v:shape id="_x0000_s2065" style="position:absolute;left:2850;top:10044;width:390;height:690" coordorigin="2850,10044" coordsize="390,690" path="m3045,10734r195,-195l3143,10539r,-495l2948,10044r,495l2850,10539r195,195xe" fillcolor="black" stroked="f">
              <v:path arrowok="t"/>
            </v:shape>
            <v:shape id="_x0000_s2064" style="position:absolute;left:2850;top:10044;width:390;height:690" coordorigin="2850,10044" coordsize="390,690" path="m2850,10539r98,l2948,10044r195,l3143,10539r97,l3045,10734r-195,-195xe" filled="f" strokeweight="2pt">
              <v:path arrowok="t"/>
            </v:shape>
            <v:shape id="_x0000_s2063" style="position:absolute;left:1680;top:10764;width:2550;height:1485" coordorigin="1680,10764" coordsize="2550,1485" path="m1680,11011r9,-68l1716,10883r40,-51l1809,10794r62,-24l1928,10764r2054,l4050,10773r61,26l4161,10840r39,52l4223,10954r7,57l4230,12001r-9,68l4194,12129r-40,51l4101,12218r-62,24l3982,12249r-2054,l1860,12239r-61,-26l1749,12172r-39,-52l1687,12058r-7,-57l1680,11011xe" filled="f" strokeweight="2pt">
              <v:path arrowok="t"/>
            </v:shape>
            <v:shape id="_x0000_s2062" style="position:absolute;left:7720;top:10815;width:3186;height:1487" coordorigin="7720,10815" coordsize="3186,1487" path="m7720,11062r9,-67l7756,10934r40,-50l7849,10845r62,-24l7968,10815r2690,l10726,10824r60,26l10837,10891r39,52l10899,11005r7,57l10906,12054r-9,67l10870,12182r-40,51l10777,12271r-62,24l10658,12302r-2690,l7900,12292r-60,-26l7789,12225r-39,-52l7727,12111r-7,-57l7720,11062xe" filled="f" strokeweight="2pt">
              <v:path arrowok="t"/>
            </v:shape>
            <v:shape id="_x0000_s2061" style="position:absolute;left:9135;top:9864;width:390;height:915" coordorigin="9135,9864" coordsize="390,915" path="m9330,10779r195,-195l9427,10584r,-720l9232,9864r,720l9135,10584r195,195xe" fillcolor="black" stroked="f">
              <v:path arrowok="t"/>
            </v:shape>
            <v:shape id="_x0000_s2060" style="position:absolute;left:9135;top:9864;width:390;height:915" coordorigin="9135,9864" coordsize="390,915" path="m9135,10584r97,l9232,9864r195,l9427,10584r98,l9330,10779r-195,-195xe" filled="f" strokeweight="2pt">
              <v:path arrowok="t"/>
            </v:shape>
            <v:shape id="_x0000_s2059" style="position:absolute;left:4723;top:6144;width:2918;height:750" coordorigin="4723,6144" coordsize="2918,750" path="m4723,6269r18,-64l4787,6160r61,-16l7516,6144r64,17l7625,6208r16,61l7641,6769r-18,64l7577,6878r-61,16l4848,6894r-64,-18l4739,6830r-16,-61l4723,6269xe" filled="f" strokeweight="2pt">
              <v:path arrowok="t"/>
            </v:shape>
            <v:shape id="_x0000_s2058" style="position:absolute;left:5955;top:5729;width:390;height:375" coordorigin="5955,5729" coordsize="390,375" path="m6150,6104r195,-188l6247,5916r,-187l6052,5729r,187l5955,5916r195,188xe" fillcolor="black" stroked="f">
              <v:path arrowok="t"/>
            </v:shape>
            <v:shape id="_x0000_s2057" style="position:absolute;left:5955;top:5729;width:390;height:375" coordorigin="5955,5729" coordsize="390,375" path="m5955,5916r97,l6052,5729r195,l6247,5916r98,l6150,6104,5955,5916xe" filled="f" strokeweight="2pt">
              <v:path arrowok="t"/>
            </v:shape>
            <v:shape id="_x0000_s2056" style="position:absolute;left:7320;top:12264;width:2100;height:600" coordorigin="7320,12264" coordsize="2100,600" path="m9313,12264r,410l7496,12674r,-83l7320,12727r176,137l7496,12781r1924,l9420,12264r-107,xe" fillcolor="black" stroked="f">
              <v:path arrowok="t"/>
            </v:shape>
            <v:shape id="_x0000_s2055" style="position:absolute;left:7320;top:12264;width:2100;height:600" coordorigin="7320,12264" coordsize="2100,600" path="m9313,12264r,410l7496,12674r,-83l7320,12727r176,137l7496,12781r1924,l9420,12264r-107,xe" filled="f" strokeweight="2pt">
              <v:path arrowok="t"/>
            </v:shape>
            <v:shape id="_x0000_s2054" style="position:absolute;left:2957;top:12297;width:2059;height:580" coordorigin="2957,12297" coordsize="2059,580" path="m2957,12297r,488l4846,12785r,92l5016,12733r-170,-143l4846,12682r-1786,l3060,12297r-103,xe" fillcolor="black" stroked="f">
              <v:path arrowok="t"/>
            </v:shape>
            <v:shape id="_x0000_s2053" style="position:absolute;left:2957;top:12297;width:2059;height:580" coordorigin="2957,12297" coordsize="2059,580" path="m3060,12297r,385l4846,12682r,-92l5016,12733r-170,144l4846,12785r-1889,l2957,12297r103,xe" filled="f" strokeweight="2pt">
              <v:path arrowok="t"/>
            </v:shape>
            <v:shape id="_x0000_s2052" style="position:absolute;left:4684;top:12096;width:2860;height:930" coordorigin="4684,12096" coordsize="2860,930" path="m4684,12251r,620l4686,12893r23,62l4754,13000r62,24l4839,13026r2550,l7454,13011r52,-38l7537,12916r7,-45l7544,12251r-14,-65l7491,12134r-57,-32l7389,12096r-2550,l4774,12110r-52,39l4691,12206r-7,45xe" stroked="f">
              <v:path arrowok="t"/>
            </v:shape>
            <v:shape id="_x0000_s2051" style="position:absolute;left:4684;top:12096;width:2860;height:930" coordorigin="4684,12096" coordsize="2860,930" path="m4684,12251r15,-66l4738,12133r57,-31l4839,12096r2550,l7455,12110r51,39l7538,12207r6,44l7544,12871r-15,65l7490,12988r-57,31l7389,13026r-2550,l4773,13011r-51,-39l4690,12915r-6,-44l4684,12251xe" filled="f" strokeweight="2pt">
              <v:path arrowok="t"/>
            </v:shape>
            <w10:wrap anchorx="page" anchory="page"/>
          </v:group>
        </w:pict>
      </w:r>
    </w:p>
    <w:p w:rsidR="00741EDA" w:rsidRDefault="00741EDA">
      <w:pPr>
        <w:spacing w:line="200" w:lineRule="exact"/>
      </w:pPr>
    </w:p>
    <w:p w:rsidR="00741EDA" w:rsidRDefault="000F667A">
      <w:pPr>
        <w:spacing w:before="29"/>
        <w:ind w:left="3270" w:right="3666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ERVASI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before="3" w:line="260" w:lineRule="exact"/>
        <w:rPr>
          <w:sz w:val="26"/>
          <w:szCs w:val="26"/>
        </w:rPr>
      </w:pPr>
    </w:p>
    <w:p w:rsidR="00741EDA" w:rsidRDefault="000F667A">
      <w:pPr>
        <w:ind w:left="2752" w:right="3125"/>
        <w:jc w:val="center"/>
        <w:rPr>
          <w:sz w:val="24"/>
          <w:szCs w:val="24"/>
        </w:rPr>
        <w:sectPr w:rsidR="00741EDA">
          <w:type w:val="continuous"/>
          <w:pgSz w:w="11920" w:h="16840"/>
          <w:pgMar w:top="1560" w:right="1020" w:bottom="280" w:left="1680" w:header="720" w:footer="720" w:gutter="0"/>
          <w:cols w:space="720"/>
        </w:sectPr>
      </w:pP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 2.2 Ke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741EDA" w:rsidRDefault="00741EDA">
      <w:pPr>
        <w:spacing w:line="200" w:lineRule="exact"/>
      </w:pPr>
    </w:p>
    <w:p w:rsidR="00741EDA" w:rsidRDefault="00741EDA">
      <w:pPr>
        <w:spacing w:line="200" w:lineRule="exact"/>
      </w:pPr>
    </w:p>
    <w:p w:rsidR="00741EDA" w:rsidRDefault="00741EDA">
      <w:pPr>
        <w:spacing w:line="260" w:lineRule="exact"/>
        <w:rPr>
          <w:sz w:val="26"/>
          <w:szCs w:val="26"/>
        </w:rPr>
      </w:pPr>
    </w:p>
    <w:p w:rsidR="00741EDA" w:rsidRDefault="000F667A">
      <w:pPr>
        <w:spacing w:before="29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dirumuskan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ngnya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model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kontro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741EDA" w:rsidRDefault="000F667A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learning.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ompok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guru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tugas tugas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741EDA" w:rsidRDefault="000F667A">
      <w:pPr>
        <w:spacing w:before="10" w:line="480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proj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741EDA" w:rsidSect="00741EDA">
      <w:pgSz w:w="11920" w:h="16840"/>
      <w:pgMar w:top="1560" w:right="1580" w:bottom="280" w:left="1680" w:header="0" w:footer="2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7A" w:rsidRDefault="000F667A" w:rsidP="00741EDA">
      <w:r>
        <w:separator/>
      </w:r>
    </w:p>
  </w:endnote>
  <w:endnote w:type="continuationSeparator" w:id="1">
    <w:p w:rsidR="000F667A" w:rsidRDefault="000F667A" w:rsidP="0074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8.2pt;margin-top:716.85pt;width:13.3pt;height:13.05pt;z-index:-251658240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8.2pt;margin-top:716.85pt;width:13.3pt;height:13.05pt;z-index:-251657216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7.2pt;margin-top:716.85pt;width:15.3pt;height:13.05pt;z-index:-251656192;mso-position-horizontal-relative:page;mso-position-vertical-relative:page" filled="f" stroked="f">
          <v:textbox inset="0,0,0,0">
            <w:txbxContent>
              <w:p w:rsidR="00741EDA" w:rsidRDefault="00741ED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F667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67A"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7.2pt;margin-top:716.85pt;width:15.3pt;height:13.05pt;z-index:-251655168;mso-position-horizontal-relative:page;mso-position-vertical-relative:page" filled="f" stroked="f">
          <v:textbox inset="0,0,0,0">
            <w:txbxContent>
              <w:p w:rsidR="00741EDA" w:rsidRDefault="00741ED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F667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67A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7.2pt;margin-top:716.85pt;width:15.3pt;height:13.05pt;z-index:-251654144;mso-position-horizontal-relative:page;mso-position-vertical-relative:page" filled="f" stroked="f">
          <v:textbox inset="0,0,0,0">
            <w:txbxContent>
              <w:p w:rsidR="00741EDA" w:rsidRDefault="00741ED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F667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67A"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2pt;margin-top:716.85pt;width:15.3pt;height:13.05pt;z-index:-251653120;mso-position-horizontal-relative:page;mso-position-vertical-relative:page" filled="f" stroked="f">
          <v:textbox inset="0,0,0,0">
            <w:txbxContent>
              <w:p w:rsidR="00741EDA" w:rsidRDefault="00741ED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F667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67A"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2pt;margin-top:716.85pt;width:15.3pt;height:13.05pt;z-index:-251652096;mso-position-horizontal-relative:page;mso-position-vertical-relative:page" filled="f" stroked="f">
          <v:textbox inset="0,0,0,0">
            <w:txbxContent>
              <w:p w:rsidR="00741EDA" w:rsidRDefault="00741ED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F667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67A"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716.85pt;width:15.3pt;height:13.05pt;z-index:-251651072;mso-position-horizontal-relative:page;mso-position-vertical-relative:page" filled="f" stroked="f">
          <v:textbox inset="0,0,0,0">
            <w:txbxContent>
              <w:p w:rsidR="00741EDA" w:rsidRDefault="00741ED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F667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F667A"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03.8pt;margin-top:716.85pt;width:7.6pt;height:13.05pt;z-index:-251666432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3.8pt;margin-top:716.85pt;width:7.6pt;height:13.05pt;z-index:-251665408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98.2pt;margin-top:716.85pt;width:13.3pt;height:13.05pt;z-index:-251664384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12.4pt;margin-top:693.6pt;width:399.05pt;height:36.3pt;z-index:-251663360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60" w:lineRule="exact"/>
                  <w:ind w:left="-36" w:right="26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prinsip </w:t>
                </w:r>
                <w:r>
                  <w:rPr>
                    <w:spacing w:val="2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in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 xml:space="preserve">i </w:t>
                </w:r>
                <w:r>
                  <w:rPr>
                    <w:spacing w:val="19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ri </w:t>
                </w:r>
                <w:r>
                  <w:rPr>
                    <w:spacing w:val="2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su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tu </w:t>
                </w:r>
                <w:r>
                  <w:rPr>
                    <w:spacing w:val="19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dis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pl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 xml:space="preserve">n </w:t>
                </w:r>
                <w:r>
                  <w:rPr>
                    <w:spacing w:val="21"/>
                    <w:sz w:val="24"/>
                    <w:szCs w:val="24"/>
                  </w:rPr>
                  <w:t xml:space="preserve"> </w:t>
                </w:r>
                <w:r>
                  <w:rPr>
                    <w:spacing w:val="-2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tud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 xml:space="preserve">, </w:t>
                </w:r>
                <w:r>
                  <w:rPr>
                    <w:spacing w:val="2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me</w:t>
                </w:r>
                <w:r>
                  <w:rPr>
                    <w:spacing w:val="-2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ibatk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 </w:t>
                </w:r>
                <w:r>
                  <w:rPr>
                    <w:spacing w:val="2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b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laj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r </w:t>
                </w:r>
                <w:r>
                  <w:rPr>
                    <w:spacing w:val="2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3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m </w:t>
                </w:r>
                <w:r>
                  <w:rPr>
                    <w:spacing w:val="2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investig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si</w:t>
                </w:r>
              </w:p>
              <w:p w:rsidR="00741EDA" w:rsidRDefault="00741EDA">
                <w:pPr>
                  <w:spacing w:before="2" w:line="160" w:lineRule="exact"/>
                  <w:rPr>
                    <w:sz w:val="17"/>
                    <w:szCs w:val="17"/>
                  </w:rPr>
                </w:pPr>
              </w:p>
              <w:p w:rsidR="00741EDA" w:rsidRDefault="000F667A">
                <w:pPr>
                  <w:ind w:right="20"/>
                  <w:jc w:val="righ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98.2pt;margin-top:716.85pt;width:13.3pt;height:13.05pt;z-index:-251662336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12.4pt;margin-top:693.6pt;width:203.45pt;height:14pt;z-index:-251661312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meng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pl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k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sikannya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3"/>
                    <w:sz w:val="24"/>
                    <w:szCs w:val="24"/>
                  </w:rPr>
                  <w:t>l</w:t>
                </w:r>
                <w:r>
                  <w:rPr>
                    <w:spacing w:val="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 pemb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laj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n.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498.2pt;margin-top:716.85pt;width:13.3pt;height:13.05pt;z-index:-251660288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DA" w:rsidRDefault="00741E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98.2pt;margin-top:716.85pt;width:13.3pt;height:13.05pt;z-index:-251659264;mso-position-horizontal-relative:page;mso-position-vertical-relative:page" filled="f" stroked="f">
          <v:textbox inset="0,0,0,0">
            <w:txbxContent>
              <w:p w:rsidR="00741EDA" w:rsidRDefault="000F667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7A" w:rsidRDefault="000F667A" w:rsidP="00741EDA">
      <w:r>
        <w:separator/>
      </w:r>
    </w:p>
  </w:footnote>
  <w:footnote w:type="continuationSeparator" w:id="1">
    <w:p w:rsidR="000F667A" w:rsidRDefault="000F667A" w:rsidP="00741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25" o:spid="_x0000_s1057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4" o:spid="_x0000_s1066" type="#_x0000_t75" style="position:absolute;margin-left:0;margin-top:0;width:432.7pt;height:426.65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5" o:spid="_x0000_s1067" type="#_x0000_t75" style="position:absolute;margin-left:0;margin-top:0;width:432.7pt;height:426.65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3" o:spid="_x0000_s1065" type="#_x0000_t75" style="position:absolute;margin-left:0;margin-top:0;width:432.7pt;height:426.6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7" o:spid="_x0000_s1069" type="#_x0000_t75" style="position:absolute;margin-left:0;margin-top:0;width:432.7pt;height:426.65pt;z-index:-2516367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8" o:spid="_x0000_s1070" type="#_x0000_t75" style="position:absolute;margin-left:0;margin-top:0;width:432.7pt;height:426.65pt;z-index:-2516357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6" o:spid="_x0000_s1068" type="#_x0000_t75" style="position:absolute;margin-left:0;margin-top:0;width:432.7pt;height:426.65pt;z-index:-2516377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0" o:spid="_x0000_s1072" type="#_x0000_t75" style="position:absolute;margin-left:0;margin-top:0;width:432.7pt;height:426.65pt;z-index:-2516336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1" o:spid="_x0000_s1073" type="#_x0000_t75" style="position:absolute;margin-left:0;margin-top:0;width:432.7pt;height:426.65pt;z-index:-2516326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9" o:spid="_x0000_s1071" type="#_x0000_t75" style="position:absolute;margin-left:0;margin-top:0;width:432.7pt;height:426.65pt;z-index:-2516346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3" o:spid="_x0000_s1075" type="#_x0000_t75" style="position:absolute;margin-left:0;margin-top:0;width:432.7pt;height:426.65pt;z-index:-2516305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26" o:spid="_x0000_s1058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4" o:spid="_x0000_s1076" type="#_x0000_t75" style="position:absolute;margin-left:0;margin-top:0;width:432.7pt;height:426.65pt;z-index:-2516295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2" o:spid="_x0000_s1074" type="#_x0000_t75" style="position:absolute;margin-left:0;margin-top:0;width:432.7pt;height:426.65pt;z-index:-2516316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6" o:spid="_x0000_s1078" type="#_x0000_t75" style="position:absolute;margin-left:0;margin-top:0;width:432.7pt;height:426.65pt;z-index:-2516275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7" o:spid="_x0000_s1079" type="#_x0000_t75" style="position:absolute;margin-left:0;margin-top:0;width:432.7pt;height:426.65pt;z-index:-2516264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5" o:spid="_x0000_s1077" type="#_x0000_t75" style="position:absolute;margin-left:0;margin-top:0;width:432.7pt;height:426.65pt;z-index:-2516285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9" o:spid="_x0000_s1081" type="#_x0000_t75" style="position:absolute;margin-left:0;margin-top:0;width:432.7pt;height:426.65pt;z-index:-2516244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0" o:spid="_x0000_s1082" type="#_x0000_t75" style="position:absolute;margin-left:0;margin-top:0;width:432.7pt;height:426.65pt;z-index:-2516234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48" o:spid="_x0000_s1080" type="#_x0000_t75" style="position:absolute;margin-left:0;margin-top:0;width:432.7pt;height:426.65pt;z-index:-2516254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2" o:spid="_x0000_s1084" type="#_x0000_t75" style="position:absolute;margin-left:0;margin-top:0;width:432.7pt;height:426.65pt;z-index:-2516213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3" o:spid="_x0000_s1085" type="#_x0000_t75" style="position:absolute;margin-left:0;margin-top:0;width:432.7pt;height:426.65pt;z-index:-2516203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24" o:spid="_x0000_s1056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1" o:spid="_x0000_s1083" type="#_x0000_t75" style="position:absolute;margin-left:0;margin-top:0;width:432.7pt;height:426.65pt;z-index:-2516224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5" o:spid="_x0000_s1087" type="#_x0000_t75" style="position:absolute;margin-left:0;margin-top:0;width:432.7pt;height:426.65pt;z-index:-2516183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6" o:spid="_x0000_s1088" type="#_x0000_t75" style="position:absolute;margin-left:0;margin-top:0;width:432.7pt;height:426.65pt;z-index:-2516172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4" o:spid="_x0000_s1086" type="#_x0000_t75" style="position:absolute;margin-left:0;margin-top:0;width:432.7pt;height:426.65pt;z-index:-2516193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8" o:spid="_x0000_s1090" type="#_x0000_t75" style="position:absolute;margin-left:0;margin-top:0;width:432.7pt;height:426.65pt;z-index:-2516152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9" o:spid="_x0000_s1091" type="#_x0000_t75" style="position:absolute;margin-left:0;margin-top:0;width:432.7pt;height:426.65pt;z-index:-2516142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57" o:spid="_x0000_s1089" type="#_x0000_t75" style="position:absolute;margin-left:0;margin-top:0;width:432.7pt;height:426.65pt;z-index:-2516162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1" o:spid="_x0000_s1093" type="#_x0000_t75" style="position:absolute;margin-left:0;margin-top:0;width:432.7pt;height:426.65pt;z-index:-2516121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2" o:spid="_x0000_s1094" type="#_x0000_t75" style="position:absolute;margin-left:0;margin-top:0;width:432.7pt;height:426.65pt;z-index:-2516111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0" o:spid="_x0000_s1092" type="#_x0000_t75" style="position:absolute;margin-left:0;margin-top:0;width:432.7pt;height:426.65pt;z-index:-2516131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28" o:spid="_x0000_s1060" type="#_x0000_t75" style="position:absolute;margin-left:0;margin-top:0;width:432.7pt;height:426.6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4" o:spid="_x0000_s1096" type="#_x0000_t75" style="position:absolute;margin-left:0;margin-top:0;width:432.7pt;height:426.65pt;z-index:-2516090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5" o:spid="_x0000_s1097" type="#_x0000_t75" style="position:absolute;margin-left:0;margin-top:0;width:432.7pt;height:426.65pt;z-index:-2516080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3" o:spid="_x0000_s1095" type="#_x0000_t75" style="position:absolute;margin-left:0;margin-top:0;width:432.7pt;height:426.65pt;z-index:-2516101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7" o:spid="_x0000_s1099" type="#_x0000_t75" style="position:absolute;margin-left:0;margin-top:0;width:432.7pt;height:426.65pt;z-index:-2516060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8" o:spid="_x0000_s1100" type="#_x0000_t75" style="position:absolute;margin-left:0;margin-top:0;width:432.7pt;height:426.65pt;z-index:-2516049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66" o:spid="_x0000_s1098" type="#_x0000_t75" style="position:absolute;margin-left:0;margin-top:0;width:432.7pt;height:426.65pt;z-index:-2516070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29" o:spid="_x0000_s1061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27" o:spid="_x0000_s1059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1" o:spid="_x0000_s1063" type="#_x0000_t75" style="position:absolute;margin-left:0;margin-top:0;width:432.7pt;height:426.6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2" o:spid="_x0000_s1064" type="#_x0000_t75" style="position:absolute;margin-left:0;margin-top:0;width:432.7pt;height:426.6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F" w:rsidRDefault="00F101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1830" o:spid="_x0000_s1062" type="#_x0000_t75" style="position:absolute;margin-left:0;margin-top:0;width:432.7pt;height:426.6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76F5"/>
    <w:multiLevelType w:val="multilevel"/>
    <w:tmpl w:val="CB3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6CUQDllixT01v4df7Y+T7Pu7McM=" w:salt="u/iUATpg0nUm5PQ/fY3Dp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1EDA"/>
    <w:rsid w:val="000F667A"/>
    <w:rsid w:val="00741EDA"/>
    <w:rsid w:val="00F1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10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1FF"/>
  </w:style>
  <w:style w:type="paragraph" w:styleId="Footer">
    <w:name w:val="footer"/>
    <w:basedOn w:val="Normal"/>
    <w:link w:val="FooterChar"/>
    <w:uiPriority w:val="99"/>
    <w:semiHidden/>
    <w:unhideWhenUsed/>
    <w:rsid w:val="00F10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1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footer" Target="footer10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63" Type="http://schemas.openxmlformats.org/officeDocument/2006/relationships/footer" Target="footer16.xml"/><Relationship Id="rId68" Type="http://schemas.openxmlformats.org/officeDocument/2006/relationships/header" Target="header4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66" Type="http://schemas.openxmlformats.org/officeDocument/2006/relationships/header" Target="header4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Relationship Id="rId61" Type="http://schemas.openxmlformats.org/officeDocument/2006/relationships/header" Target="header40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65" Type="http://schemas.openxmlformats.org/officeDocument/2006/relationships/header" Target="header4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56" Type="http://schemas.openxmlformats.org/officeDocument/2006/relationships/header" Target="header36.xml"/><Relationship Id="rId64" Type="http://schemas.openxmlformats.org/officeDocument/2006/relationships/header" Target="header42.xml"/><Relationship Id="rId69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footer" Target="footer15.xml"/><Relationship Id="rId67" Type="http://schemas.openxmlformats.org/officeDocument/2006/relationships/footer" Target="footer17.xml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54" Type="http://schemas.openxmlformats.org/officeDocument/2006/relationships/header" Target="header35.xml"/><Relationship Id="rId62" Type="http://schemas.openxmlformats.org/officeDocument/2006/relationships/header" Target="header41.xm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6173</Words>
  <Characters>35188</Characters>
  <Application>Microsoft Office Word</Application>
  <DocSecurity>0</DocSecurity>
  <Lines>293</Lines>
  <Paragraphs>82</Paragraphs>
  <ScaleCrop>false</ScaleCrop>
  <Company/>
  <LinksUpToDate>false</LinksUpToDate>
  <CharactersWithSpaces>41279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2025-02-17T04:20:00Z</dcterms:created>
  <dcterms:modified xsi:type="dcterms:W3CDTF">2025-02-17T04:20:00Z</dcterms:modified>
</cp:coreProperties>
</file>