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4463" w:right="32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III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260" w:lineRule="exact"/>
        <w:ind w:left="3563" w:right="2387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ETODE PENELI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722826" w:rsidRDefault="00722826">
      <w:pPr>
        <w:spacing w:before="12" w:line="240" w:lineRule="exact"/>
        <w:rPr>
          <w:sz w:val="24"/>
          <w:szCs w:val="24"/>
        </w:rPr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     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 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22826" w:rsidRDefault="00BD3F03">
      <w:pPr>
        <w:spacing w:before="10" w:line="480" w:lineRule="auto"/>
        <w:ind w:left="588" w:right="76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ntitatif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uji 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dikumpulkan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Quasy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. Quasi 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untuk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menyimpu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2"/>
          <w:sz w:val="24"/>
          <w:szCs w:val="24"/>
        </w:rPr>
        <w:t>k</w:t>
      </w:r>
      <w:r>
        <w:rPr>
          <w:spacing w:val="3"/>
          <w:sz w:val="24"/>
          <w:szCs w:val="24"/>
        </w:rPr>
        <w:t>ti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eri</w:t>
      </w:r>
    </w:p>
    <w:p w:rsidR="00722826" w:rsidRDefault="00BD3F0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104261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722826" w:rsidRDefault="00722826">
      <w:pPr>
        <w:spacing w:before="17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7228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2282" w:gutter="0"/>
          <w:pgNumType w:start="38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ia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group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group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dibagi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kontro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B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kontrol.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 w:line="480" w:lineRule="auto"/>
        <w:ind w:left="588" w:right="119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roup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diciptak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mpbe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tanl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tahun 1963.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menguji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va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rdidi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 masing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722826" w:rsidRDefault="00BD3F03">
      <w:pPr>
        <w:spacing w:before="10" w:line="260" w:lineRule="exact"/>
        <w:ind w:left="1721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ntuk de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 pen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liti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dilih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pada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be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ikut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ini.</w:t>
      </w:r>
    </w:p>
    <w:p w:rsidR="00722826" w:rsidRDefault="0072282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7"/>
        <w:gridCol w:w="1997"/>
        <w:gridCol w:w="1997"/>
        <w:gridCol w:w="1995"/>
      </w:tblGrid>
      <w:tr w:rsidR="00722826">
        <w:trPr>
          <w:trHeight w:hRule="exact" w:val="511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3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atm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Obs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</w:p>
        </w:tc>
      </w:tr>
      <w:tr w:rsidR="00722826">
        <w:trPr>
          <w:trHeight w:hRule="exact" w:val="511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80" w:lineRule="exact"/>
              <w:ind w:left="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X</w:t>
            </w:r>
            <w:r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821" w:right="8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80" w:lineRule="exact"/>
              <w:ind w:left="-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Y</w:t>
            </w:r>
            <w:r>
              <w:rPr>
                <w:position w:val="-1"/>
                <w:sz w:val="24"/>
                <w:szCs w:val="24"/>
              </w:rPr>
              <w:t>1</w:t>
            </w:r>
          </w:p>
        </w:tc>
      </w:tr>
      <w:tr w:rsidR="00722826">
        <w:trPr>
          <w:trHeight w:hRule="exact" w:val="512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80" w:lineRule="exact"/>
              <w:ind w:left="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X</w:t>
            </w:r>
            <w:r>
              <w:rPr>
                <w:position w:val="-1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60" w:lineRule="exact"/>
              <w:ind w:left="821" w:right="8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2826" w:rsidRDefault="00BD3F03">
            <w:pPr>
              <w:spacing w:line="280" w:lineRule="exact"/>
              <w:ind w:left="-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Y</w:t>
            </w:r>
            <w:r>
              <w:rPr>
                <w:position w:val="-1"/>
                <w:sz w:val="24"/>
                <w:szCs w:val="24"/>
              </w:rPr>
              <w:t>2</w:t>
            </w:r>
          </w:p>
        </w:tc>
      </w:tr>
    </w:tbl>
    <w:p w:rsidR="00722826" w:rsidRDefault="00BD3F03">
      <w:pPr>
        <w:spacing w:line="260" w:lineRule="exact"/>
        <w:ind w:left="3104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4137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ndrik &amp;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ni, 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E  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lass</w:t>
      </w:r>
    </w:p>
    <w:p w:rsidR="00722826" w:rsidRDefault="00BD3F0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K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Control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lass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X1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Group P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722826" w:rsidRDefault="00722826">
      <w:pPr>
        <w:spacing w:before="17" w:line="260" w:lineRule="exact"/>
        <w:rPr>
          <w:sz w:val="26"/>
          <w:szCs w:val="26"/>
        </w:rPr>
      </w:pPr>
    </w:p>
    <w:p w:rsidR="00722826" w:rsidRDefault="00BD3F03">
      <w:pPr>
        <w:spacing w:line="479" w:lineRule="auto"/>
        <w:ind w:left="588" w:right="4022"/>
        <w:rPr>
          <w:sz w:val="24"/>
          <w:szCs w:val="24"/>
        </w:rPr>
      </w:pPr>
      <w:r>
        <w:rPr>
          <w:sz w:val="24"/>
          <w:szCs w:val="24"/>
        </w:rPr>
        <w:t xml:space="preserve">X2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Control Group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 xml:space="preserve">T1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 xml:space="preserve">T2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 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</w:p>
    <w:p w:rsidR="00722826" w:rsidRDefault="00BD3F03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Y1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Group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Obs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  <w:sectPr w:rsidR="00722826">
          <w:pgSz w:w="11920" w:h="16840"/>
          <w:pgMar w:top="1560" w:right="1540" w:bottom="280" w:left="1680" w:header="0" w:footer="2282" w:gutter="0"/>
          <w:cols w:space="720"/>
        </w:sectPr>
      </w:pPr>
      <w:r>
        <w:rPr>
          <w:sz w:val="24"/>
          <w:szCs w:val="24"/>
        </w:rPr>
        <w:t xml:space="preserve">Y2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Group Pas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Obs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  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disebut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spon  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 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   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masi.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objek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solusi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di.</w:t>
      </w:r>
    </w:p>
    <w:p w:rsidR="00722826" w:rsidRDefault="00BD3F03">
      <w:pPr>
        <w:spacing w:before="10"/>
        <w:ind w:left="129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104261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104261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jadi.</w:t>
      </w:r>
    </w:p>
    <w:p w:rsidR="00722826" w:rsidRDefault="00722826">
      <w:pPr>
        <w:spacing w:before="2" w:line="160" w:lineRule="exact"/>
        <w:rPr>
          <w:sz w:val="16"/>
          <w:szCs w:val="16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BD3F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       Pop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lasi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3.3.1    Pop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lasi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76" w:firstLine="708"/>
        <w:jc w:val="both"/>
        <w:rPr>
          <w:sz w:val="24"/>
          <w:szCs w:val="24"/>
        </w:rPr>
        <w:sectPr w:rsidR="00722826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ugiyono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populasi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studi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populasi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 104261 Sukaj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di.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13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populasi.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nik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probabil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 samplin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100,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diambil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lanjutnya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1</w:t>
      </w:r>
      <w:r>
        <w:rPr>
          <w:spacing w:val="4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15%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25%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teknik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ter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hi.</w:t>
      </w:r>
    </w:p>
    <w:p w:rsidR="00722826" w:rsidRDefault="00BD3F03">
      <w:pPr>
        <w:spacing w:before="10" w:line="480" w:lineRule="auto"/>
        <w:ind w:left="588" w:right="139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104261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knya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100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22826" w:rsidRDefault="00BD3F03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wa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2264"/>
        <w:gridCol w:w="3286"/>
        <w:gridCol w:w="1645"/>
      </w:tblGrid>
      <w:tr w:rsidR="00722826">
        <w:trPr>
          <w:trHeight w:hRule="exact" w:val="56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116" w:right="112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526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722826">
        <w:trPr>
          <w:trHeight w:hRule="exact" w:val="56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302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831" w:right="84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siswa</w:t>
            </w:r>
          </w:p>
        </w:tc>
      </w:tr>
      <w:tr w:rsidR="00722826">
        <w:trPr>
          <w:trHeight w:hRule="exact" w:val="562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302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836" w:right="84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siswa</w:t>
            </w:r>
          </w:p>
        </w:tc>
      </w:tr>
      <w:tr w:rsidR="00722826">
        <w:trPr>
          <w:trHeight w:hRule="exact" w:val="562"/>
        </w:trPr>
        <w:tc>
          <w:tcPr>
            <w:tcW w:w="6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3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luruh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siswa</w:t>
            </w:r>
          </w:p>
        </w:tc>
      </w:tr>
    </w:tbl>
    <w:p w:rsidR="00722826" w:rsidRDefault="00BD3F03">
      <w:pPr>
        <w:spacing w:line="260" w:lineRule="exact"/>
        <w:ind w:left="3834" w:right="3028"/>
        <w:jc w:val="center"/>
        <w:rPr>
          <w:sz w:val="24"/>
          <w:szCs w:val="24"/>
        </w:rPr>
        <w:sectPr w:rsidR="00722826">
          <w:pgSz w:w="11920" w:h="16840"/>
          <w:pgMar w:top="1560" w:right="1520" w:bottom="280" w:left="1680" w:header="0" w:footer="2282" w:gutter="0"/>
          <w:cols w:space="720"/>
        </w:sect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mengumpulkan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22826" w:rsidRDefault="00722826">
      <w:pPr>
        <w:spacing w:before="2" w:line="160" w:lineRule="exact"/>
        <w:rPr>
          <w:sz w:val="16"/>
          <w:szCs w:val="16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BD3F0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3.4.1    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udjana :</w:t>
      </w:r>
    </w:p>
    <w:p w:rsidR="00722826" w:rsidRDefault="00BD3F03">
      <w:pPr>
        <w:spacing w:before="10"/>
        <w:ind w:left="3183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vasi</w:t>
      </w:r>
    </w:p>
    <w:p w:rsidR="00722826" w:rsidRDefault="00722826">
      <w:pPr>
        <w:spacing w:line="200" w:lineRule="exact"/>
      </w:pPr>
    </w:p>
    <w:p w:rsidR="00722826" w:rsidRDefault="00722826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29"/>
        <w:gridCol w:w="5238"/>
      </w:tblGrid>
      <w:tr w:rsidR="00722826">
        <w:trPr>
          <w:trHeight w:hRule="exact" w:val="72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6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ndikat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2141" w:right="2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46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memulai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 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tugas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43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3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ikut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</w:tbl>
    <w:p w:rsidR="00722826" w:rsidRDefault="00722826">
      <w:pPr>
        <w:sectPr w:rsidR="00722826">
          <w:pgSz w:w="11920" w:h="16840"/>
          <w:pgMar w:top="1560" w:right="1580" w:bottom="280" w:left="1680" w:header="0" w:footer="2282" w:gutter="0"/>
          <w:cols w:space="720"/>
        </w:sectPr>
      </w:pPr>
    </w:p>
    <w:p w:rsidR="00722826" w:rsidRDefault="00722826">
      <w:pPr>
        <w:spacing w:before="1" w:line="100" w:lineRule="exact"/>
        <w:rPr>
          <w:sz w:val="10"/>
          <w:szCs w:val="10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29"/>
        <w:gridCol w:w="5238"/>
      </w:tblGrid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 untuk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jukan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mampu mend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ningkatk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</w:tr>
      <w:tr w:rsidR="00722826">
        <w:trPr>
          <w:trHeight w:hRule="exact" w:val="43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mau men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solu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da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3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722826">
        <w:trPr>
          <w:trHeight w:hRule="exact" w:val="559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722826">
        <w:trPr>
          <w:trHeight w:hRule="exact" w:val="689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5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</w:t>
            </w:r>
          </w:p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Diskusi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559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</w:p>
        </w:tc>
      </w:tr>
      <w:tr w:rsidR="00722826">
        <w:trPr>
          <w:trHeight w:hRule="exact" w:val="689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5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mampu 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mpu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mau mengikuti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mbuat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mampu 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</w:p>
        </w:tc>
      </w:tr>
      <w:tr w:rsidR="00722826">
        <w:trPr>
          <w:trHeight w:hRule="exact" w:val="840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dirinya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435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latih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5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mukan solusi</w:t>
            </w:r>
          </w:p>
        </w:tc>
      </w:tr>
      <w:tr w:rsidR="00722826">
        <w:trPr>
          <w:trHeight w:hRule="exact" w:val="551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10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ikut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solusi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9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ngiku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pembu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rtib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mbuat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roy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</w:tr>
      <w:tr w:rsidR="00722826">
        <w:trPr>
          <w:trHeight w:hRule="exact" w:val="681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olehnya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</w:tbl>
    <w:p w:rsidR="00722826" w:rsidRDefault="00722826">
      <w:pPr>
        <w:spacing w:before="8" w:line="180" w:lineRule="exact"/>
        <w:rPr>
          <w:sz w:val="19"/>
          <w:szCs w:val="19"/>
        </w:rPr>
      </w:pPr>
    </w:p>
    <w:p w:rsidR="00722826" w:rsidRDefault="00722826">
      <w:pPr>
        <w:spacing w:line="200" w:lineRule="exact"/>
      </w:pPr>
    </w:p>
    <w:p w:rsidR="00722826" w:rsidRDefault="00BD3F03">
      <w:pPr>
        <w:spacing w:before="12"/>
        <w:ind w:right="117"/>
        <w:jc w:val="right"/>
        <w:rPr>
          <w:rFonts w:ascii="Calibri" w:eastAsia="Calibri" w:hAnsi="Calibri" w:cs="Calibri"/>
          <w:sz w:val="22"/>
          <w:szCs w:val="22"/>
        </w:rPr>
        <w:sectPr w:rsidR="00722826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6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43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before="10"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1263"/>
        <w:rPr>
          <w:sz w:val="24"/>
          <w:szCs w:val="24"/>
        </w:rPr>
      </w:pPr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260" w:lineRule="exact"/>
        <w:ind w:left="1263"/>
        <w:rPr>
          <w:sz w:val="24"/>
          <w:szCs w:val="24"/>
        </w:rPr>
      </w:pPr>
      <w:r>
        <w:rPr>
          <w:position w:val="-1"/>
          <w:sz w:val="24"/>
          <w:szCs w:val="24"/>
        </w:rPr>
        <w:t>tugas</w:t>
      </w:r>
    </w:p>
    <w:p w:rsidR="00722826" w:rsidRDefault="00722826">
      <w:pPr>
        <w:spacing w:line="200" w:lineRule="exact"/>
      </w:pPr>
    </w:p>
    <w:p w:rsidR="00722826" w:rsidRDefault="00722826">
      <w:pPr>
        <w:spacing w:before="2" w:line="220" w:lineRule="exact"/>
        <w:rPr>
          <w:sz w:val="22"/>
          <w:szCs w:val="22"/>
        </w:rPr>
      </w:pPr>
    </w:p>
    <w:p w:rsidR="00722826" w:rsidRDefault="00722826">
      <w:pPr>
        <w:spacing w:before="29"/>
        <w:ind w:left="3309" w:right="2843"/>
        <w:jc w:val="center"/>
        <w:rPr>
          <w:sz w:val="24"/>
          <w:szCs w:val="24"/>
        </w:rPr>
      </w:pPr>
      <w:r w:rsidRPr="00722826">
        <w:pict>
          <v:group id="_x0000_s2052" style="position:absolute;left:0;text-align:left;margin-left:113.35pt;margin-top:113.15pt;width:397pt;height:64.8pt;z-index:-251659264;mso-position-horizontal-relative:page;mso-position-vertical-relative:page" coordorigin="2267,2263" coordsize="7940,1296">
            <v:shape id="_x0000_s2062" style="position:absolute;left:2278;top:2273;width:552;height:0" coordorigin="2278,2273" coordsize="552,0" path="m2278,2273r552,e" filled="f" strokeweight=".58pt">
              <v:path arrowok="t"/>
            </v:shape>
            <v:shape id="_x0000_s2061" style="position:absolute;left:2840;top:2273;width:2120;height:0" coordorigin="2840,2273" coordsize="2120,0" path="m2840,2273r2119,e" filled="f" strokeweight=".58pt">
              <v:path arrowok="t"/>
            </v:shape>
            <v:shape id="_x0000_s2060" style="position:absolute;left:4969;top:2273;width:5228;height:0" coordorigin="4969,2273" coordsize="5228,0" path="m4969,2273r5228,e" filled="f" strokeweight=".58pt">
              <v:path arrowok="t"/>
            </v:shape>
            <v:shape id="_x0000_s2059" style="position:absolute;left:2273;top:2268;width:0;height:1284" coordorigin="2273,2268" coordsize="0,1284" path="m2273,2268r,1284e" filled="f" strokeweight=".58pt">
              <v:path arrowok="t"/>
            </v:shape>
            <v:shape id="_x0000_s2058" style="position:absolute;left:2278;top:3548;width:552;height:0" coordorigin="2278,3548" coordsize="552,0" path="m2278,3548r552,e" filled="f" strokeweight=".58pt">
              <v:path arrowok="t"/>
            </v:shape>
            <v:shape id="_x0000_s2057" style="position:absolute;left:2835;top:2268;width:0;height:1284" coordorigin="2835,2268" coordsize="0,1284" path="m2835,2268r,1284e" filled="f" strokeweight=".58pt">
              <v:path arrowok="t"/>
            </v:shape>
            <v:shape id="_x0000_s2056" style="position:absolute;left:2840;top:3548;width:2120;height:0" coordorigin="2840,3548" coordsize="2120,0" path="m2840,3548r2119,e" filled="f" strokeweight=".58pt">
              <v:path arrowok="t"/>
            </v:shape>
            <v:shape id="_x0000_s2055" style="position:absolute;left:4964;top:2268;width:0;height:1284" coordorigin="4964,2268" coordsize="0,1284" path="m4964,2268r,1284e" filled="f" strokeweight=".58pt">
              <v:path arrowok="t"/>
            </v:shape>
            <v:shape id="_x0000_s2054" style="position:absolute;left:4969;top:3548;width:5228;height:0" coordorigin="4969,3548" coordsize="5228,0" path="m4969,3548r5228,e" filled="f" strokeweight=".58pt">
              <v:path arrowok="t"/>
            </v:shape>
            <v:shape id="_x0000_s2053" style="position:absolute;left:10202;top:2268;width:0;height:1284" coordorigin="10202,2268" coordsize="0,1284" path="m10202,2268r,1284e" filled="f" strokeweight=".58pt">
              <v:path arrowok="t"/>
            </v:shape>
            <w10:wrap anchorx="page" anchory="page"/>
          </v:group>
        </w:pict>
      </w:r>
      <w:r w:rsidR="00BD3F03">
        <w:rPr>
          <w:b/>
          <w:sz w:val="24"/>
          <w:szCs w:val="24"/>
        </w:rPr>
        <w:t>Ta</w:t>
      </w:r>
      <w:r w:rsidR="00BD3F03">
        <w:rPr>
          <w:b/>
          <w:spacing w:val="1"/>
          <w:sz w:val="24"/>
          <w:szCs w:val="24"/>
        </w:rPr>
        <w:t>b</w:t>
      </w:r>
      <w:r w:rsidR="00BD3F03">
        <w:rPr>
          <w:b/>
          <w:spacing w:val="-1"/>
          <w:sz w:val="24"/>
          <w:szCs w:val="24"/>
        </w:rPr>
        <w:t>e</w:t>
      </w:r>
      <w:r w:rsidR="00BD3F03">
        <w:rPr>
          <w:b/>
          <w:sz w:val="24"/>
          <w:szCs w:val="24"/>
        </w:rPr>
        <w:t>l</w:t>
      </w:r>
      <w:r w:rsidR="00BD3F03">
        <w:rPr>
          <w:b/>
          <w:spacing w:val="1"/>
          <w:sz w:val="24"/>
          <w:szCs w:val="24"/>
        </w:rPr>
        <w:t xml:space="preserve"> </w:t>
      </w:r>
      <w:r w:rsidR="00BD3F03">
        <w:rPr>
          <w:b/>
          <w:sz w:val="24"/>
          <w:szCs w:val="24"/>
        </w:rPr>
        <w:t>3.3 P</w:t>
      </w:r>
      <w:r w:rsidR="00BD3F03">
        <w:rPr>
          <w:b/>
          <w:spacing w:val="-1"/>
          <w:sz w:val="24"/>
          <w:szCs w:val="24"/>
        </w:rPr>
        <w:t>r</w:t>
      </w:r>
      <w:r w:rsidR="00BD3F03">
        <w:rPr>
          <w:b/>
          <w:sz w:val="24"/>
          <w:szCs w:val="24"/>
        </w:rPr>
        <w:t>a</w:t>
      </w:r>
      <w:r w:rsidR="00BD3F03">
        <w:rPr>
          <w:b/>
          <w:spacing w:val="-1"/>
          <w:sz w:val="24"/>
          <w:szCs w:val="24"/>
        </w:rPr>
        <w:t>-</w:t>
      </w:r>
      <w:r w:rsidR="00BD3F03">
        <w:rPr>
          <w:b/>
          <w:sz w:val="24"/>
          <w:szCs w:val="24"/>
        </w:rPr>
        <w:t>o</w:t>
      </w:r>
      <w:r w:rsidR="00BD3F03">
        <w:rPr>
          <w:b/>
          <w:spacing w:val="1"/>
          <w:sz w:val="24"/>
          <w:szCs w:val="24"/>
        </w:rPr>
        <w:t>b</w:t>
      </w:r>
      <w:r w:rsidR="00BD3F03">
        <w:rPr>
          <w:b/>
          <w:sz w:val="24"/>
          <w:szCs w:val="24"/>
        </w:rPr>
        <w:t>s</w:t>
      </w:r>
      <w:r w:rsidR="00BD3F03">
        <w:rPr>
          <w:b/>
          <w:spacing w:val="-1"/>
          <w:sz w:val="24"/>
          <w:szCs w:val="24"/>
        </w:rPr>
        <w:t>er</w:t>
      </w:r>
      <w:r w:rsidR="00BD3F03">
        <w:rPr>
          <w:b/>
          <w:sz w:val="24"/>
          <w:szCs w:val="24"/>
        </w:rPr>
        <w:t>vasi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2651" w:right="21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vasi</w:t>
      </w:r>
    </w:p>
    <w:p w:rsidR="00722826" w:rsidRDefault="00722826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29"/>
        <w:gridCol w:w="5238"/>
      </w:tblGrid>
      <w:tr w:rsidR="00722826">
        <w:trPr>
          <w:trHeight w:hRule="exact" w:val="723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6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ndikat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2141" w:right="2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46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mengikuti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fok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tugas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</w:p>
        </w:tc>
      </w:tr>
      <w:tr w:rsidR="00722826">
        <w:trPr>
          <w:trHeight w:hRule="exact" w:val="551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722826">
        <w:trPr>
          <w:trHeight w:hRule="exact" w:val="841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9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1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lasnya</w:t>
            </w:r>
          </w:p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jukan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mati penj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43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mukan solusi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3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dib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</w:t>
            </w:r>
          </w:p>
        </w:tc>
      </w:tr>
      <w:tr w:rsidR="00722826">
        <w:trPr>
          <w:trHeight w:hRule="exact" w:val="559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722826">
        <w:trPr>
          <w:trHeight w:hRule="exact" w:val="689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5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</w:tbl>
    <w:p w:rsidR="00722826" w:rsidRDefault="00722826">
      <w:pPr>
        <w:sectPr w:rsidR="00722826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560" w:right="1580" w:bottom="280" w:left="1680" w:header="0" w:footer="2282" w:gutter="0"/>
          <w:pgNumType w:start="44"/>
          <w:cols w:space="720"/>
        </w:sectPr>
      </w:pPr>
    </w:p>
    <w:p w:rsidR="00722826" w:rsidRDefault="00722826">
      <w:pPr>
        <w:spacing w:before="1" w:line="100" w:lineRule="exact"/>
        <w:rPr>
          <w:sz w:val="10"/>
          <w:szCs w:val="10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2129"/>
        <w:gridCol w:w="5238"/>
      </w:tblGrid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Diskusi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722826">
        <w:trPr>
          <w:trHeight w:hRule="exact" w:val="559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 gu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</w:p>
        </w:tc>
      </w:tr>
      <w:tr w:rsidR="00722826">
        <w:trPr>
          <w:trHeight w:hRule="exact" w:val="689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5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mampu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722826">
        <w:trPr>
          <w:trHeight w:hRule="exact" w:val="433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mpu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mau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3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mbuat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722826">
        <w:trPr>
          <w:trHeight w:hRule="exact" w:val="842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dirinya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mampu 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</w:tr>
      <w:tr w:rsidR="00722826">
        <w:trPr>
          <w:trHeight w:hRule="exact" w:val="432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latih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2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men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ri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722826">
        <w:trPr>
          <w:trHeight w:hRule="exact" w:val="840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2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solusi</w:t>
            </w:r>
          </w:p>
        </w:tc>
      </w:tr>
      <w:tr w:rsidR="00722826">
        <w:trPr>
          <w:trHeight w:hRule="exact" w:val="435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</w:p>
        </w:tc>
        <w:tc>
          <w:tcPr>
            <w:tcW w:w="5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BD3F03">
            <w:pPr>
              <w:spacing w:before="15"/>
              <w:ind w:left="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 tu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mpai tun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</w:tr>
      <w:tr w:rsidR="00722826">
        <w:trPr>
          <w:trHeight w:hRule="exact" w:val="551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8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 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mbuat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9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1" w:line="120" w:lineRule="exact"/>
              <w:rPr>
                <w:sz w:val="13"/>
                <w:szCs w:val="13"/>
              </w:rPr>
            </w:pPr>
          </w:p>
          <w:p w:rsidR="00722826" w:rsidRDefault="00BD3F03">
            <w:pPr>
              <w:ind w:left="4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</w:p>
        </w:tc>
      </w:tr>
      <w:tr w:rsidR="00722826">
        <w:trPr>
          <w:trHeight w:hRule="exact" w:val="546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9" w:line="100" w:lineRule="exact"/>
              <w:rPr>
                <w:sz w:val="11"/>
                <w:szCs w:val="11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olehnya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552"/>
        </w:trPr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>
            <w:pPr>
              <w:spacing w:before="5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826" w:rsidRDefault="00722826"/>
        </w:tc>
      </w:tr>
      <w:tr w:rsidR="00722826">
        <w:trPr>
          <w:trHeight w:hRule="exact" w:val="847"/>
        </w:trPr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  <w:tc>
          <w:tcPr>
            <w:tcW w:w="2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>
            <w:pPr>
              <w:spacing w:before="5" w:line="120" w:lineRule="exact"/>
              <w:rPr>
                <w:sz w:val="12"/>
                <w:szCs w:val="12"/>
              </w:rPr>
            </w:pPr>
          </w:p>
          <w:p w:rsidR="00722826" w:rsidRDefault="00BD3F0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tugas</w:t>
            </w:r>
          </w:p>
        </w:tc>
        <w:tc>
          <w:tcPr>
            <w:tcW w:w="5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722826"/>
        </w:tc>
      </w:tr>
    </w:tbl>
    <w:p w:rsidR="00722826" w:rsidRDefault="00BD3F03">
      <w:pPr>
        <w:spacing w:line="240" w:lineRule="exact"/>
        <w:ind w:left="3239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3.4 Pas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asi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before="4" w:line="200" w:lineRule="exact"/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   Kri</w:t>
      </w:r>
      <w:r>
        <w:rPr>
          <w:b/>
          <w:spacing w:val="-1"/>
          <w:sz w:val="24"/>
          <w:szCs w:val="24"/>
        </w:rPr>
        <w:t>ter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84" w:firstLine="720"/>
        <w:jc w:val="both"/>
        <w:rPr>
          <w:sz w:val="24"/>
          <w:szCs w:val="24"/>
        </w:rPr>
        <w:sectPr w:rsidR="00722826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ngsung maupun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langsung.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langsung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diselid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diselid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based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722826" w:rsidRDefault="00BD3F03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mbar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3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22826" w:rsidRDefault="00BD3F03">
      <w:pPr>
        <w:spacing w:before="10" w:line="260" w:lineRule="exact"/>
        <w:ind w:left="588" w:right="3713"/>
        <w:jc w:val="both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doman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nskor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ea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 :</w:t>
      </w:r>
    </w:p>
    <w:p w:rsidR="00722826" w:rsidRDefault="00722826">
      <w:pPr>
        <w:spacing w:before="17" w:line="220" w:lineRule="exact"/>
        <w:rPr>
          <w:sz w:val="22"/>
          <w:szCs w:val="22"/>
        </w:rPr>
        <w:sectPr w:rsidR="00722826">
          <w:pgSz w:w="11920" w:h="16840"/>
          <w:pgMar w:top="1560" w:right="1580" w:bottom="280" w:left="1680" w:header="0" w:footer="2282" w:gutter="0"/>
          <w:cols w:space="720"/>
        </w:sectPr>
      </w:pPr>
    </w:p>
    <w:p w:rsidR="00722826" w:rsidRDefault="00BD3F03">
      <w:pPr>
        <w:spacing w:before="18"/>
        <w:ind w:left="2687" w:right="-38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lastRenderedPageBreak/>
        <w:t>��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𝑖𝑎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��</w:t>
      </w:r>
      <w:r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𝑎</w:t>
      </w:r>
      <w:r>
        <w:rPr>
          <w:rFonts w:ascii="Cambria Math" w:eastAsia="Cambria Math" w:hAnsi="Cambria Math" w:cs="Cambria Math"/>
          <w:spacing w:val="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𝑖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𝑖</w:t>
      </w:r>
      <w:r>
        <w:rPr>
          <w:rFonts w:ascii="Cambria Math" w:eastAsia="Cambria Math" w:hAnsi="Cambria Math" w:cs="Cambria Math"/>
          <w:sz w:val="24"/>
          <w:szCs w:val="24"/>
        </w:rPr>
        <w:t>�</w:t>
      </w:r>
    </w:p>
    <w:p w:rsidR="00722826" w:rsidRDefault="00722826">
      <w:pPr>
        <w:spacing w:before="61"/>
        <w:ind w:left="3493" w:right="770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722826">
        <w:pict>
          <v:group id="_x0000_s2050" style="position:absolute;left:0;text-align:left;margin-left:220.25pt;margin-top:3pt;width:136.95pt;height:0;z-index:-251658240;mso-position-horizontal-relative:page" coordorigin="4405,60" coordsize="2739,0">
            <v:shape id="_x0000_s2051" style="position:absolute;left:4405;top:60;width:2739;height:0" coordorigin="4405,60" coordsize="2739,0" path="m4405,60r2739,e" filled="f" strokeweight=".94pt">
              <v:path arrowok="t"/>
            </v:shape>
            <w10:wrap anchorx="page"/>
          </v:group>
        </w:pict>
      </w:r>
      <w:r w:rsidR="00BD3F03">
        <w:rPr>
          <w:rFonts w:ascii="Cambria Math" w:eastAsia="Cambria Math" w:hAnsi="Cambria Math" w:cs="Cambria Math"/>
          <w:spacing w:val="1"/>
          <w:sz w:val="24"/>
          <w:szCs w:val="24"/>
        </w:rPr>
        <w:t>�</w:t>
      </w:r>
      <w:r w:rsidR="00BD3F03">
        <w:rPr>
          <w:rFonts w:ascii="Cambria Math" w:eastAsia="Cambria Math" w:hAnsi="Cambria Math" w:cs="Cambria Math"/>
          <w:spacing w:val="-1"/>
          <w:sz w:val="24"/>
          <w:szCs w:val="24"/>
        </w:rPr>
        <w:t>��</w:t>
      </w:r>
      <w:r w:rsidR="00BD3F03">
        <w:rPr>
          <w:rFonts w:ascii="Cambria Math" w:eastAsia="Cambria Math" w:hAnsi="Cambria Math" w:cs="Cambria Math"/>
          <w:sz w:val="24"/>
          <w:szCs w:val="24"/>
        </w:rPr>
        <w:t>𝑎</w:t>
      </w:r>
      <w:r w:rsidR="00BD3F03">
        <w:rPr>
          <w:rFonts w:ascii="Cambria Math" w:eastAsia="Cambria Math" w:hAnsi="Cambria Math" w:cs="Cambria Math"/>
          <w:sz w:val="24"/>
          <w:szCs w:val="24"/>
        </w:rPr>
        <w:t>�</w:t>
      </w:r>
      <w:r w:rsidR="00BD3F03"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 w:rsidR="00BD3F03">
        <w:rPr>
          <w:rFonts w:ascii="Cambria Math" w:eastAsia="Cambria Math" w:hAnsi="Cambria Math" w:cs="Cambria Math"/>
          <w:sz w:val="24"/>
          <w:szCs w:val="24"/>
        </w:rPr>
        <w:t>�</w:t>
      </w:r>
      <w:r w:rsidR="00BD3F03">
        <w:rPr>
          <w:rFonts w:ascii="Cambria Math" w:eastAsia="Cambria Math" w:hAnsi="Cambria Math" w:cs="Cambria Math"/>
          <w:spacing w:val="-1"/>
          <w:sz w:val="24"/>
          <w:szCs w:val="24"/>
        </w:rPr>
        <w:t>��</w:t>
      </w:r>
      <w:r w:rsidR="00BD3F03">
        <w:rPr>
          <w:rFonts w:ascii="Cambria Math" w:eastAsia="Cambria Math" w:hAnsi="Cambria Math" w:cs="Cambria Math"/>
          <w:sz w:val="24"/>
          <w:szCs w:val="24"/>
        </w:rPr>
        <w:t>�</w:t>
      </w:r>
    </w:p>
    <w:p w:rsidR="00722826" w:rsidRDefault="00BD3F03">
      <w:pPr>
        <w:spacing w:before="1" w:line="200" w:lineRule="exact"/>
      </w:pPr>
      <w:r>
        <w:br w:type="column"/>
      </w:r>
    </w:p>
    <w:p w:rsidR="00722826" w:rsidRDefault="00BD3F03">
      <w:pPr>
        <w:rPr>
          <w:rFonts w:ascii="Cambria Math" w:eastAsia="Cambria Math" w:hAnsi="Cambria Math" w:cs="Cambria Math"/>
          <w:sz w:val="24"/>
          <w:szCs w:val="24"/>
        </w:rPr>
        <w:sectPr w:rsidR="00722826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5460" w:space="98"/>
            <w:col w:w="3102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</w:t>
      </w:r>
      <w:r>
        <w:rPr>
          <w:rFonts w:ascii="Cambria Math" w:eastAsia="Cambria Math" w:hAnsi="Cambria Math" w:cs="Cambria Math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722826" w:rsidRDefault="00722826">
      <w:pPr>
        <w:spacing w:before="2" w:line="140" w:lineRule="exact"/>
        <w:rPr>
          <w:sz w:val="15"/>
          <w:szCs w:val="15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BD3F03">
      <w:pPr>
        <w:spacing w:before="29" w:line="260" w:lineRule="exact"/>
        <w:ind w:left="312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3.5 Kri</w:t>
      </w:r>
      <w:r>
        <w:rPr>
          <w:b/>
          <w:spacing w:val="-1"/>
          <w:position w:val="-1"/>
          <w:sz w:val="24"/>
          <w:szCs w:val="24"/>
        </w:rPr>
        <w:t>ter</w:t>
      </w:r>
      <w:r>
        <w:rPr>
          <w:b/>
          <w:position w:val="-1"/>
          <w:sz w:val="24"/>
          <w:szCs w:val="24"/>
        </w:rPr>
        <w:t>ia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aian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594"/>
        <w:gridCol w:w="3075"/>
        <w:gridCol w:w="2458"/>
      </w:tblGrid>
      <w:tr w:rsidR="00722826">
        <w:trPr>
          <w:trHeight w:hRule="exact" w:val="56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132" w:right="1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945" w:right="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</w:tc>
      </w:tr>
      <w:tr w:rsidR="00722826">
        <w:trPr>
          <w:trHeight w:hRule="exact" w:val="56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607" w:right="60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SB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9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125" w:right="1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2826">
        <w:trPr>
          <w:trHeight w:hRule="exact" w:val="56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671" w:right="6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267" w:right="1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125" w:right="1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22826">
        <w:trPr>
          <w:trHeight w:hRule="exact" w:val="56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671" w:right="6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173" w:right="1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125" w:right="1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2826">
        <w:trPr>
          <w:trHeight w:hRule="exact" w:val="56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667" w:right="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132" w:right="1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ind w:left="1125" w:right="1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2826">
        <w:trPr>
          <w:trHeight w:hRule="exact" w:val="56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72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599" w:right="59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SK</w:t>
            </w:r>
          </w:p>
        </w:tc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8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826" w:rsidRDefault="00BD3F03">
            <w:pPr>
              <w:spacing w:line="260" w:lineRule="exact"/>
              <w:ind w:left="1125" w:right="1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22826" w:rsidRDefault="00BD3F03">
      <w:pPr>
        <w:spacing w:line="260" w:lineRule="exact"/>
        <w:ind w:left="588"/>
        <w:rPr>
          <w:sz w:val="24"/>
          <w:szCs w:val="24"/>
        </w:rPr>
        <w:sectPr w:rsidR="00722826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Junus,</w:t>
      </w:r>
      <w:r>
        <w:rPr>
          <w:sz w:val="24"/>
          <w:szCs w:val="24"/>
        </w:rPr>
        <w:t xml:space="preserve"> and S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2021)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      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157" w:firstLine="708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 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ntase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rumus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dikemuk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usri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 :</w:t>
      </w:r>
    </w:p>
    <w:p w:rsidR="00722826" w:rsidRDefault="00722826">
      <w:pPr>
        <w:spacing w:before="3" w:line="160" w:lineRule="exact"/>
        <w:rPr>
          <w:sz w:val="16"/>
          <w:szCs w:val="16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BD3F03">
      <w:pPr>
        <w:ind w:left="588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n:                           </w:t>
      </w:r>
      <w:r>
        <w:rPr>
          <w:spacing w:val="3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𝐼</w:t>
      </w:r>
      <w:r>
        <w:rPr>
          <w:rFonts w:ascii="Cambria Math" w:eastAsia="Cambria Math" w:hAnsi="Cambria Math" w:cs="Cambria Math"/>
          <w:spacing w:val="2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 xml:space="preserve">= </w:t>
      </w:r>
      <w:r>
        <w:rPr>
          <w:rFonts w:ascii="Cambria Math" w:eastAsia="Cambria Math" w:hAnsi="Cambria Math" w:cs="Cambria Math"/>
          <w:spacing w:val="1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𝑁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-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𝑁</w:t>
      </w:r>
      <w:r>
        <w:rPr>
          <w:rFonts w:ascii="Cambria Math" w:eastAsia="Cambria Math" w:hAnsi="Cambria Math" w:cs="Cambria Math"/>
          <w:sz w:val="24"/>
          <w:szCs w:val="24"/>
        </w:rPr>
        <w:t>�</w:t>
      </w:r>
    </w:p>
    <w:p w:rsidR="00722826" w:rsidRDefault="00722826">
      <w:pPr>
        <w:spacing w:before="19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Nilai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>NR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Nilai 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before="8" w:line="220" w:lineRule="exact"/>
        <w:rPr>
          <w:sz w:val="22"/>
          <w:szCs w:val="22"/>
        </w:rPr>
      </w:pPr>
    </w:p>
    <w:p w:rsidR="00722826" w:rsidRDefault="00BD3F03">
      <w:pPr>
        <w:spacing w:line="480" w:lineRule="auto"/>
        <w:ind w:left="588" w:right="153"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er</w:t>
      </w:r>
      <w:r>
        <w:rPr>
          <w:spacing w:val="2"/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era</w:t>
      </w:r>
      <w:r>
        <w:rPr>
          <w:spacing w:val="2"/>
          <w:sz w:val="24"/>
          <w:szCs w:val="24"/>
        </w:rPr>
        <w:t>ngku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ng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er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ji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utama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ujuan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</w:p>
    <w:p w:rsidR="00722826" w:rsidRDefault="00BD3F03">
      <w:pPr>
        <w:spacing w:before="10"/>
        <w:ind w:left="588"/>
        <w:rPr>
          <w:sz w:val="24"/>
          <w:szCs w:val="24"/>
        </w:rPr>
        <w:sectPr w:rsidR="00722826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 xml:space="preserve">104262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jadi.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8" w:right="5750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3.5.</w:t>
      </w:r>
      <w:r>
        <w:rPr>
          <w:b/>
          <w:sz w:val="24"/>
          <w:szCs w:val="24"/>
        </w:rPr>
        <w:t xml:space="preserve">1 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No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159" w:firstLine="720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</w:p>
    <w:p w:rsidR="00722826" w:rsidRDefault="00BD3F03">
      <w:pPr>
        <w:spacing w:before="10" w:line="480" w:lineRule="auto"/>
        <w:ind w:left="588" w:right="158"/>
        <w:jc w:val="both"/>
        <w:rPr>
          <w:sz w:val="24"/>
          <w:szCs w:val="24"/>
        </w:rPr>
      </w:pPr>
      <w:r>
        <w:rPr>
          <w:sz w:val="24"/>
          <w:szCs w:val="24"/>
        </w:rPr>
        <w:t>23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uji Kolmogrov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rnov.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23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22826" w:rsidRDefault="00BD3F03">
      <w:pPr>
        <w:spacing w:before="10"/>
        <w:ind w:left="656"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Klik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masuk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Explor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1016" w:right="160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Explor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ke kolom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722826" w:rsidRDefault="00BD3F03">
      <w:pPr>
        <w:spacing w:before="10"/>
        <w:ind w:left="656" w:right="1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Displ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101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656" w:right="5162"/>
        <w:jc w:val="both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656" w:right="160"/>
        <w:jc w:val="both"/>
        <w:rPr>
          <w:sz w:val="24"/>
          <w:szCs w:val="24"/>
        </w:rPr>
      </w:pPr>
      <w:r>
        <w:rPr>
          <w:sz w:val="24"/>
          <w:szCs w:val="24"/>
        </w:rPr>
        <w:t>5.   Klik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tests.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ik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1016"/>
        <w:rPr>
          <w:sz w:val="24"/>
          <w:szCs w:val="24"/>
        </w:rPr>
      </w:pP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 klik OK.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before="8" w:line="220" w:lineRule="exact"/>
        <w:rPr>
          <w:sz w:val="22"/>
          <w:szCs w:val="22"/>
        </w:rPr>
      </w:pPr>
    </w:p>
    <w:p w:rsidR="00722826" w:rsidRDefault="00BD3F03">
      <w:pPr>
        <w:ind w:left="1270" w:right="923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22826" w:rsidRDefault="00722826">
      <w:pPr>
        <w:spacing w:before="17" w:line="260" w:lineRule="exact"/>
        <w:rPr>
          <w:sz w:val="26"/>
          <w:szCs w:val="26"/>
        </w:rPr>
      </w:pPr>
    </w:p>
    <w:p w:rsidR="00722826" w:rsidRDefault="00BD3F03">
      <w:pPr>
        <w:ind w:left="656" w:right="1563"/>
        <w:jc w:val="both"/>
        <w:rPr>
          <w:sz w:val="24"/>
          <w:szCs w:val="24"/>
        </w:rPr>
      </w:pPr>
      <w:r>
        <w:rPr>
          <w:sz w:val="24"/>
          <w:szCs w:val="24"/>
        </w:rPr>
        <w:t>1.   Jika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 &gt; 0.05,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656" w:right="1023"/>
        <w:jc w:val="both"/>
        <w:rPr>
          <w:sz w:val="24"/>
          <w:szCs w:val="24"/>
        </w:rPr>
        <w:sectPr w:rsidR="00722826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2.   Jika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 &lt; 0.05,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8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3.5.</w:t>
      </w:r>
      <w:r>
        <w:rPr>
          <w:b/>
          <w:sz w:val="24"/>
          <w:szCs w:val="24"/>
        </w:rPr>
        <w:t xml:space="preserve">2  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en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156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homogenitas digun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populasi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menguji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homogenitas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ntuan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22826" w:rsidRDefault="00BD3F0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Klik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masuk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Explor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948" w:right="158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Explor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kolom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ing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ke kolom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722826" w:rsidRDefault="00BD3F03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Displ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riptiv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Confid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94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tentu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>4.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>5.   Klik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tests.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948"/>
        <w:rPr>
          <w:sz w:val="24"/>
          <w:szCs w:val="24"/>
        </w:rPr>
      </w:pPr>
      <w:r>
        <w:rPr>
          <w:sz w:val="24"/>
          <w:szCs w:val="24"/>
        </w:rPr>
        <w:t>Cont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O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722826" w:rsidRDefault="00722826">
      <w:pPr>
        <w:spacing w:before="7" w:line="180" w:lineRule="exact"/>
        <w:rPr>
          <w:sz w:val="18"/>
          <w:szCs w:val="18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22826" w:rsidRDefault="00722826">
      <w:pPr>
        <w:spacing w:line="200" w:lineRule="exact"/>
      </w:pPr>
    </w:p>
    <w:p w:rsidR="00722826" w:rsidRDefault="00722826">
      <w:pPr>
        <w:spacing w:before="17" w:line="220" w:lineRule="exact"/>
        <w:rPr>
          <w:sz w:val="22"/>
          <w:szCs w:val="22"/>
        </w:rPr>
      </w:pPr>
    </w:p>
    <w:p w:rsidR="00722826" w:rsidRDefault="00BD3F03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Jika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 &gt; 0.05,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homogen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588"/>
        <w:rPr>
          <w:sz w:val="24"/>
          <w:szCs w:val="24"/>
        </w:rPr>
        <w:sectPr w:rsidR="00722826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 xml:space="preserve">2)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Jika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 &lt; 0.05,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homogen</w:t>
      </w: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722826">
      <w:pPr>
        <w:spacing w:line="260" w:lineRule="exact"/>
        <w:rPr>
          <w:sz w:val="26"/>
          <w:szCs w:val="26"/>
        </w:rPr>
      </w:pPr>
    </w:p>
    <w:p w:rsidR="00722826" w:rsidRDefault="00BD3F03">
      <w:pPr>
        <w:spacing w:before="29"/>
        <w:ind w:left="586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3.5.</w:t>
      </w:r>
      <w:r>
        <w:rPr>
          <w:b/>
          <w:sz w:val="24"/>
          <w:szCs w:val="24"/>
        </w:rPr>
        <w:t xml:space="preserve">3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en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te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spacing w:line="480" w:lineRule="auto"/>
        <w:ind w:left="588" w:right="153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T.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 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ndingkan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nt).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prinsipnya uji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fungsi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melihat 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ig.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22826" w:rsidRDefault="00722826">
      <w:pPr>
        <w:spacing w:before="3" w:line="160" w:lineRule="exact"/>
        <w:rPr>
          <w:sz w:val="16"/>
          <w:szCs w:val="16"/>
        </w:rPr>
      </w:pPr>
    </w:p>
    <w:p w:rsidR="00722826" w:rsidRDefault="00722826">
      <w:pPr>
        <w:spacing w:line="200" w:lineRule="exact"/>
      </w:pPr>
    </w:p>
    <w:p w:rsidR="00722826" w:rsidRDefault="00722826">
      <w:pPr>
        <w:spacing w:line="200" w:lineRule="exact"/>
      </w:pPr>
    </w:p>
    <w:p w:rsidR="00722826" w:rsidRDefault="00BD3F03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Jika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 &gt; 0.05,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H0 dite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722826" w:rsidRDefault="00722826">
      <w:pPr>
        <w:spacing w:before="16" w:line="260" w:lineRule="exact"/>
        <w:rPr>
          <w:sz w:val="26"/>
          <w:szCs w:val="26"/>
        </w:rPr>
      </w:pPr>
    </w:p>
    <w:p w:rsidR="00722826" w:rsidRDefault="00BD3F03">
      <w:pPr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Jika 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 &lt; 0.05,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H0 dito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</w:p>
    <w:sectPr w:rsidR="00722826" w:rsidSect="00722826">
      <w:pgSz w:w="11920" w:h="16840"/>
      <w:pgMar w:top="1560" w:right="1580" w:bottom="280" w:left="1680" w:header="0" w:footer="2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03" w:rsidRDefault="00BD3F03" w:rsidP="00722826">
      <w:r>
        <w:separator/>
      </w:r>
    </w:p>
  </w:endnote>
  <w:endnote w:type="continuationSeparator" w:id="1">
    <w:p w:rsidR="00BD3F03" w:rsidRDefault="00BD3F03" w:rsidP="0072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26" w:rsidRDefault="0072282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2pt;margin-top:716.85pt;width:15.3pt;height:13.05pt;z-index:-251659264;mso-position-horizontal-relative:page;mso-position-vertical-relative:page" filled="f" stroked="f">
          <v:textbox inset="0,0,0,0">
            <w:txbxContent>
              <w:p w:rsidR="00722826" w:rsidRDefault="0072282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BD3F0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3615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26" w:rsidRDefault="00722826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26" w:rsidRDefault="0072282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716.85pt;width:15.3pt;height:13.05pt;z-index:-251658240;mso-position-horizontal-relative:page;mso-position-vertical-relative:page" filled="f" stroked="f">
          <v:textbox inset="0,0,0,0">
            <w:txbxContent>
              <w:p w:rsidR="00722826" w:rsidRDefault="0072282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BD3F0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3615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03" w:rsidRDefault="00BD3F03" w:rsidP="00722826">
      <w:r>
        <w:separator/>
      </w:r>
    </w:p>
  </w:footnote>
  <w:footnote w:type="continuationSeparator" w:id="1">
    <w:p w:rsidR="00BD3F03" w:rsidRDefault="00BD3F03" w:rsidP="00722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67" o:spid="_x0000_s1030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68" o:spid="_x0000_s1031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66" o:spid="_x0000_s1029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70" o:spid="_x0000_s1033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71" o:spid="_x0000_s1034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69" o:spid="_x0000_s1032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73" o:spid="_x0000_s1036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74" o:spid="_x0000_s1037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57" w:rsidRDefault="008361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4372" o:spid="_x0000_s1035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6D1C"/>
    <w:multiLevelType w:val="multilevel"/>
    <w:tmpl w:val="3418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FeLoA4cBtwmUd4Ib4zP5WI59/nM=" w:salt="6+0ytl/jrAPcdv6CdniDY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2826"/>
    <w:rsid w:val="00722826"/>
    <w:rsid w:val="00836157"/>
    <w:rsid w:val="00BD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36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57"/>
  </w:style>
  <w:style w:type="paragraph" w:styleId="Footer">
    <w:name w:val="footer"/>
    <w:basedOn w:val="Normal"/>
    <w:link w:val="FooterChar"/>
    <w:uiPriority w:val="99"/>
    <w:semiHidden/>
    <w:unhideWhenUsed/>
    <w:rsid w:val="00836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1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2025-02-17T04:21:00Z</dcterms:created>
  <dcterms:modified xsi:type="dcterms:W3CDTF">2025-02-17T04:21:00Z</dcterms:modified>
</cp:coreProperties>
</file>