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C2" w:rsidRDefault="008311C2">
      <w:pPr>
        <w:spacing w:line="200" w:lineRule="exact"/>
      </w:pPr>
    </w:p>
    <w:p w:rsidR="008311C2" w:rsidRDefault="008311C2">
      <w:pPr>
        <w:spacing w:line="200" w:lineRule="exact"/>
      </w:pPr>
    </w:p>
    <w:p w:rsidR="008311C2" w:rsidRDefault="008311C2">
      <w:pPr>
        <w:spacing w:line="260" w:lineRule="exact"/>
        <w:rPr>
          <w:sz w:val="26"/>
          <w:szCs w:val="26"/>
        </w:rPr>
      </w:pPr>
    </w:p>
    <w:p w:rsidR="008311C2" w:rsidRDefault="000279E9">
      <w:pPr>
        <w:spacing w:before="29" w:line="619" w:lineRule="auto"/>
        <w:ind w:left="3327" w:right="2186" w:firstLine="1183"/>
        <w:rPr>
          <w:sz w:val="24"/>
          <w:szCs w:val="24"/>
        </w:rPr>
      </w:pPr>
      <w:r>
        <w:rPr>
          <w:b/>
          <w:sz w:val="24"/>
          <w:szCs w:val="24"/>
        </w:rPr>
        <w:t>BAB V K</w:t>
      </w:r>
      <w:r>
        <w:rPr>
          <w:b/>
          <w:spacing w:val="1"/>
          <w:sz w:val="24"/>
          <w:szCs w:val="24"/>
        </w:rPr>
        <w:t>ES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LAN 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SAR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8311C2" w:rsidRDefault="008311C2">
      <w:pPr>
        <w:spacing w:before="17" w:line="280" w:lineRule="exact"/>
        <w:rPr>
          <w:sz w:val="28"/>
          <w:szCs w:val="28"/>
        </w:rPr>
      </w:pPr>
    </w:p>
    <w:p w:rsidR="008311C2" w:rsidRDefault="000279E9">
      <w:pPr>
        <w:ind w:left="1296"/>
        <w:rPr>
          <w:sz w:val="24"/>
          <w:szCs w:val="24"/>
        </w:rPr>
      </w:pPr>
      <w:r>
        <w:rPr>
          <w:b/>
          <w:sz w:val="24"/>
          <w:szCs w:val="24"/>
        </w:rPr>
        <w:t>5.1 Kesi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8311C2" w:rsidRDefault="008311C2">
      <w:pPr>
        <w:spacing w:before="1" w:line="160" w:lineRule="exact"/>
        <w:rPr>
          <w:sz w:val="16"/>
          <w:szCs w:val="16"/>
        </w:rPr>
      </w:pPr>
    </w:p>
    <w:p w:rsidR="008311C2" w:rsidRDefault="000279E9">
      <w:pPr>
        <w:spacing w:line="480" w:lineRule="auto"/>
        <w:ind w:left="588" w:right="80" w:firstLine="708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311C2" w:rsidRDefault="008311C2">
      <w:pPr>
        <w:spacing w:before="1" w:line="160" w:lineRule="exact"/>
        <w:rPr>
          <w:sz w:val="17"/>
          <w:szCs w:val="17"/>
        </w:rPr>
      </w:pPr>
    </w:p>
    <w:p w:rsidR="008311C2" w:rsidRDefault="000279E9">
      <w:pPr>
        <w:spacing w:line="480" w:lineRule="auto"/>
        <w:ind w:left="588" w:right="76"/>
        <w:jc w:val="both"/>
        <w:rPr>
          <w:sz w:val="24"/>
          <w:szCs w:val="24"/>
        </w:rPr>
        <w:sectPr w:rsidR="008311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2282" w:gutter="0"/>
          <w:pgNumType w:start="77"/>
          <w:cols w:space="720"/>
        </w:sectPr>
      </w:pP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z w:val="24"/>
          <w:szCs w:val="24"/>
        </w:rPr>
        <w:t xml:space="preserve"> 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mo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 di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4261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jadi.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nya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-2"/>
          <w:sz w:val="24"/>
          <w:szCs w:val="24"/>
        </w:rPr>
        <w:t>uj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ind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i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0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ditol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tin</w:t>
      </w:r>
      <w:r>
        <w:rPr>
          <w:sz w:val="24"/>
          <w:szCs w:val="24"/>
        </w:rPr>
        <w:t>ya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ya p</w:t>
      </w:r>
      <w:r>
        <w:rPr>
          <w:spacing w:val="-2"/>
          <w:sz w:val="24"/>
          <w:szCs w:val="24"/>
        </w:rPr>
        <w:t>en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signi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ro</w:t>
      </w:r>
      <w:r>
        <w:rPr>
          <w:i/>
          <w:sz w:val="24"/>
          <w:szCs w:val="24"/>
        </w:rPr>
        <w:t>j</w:t>
      </w:r>
      <w:r>
        <w:rPr>
          <w:i/>
          <w:spacing w:val="-3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arnin</w:t>
      </w:r>
      <w:r>
        <w:rPr>
          <w:i/>
          <w:sz w:val="24"/>
          <w:szCs w:val="24"/>
        </w:rPr>
        <w:t>g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unjukkan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uji 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uj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ig.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tailed)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(0,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01).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diduku</w:t>
      </w:r>
      <w:r>
        <w:rPr>
          <w:sz w:val="24"/>
          <w:szCs w:val="24"/>
        </w:rPr>
        <w:t>ng 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hitun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 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diny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hit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0,74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1,70329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tin</w:t>
      </w:r>
      <w:r>
        <w:rPr>
          <w:sz w:val="24"/>
          <w:szCs w:val="24"/>
        </w:rPr>
        <w:t xml:space="preserve">ya 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dito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 </w:t>
      </w:r>
      <w:r>
        <w:rPr>
          <w:spacing w:val="-2"/>
          <w:sz w:val="24"/>
          <w:szCs w:val="24"/>
        </w:rPr>
        <w:t>dit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a 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hing</w:t>
      </w:r>
      <w:r>
        <w:rPr>
          <w:sz w:val="24"/>
          <w:szCs w:val="24"/>
        </w:rPr>
        <w:t xml:space="preserve">ga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diny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wa a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signi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2"/>
          <w:sz w:val="24"/>
          <w:szCs w:val="24"/>
        </w:rPr>
        <w:t>mo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oj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nin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ha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kti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mo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konv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8311C2" w:rsidRDefault="008311C2">
      <w:pPr>
        <w:spacing w:line="200" w:lineRule="exact"/>
      </w:pPr>
    </w:p>
    <w:p w:rsidR="008311C2" w:rsidRDefault="008311C2">
      <w:pPr>
        <w:spacing w:line="200" w:lineRule="exact"/>
      </w:pPr>
    </w:p>
    <w:p w:rsidR="008311C2" w:rsidRDefault="008311C2">
      <w:pPr>
        <w:spacing w:line="260" w:lineRule="exact"/>
        <w:rPr>
          <w:sz w:val="26"/>
          <w:szCs w:val="26"/>
        </w:rPr>
      </w:pPr>
    </w:p>
    <w:p w:rsidR="008311C2" w:rsidRDefault="000279E9">
      <w:pPr>
        <w:spacing w:before="29" w:line="480" w:lineRule="auto"/>
        <w:ind w:left="588" w:right="79"/>
        <w:jc w:val="both"/>
        <w:rPr>
          <w:sz w:val="24"/>
          <w:szCs w:val="24"/>
        </w:rPr>
        <w:sectPr w:rsidR="008311C2">
          <w:pgSz w:w="11920" w:h="16840"/>
          <w:pgMar w:top="1560" w:right="1580" w:bottom="280" w:left="1680" w:header="0" w:footer="2282" w:gutter="0"/>
          <w:cols w:space="720"/>
        </w:sectPr>
      </w:pPr>
      <w:r>
        <w:rPr>
          <w:sz w:val="24"/>
          <w:szCs w:val="24"/>
        </w:rPr>
        <w:t>2.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rbeda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dibandingk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guru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meski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tentunya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rpikir 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solu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rning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lebih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 konv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metode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mah.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ini didukung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iswa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skor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 78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5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membukt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arning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311C2" w:rsidRDefault="008311C2">
      <w:pPr>
        <w:spacing w:line="200" w:lineRule="exact"/>
      </w:pPr>
    </w:p>
    <w:p w:rsidR="008311C2" w:rsidRDefault="008311C2">
      <w:pPr>
        <w:spacing w:line="200" w:lineRule="exact"/>
      </w:pPr>
    </w:p>
    <w:p w:rsidR="008311C2" w:rsidRDefault="008311C2">
      <w:pPr>
        <w:spacing w:line="260" w:lineRule="exact"/>
        <w:rPr>
          <w:sz w:val="26"/>
          <w:szCs w:val="26"/>
        </w:rPr>
      </w:pPr>
    </w:p>
    <w:p w:rsidR="008311C2" w:rsidRDefault="000279E9">
      <w:pPr>
        <w:spacing w:before="29"/>
        <w:ind w:left="1296"/>
        <w:rPr>
          <w:sz w:val="24"/>
          <w:szCs w:val="24"/>
        </w:rPr>
      </w:pPr>
      <w:r>
        <w:rPr>
          <w:b/>
          <w:sz w:val="24"/>
          <w:szCs w:val="24"/>
        </w:rPr>
        <w:t xml:space="preserve">5.2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8311C2" w:rsidRDefault="008311C2">
      <w:pPr>
        <w:spacing w:line="200" w:lineRule="exact"/>
      </w:pPr>
    </w:p>
    <w:p w:rsidR="008311C2" w:rsidRDefault="008311C2">
      <w:pPr>
        <w:spacing w:before="17" w:line="220" w:lineRule="exact"/>
        <w:rPr>
          <w:sz w:val="22"/>
          <w:szCs w:val="22"/>
        </w:rPr>
      </w:pPr>
    </w:p>
    <w:p w:rsidR="008311C2" w:rsidRDefault="000279E9">
      <w:pPr>
        <w:ind w:left="588"/>
        <w:rPr>
          <w:sz w:val="24"/>
          <w:szCs w:val="24"/>
        </w:rPr>
      </w:pPr>
      <w:r>
        <w:rPr>
          <w:sz w:val="24"/>
          <w:szCs w:val="24"/>
        </w:rPr>
        <w:t>1.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swa</w:t>
      </w:r>
    </w:p>
    <w:p w:rsidR="008311C2" w:rsidRDefault="008311C2">
      <w:pPr>
        <w:spacing w:line="200" w:lineRule="exact"/>
      </w:pPr>
    </w:p>
    <w:p w:rsidR="008311C2" w:rsidRDefault="008311C2">
      <w:pPr>
        <w:spacing w:before="14" w:line="220" w:lineRule="exact"/>
        <w:rPr>
          <w:sz w:val="22"/>
          <w:szCs w:val="22"/>
        </w:rPr>
      </w:pPr>
    </w:p>
    <w:p w:rsidR="008311C2" w:rsidRDefault="000279E9">
      <w:pPr>
        <w:spacing w:line="480" w:lineRule="auto"/>
        <w:ind w:left="588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umbuhkan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 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yang maksim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8311C2" w:rsidRDefault="008311C2">
      <w:pPr>
        <w:spacing w:before="1" w:line="160" w:lineRule="exact"/>
        <w:rPr>
          <w:sz w:val="17"/>
          <w:szCs w:val="17"/>
        </w:rPr>
      </w:pPr>
    </w:p>
    <w:p w:rsidR="008311C2" w:rsidRDefault="000279E9">
      <w:pPr>
        <w:ind w:left="588"/>
        <w:rPr>
          <w:sz w:val="24"/>
          <w:szCs w:val="24"/>
        </w:rPr>
      </w:pPr>
      <w:r>
        <w:rPr>
          <w:sz w:val="24"/>
          <w:szCs w:val="24"/>
        </w:rPr>
        <w:t>2.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guru</w:t>
      </w:r>
    </w:p>
    <w:p w:rsidR="008311C2" w:rsidRDefault="008311C2">
      <w:pPr>
        <w:spacing w:line="200" w:lineRule="exact"/>
      </w:pPr>
    </w:p>
    <w:p w:rsidR="008311C2" w:rsidRDefault="008311C2">
      <w:pPr>
        <w:spacing w:before="17" w:line="220" w:lineRule="exact"/>
        <w:rPr>
          <w:sz w:val="22"/>
          <w:szCs w:val="22"/>
        </w:rPr>
      </w:pPr>
    </w:p>
    <w:p w:rsidR="008311C2" w:rsidRDefault="000279E9">
      <w:pPr>
        <w:spacing w:line="479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bisa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model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menumbuhk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sisw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311C2" w:rsidRDefault="008311C2">
      <w:pPr>
        <w:spacing w:before="2" w:line="160" w:lineRule="exact"/>
        <w:rPr>
          <w:sz w:val="17"/>
          <w:szCs w:val="17"/>
        </w:rPr>
      </w:pPr>
    </w:p>
    <w:p w:rsidR="008311C2" w:rsidRDefault="000279E9">
      <w:pPr>
        <w:ind w:left="588"/>
        <w:rPr>
          <w:sz w:val="24"/>
          <w:szCs w:val="24"/>
        </w:rPr>
      </w:pPr>
      <w:r>
        <w:rPr>
          <w:sz w:val="24"/>
          <w:szCs w:val="24"/>
        </w:rPr>
        <w:t>3.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8311C2" w:rsidRDefault="008311C2">
      <w:pPr>
        <w:spacing w:line="200" w:lineRule="exact"/>
      </w:pPr>
    </w:p>
    <w:p w:rsidR="008311C2" w:rsidRDefault="008311C2">
      <w:pPr>
        <w:spacing w:before="17" w:line="220" w:lineRule="exact"/>
        <w:rPr>
          <w:sz w:val="22"/>
          <w:szCs w:val="22"/>
        </w:rPr>
      </w:pPr>
    </w:p>
    <w:p w:rsidR="008311C2" w:rsidRDefault="000279E9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</w:p>
    <w:sectPr w:rsidR="008311C2" w:rsidSect="008311C2">
      <w:pgSz w:w="11920" w:h="16840"/>
      <w:pgMar w:top="1560" w:right="1580" w:bottom="280" w:left="1680" w:header="0" w:footer="2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9E9" w:rsidRDefault="000279E9" w:rsidP="008311C2">
      <w:r>
        <w:separator/>
      </w:r>
    </w:p>
  </w:endnote>
  <w:endnote w:type="continuationSeparator" w:id="1">
    <w:p w:rsidR="000279E9" w:rsidRDefault="000279E9" w:rsidP="00831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55" w:rsidRDefault="000B16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C2" w:rsidRDefault="008311C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pt;margin-top:716.85pt;width:15.3pt;height:13.05pt;z-index:-251658752;mso-position-horizontal-relative:page;mso-position-vertical-relative:page" filled="f" stroked="f">
          <v:textbox inset="0,0,0,0">
            <w:txbxContent>
              <w:p w:rsidR="008311C2" w:rsidRDefault="008311C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0279E9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B1655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55" w:rsidRDefault="000B16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9E9" w:rsidRDefault="000279E9" w:rsidP="008311C2">
      <w:r>
        <w:separator/>
      </w:r>
    </w:p>
  </w:footnote>
  <w:footnote w:type="continuationSeparator" w:id="1">
    <w:p w:rsidR="000279E9" w:rsidRDefault="000279E9" w:rsidP="00831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55" w:rsidRDefault="000B16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09732" o:spid="_x0000_s1028" type="#_x0000_t75" style="position:absolute;margin-left:0;margin-top:0;width:432.8pt;height:426.45pt;z-index:-251656704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55" w:rsidRDefault="000B16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09733" o:spid="_x0000_s1029" type="#_x0000_t75" style="position:absolute;margin-left:0;margin-top:0;width:432.8pt;height:426.45pt;z-index:-251655680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55" w:rsidRDefault="000B16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09731" o:spid="_x0000_s1027" type="#_x0000_t75" style="position:absolute;margin-left:0;margin-top:0;width:432.8pt;height:426.45pt;z-index:-251657728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3096E"/>
    <w:multiLevelType w:val="multilevel"/>
    <w:tmpl w:val="BEEAC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cumentProtection w:edit="forms" w:enforcement="1" w:cryptProviderType="rsaFull" w:cryptAlgorithmClass="hash" w:cryptAlgorithmType="typeAny" w:cryptAlgorithmSid="4" w:cryptSpinCount="50000" w:hash="F7+rRtKqWZX8xTkMqtPZ6MpPLEA=" w:salt="UgB7V+l7XJXIlF+Zok+AS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311C2"/>
    <w:rsid w:val="000279E9"/>
    <w:rsid w:val="000B1655"/>
    <w:rsid w:val="0083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B1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655"/>
  </w:style>
  <w:style w:type="paragraph" w:styleId="Footer">
    <w:name w:val="footer"/>
    <w:basedOn w:val="Normal"/>
    <w:link w:val="FooterChar"/>
    <w:uiPriority w:val="99"/>
    <w:semiHidden/>
    <w:unhideWhenUsed/>
    <w:rsid w:val="000B1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16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2025-02-17T04:22:00Z</dcterms:created>
  <dcterms:modified xsi:type="dcterms:W3CDTF">2025-02-17T04:22:00Z</dcterms:modified>
</cp:coreProperties>
</file>