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5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K……………………………………………………………………….i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KAJIAN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r…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  <w:sectPr>
          <w:pgMar w:bottom="280" w:footer="100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…...22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Bum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BAHASAN……………………..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………….………………………………………….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sional…………..55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L…….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L……..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  <w:sectPr>
          <w:pgMar w:bottom="280" w:footer="1000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683" w:right="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3" w:righ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3" w:right="1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Homogenitas……………………………………………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3" w:right="1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8" w:right="1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......80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4" w:right="1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4" w:right="1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..81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7" w:right="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.....84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7" w:right="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1000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2" w:right="31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2"/>
        <w:sectPr>
          <w:pgNumType w:start="9"/>
          <w:pgMar w:bottom="280" w:footer="1000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0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…...….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8" w:right="28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………………………………………………………..91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………………………………………………………..98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………………………………………………………..99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……………………………………………………….104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……………………………………………………….108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……………………………………………………….118</w:t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9pt;margin-top:780.92pt;width:9.61972pt;height:13.04pt;mso-position-horizontal-relative:page;mso-position-vertical-relative:page;z-index:-27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38pt;margin-top:780.92pt;width:12.1014pt;height:13.04pt;mso-position-horizontal-relative:page;mso-position-vertical-relative:page;z-index:-27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5.74pt;margin-top:780.92pt;width:16.6187pt;height:13.04pt;mso-position-horizontal-relative:page;mso-position-vertical-relative:page;z-index:-27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1.02pt;margin-top:780.92pt;width:11.3589pt;height:13.04pt;mso-position-horizontal-relative:page;mso-position-vertical-relative:page;z-index:-27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