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09" w:right="2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Junus,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Class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Zoom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Bontang.”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PF)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10.30872/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lpf.v2i2.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8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tudents’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with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osoft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 w:line="480" w:lineRule="auto"/>
        <w:ind w:hanging="480" w:left="106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icture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icture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matik.”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imbar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runnis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yifa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syhuril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Fondatia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10.36088/fond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.v4i1.441.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Luthfi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mdani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Tipe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idual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FKIP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UNMA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9(3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:130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1305.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10.31949/edu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o.v9i3.5671.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9"/>
        <w:sectPr>
          <w:pgMar w:bottom="280" w:footer="222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t.”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rpadu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PPT)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01(0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Midodo.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Clas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):347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Applic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:31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80" w:left="106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busai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4:1526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umpun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urnomo.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Dukuhtu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i.”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BL,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nformatika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tyo,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Abduh.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  <w:sectPr>
          <w:pgNumType w:start="81"/>
          <w:pgMar w:bottom="280" w:footer="2282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r.”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Basic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:1717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D.”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10.32696/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p2m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.v6i2.1130.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480" w:left="106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talin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uspita,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uspitaningsih.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r.”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dagogi: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:111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10.25134/ped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gogi.v7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2.3626.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480" w:left="1068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ugiono,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Analisa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olerasi,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6(11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95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952.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sectPr>
      <w:pgMar w:bottom="280" w:footer="2282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8.18pt;margin-top:716.84pt;width:13.2763pt;height:13.04pt;mso-position-horizontal-relative:page;mso-position-vertical-relative:page;z-index:-9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80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716.84pt;width:15.28pt;height:13.04pt;mso-position-horizontal-relative:page;mso-position-vertical-relative:page;z-index:-9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