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23" w:right="291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"/>
      </w:pPr>
      <w:r>
        <w:pict>
          <v:shape style="width:427.71pt;height:181.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6" w:left="72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tkanmu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728" w:right="72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6" w:left="72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rjudul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104261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728" w:right="80"/>
        <w:sectPr>
          <w:pgNumType w:start="3"/>
          <w:pgMar w:bottom="280" w:footer="1000" w:left="154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6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Mujid,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7" w:left="101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nguji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1" w:line="480" w:lineRule="auto"/>
        <w:ind w:hanging="427" w:left="101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78"/>
        <w:sectPr>
          <w:pgMar w:bottom="280" w:footer="1000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29" w:line="480" w:lineRule="auto"/>
        <w:ind w:hanging="427" w:left="101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Alm.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rno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Eddy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Hj.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Alodiah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427" w:left="1016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920" w:val="left"/>
        </w:tabs>
        <w:jc w:val="both"/>
        <w:spacing w:before="9" w:line="480" w:lineRule="auto"/>
        <w:ind w:hanging="427" w:left="101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Ella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Aulia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lainnya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idhoi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hmatnya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3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3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329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Alo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3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201434086</w:t>
      </w:r>
    </w:p>
    <w:sectPr>
      <w:pgMar w:bottom="280" w:footer="100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0.78pt;margin-top:780.92pt;width:11.6301pt;height:13.04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