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Default ContentType="image/jpg" Extension="jpg"/>
  <Override ContentType="application/vnd.openxmlformats-officedocument.wordprocessingml.footer+xml" PartName="/word/footer9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375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4412" w:right="3959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37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Eskp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94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ORMA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</w:tr>
      <w:tr>
        <w:trPr>
          <w:trHeight w:hRule="exact" w:val="598"/>
        </w:trPr>
        <w:tc>
          <w:tcPr>
            <w:tcW w:type="dxa" w:w="12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3"/>
              <w:ind w:left="6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  <w:tc>
          <w:tcPr>
            <w:tcW w:type="dxa" w:w="8231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3"/>
              <w:ind w:left="3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425"/>
        </w:trPr>
        <w:tc>
          <w:tcPr>
            <w:tcW w:type="dxa" w:w="9465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nstansi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104261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946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nyusun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024</w:t>
            </w:r>
          </w:p>
        </w:tc>
      </w:tr>
      <w:tr>
        <w:trPr>
          <w:trHeight w:hRule="exact" w:val="552"/>
        </w:trPr>
        <w:tc>
          <w:tcPr>
            <w:tcW w:type="dxa" w:w="946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hRule="exact" w:val="552"/>
        </w:trPr>
        <w:tc>
          <w:tcPr>
            <w:tcW w:type="dxa" w:w="9465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osial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AS)</w:t>
            </w:r>
          </w:p>
        </w:tc>
      </w:tr>
      <w:tr>
        <w:trPr>
          <w:trHeight w:hRule="exact" w:val="552"/>
        </w:trPr>
        <w:tc>
          <w:tcPr>
            <w:tcW w:type="dxa" w:w="12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 w:right="-6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type="dxa" w:w="823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5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552"/>
        </w:trPr>
        <w:tc>
          <w:tcPr>
            <w:tcW w:type="dxa" w:w="123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</w:t>
            </w:r>
          </w:p>
        </w:tc>
        <w:tc>
          <w:tcPr>
            <w:tcW w:type="dxa" w:w="823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umi</w:t>
            </w:r>
          </w:p>
        </w:tc>
      </w:tr>
      <w:tr>
        <w:trPr>
          <w:trHeight w:hRule="exact" w:val="689"/>
        </w:trPr>
        <w:tc>
          <w:tcPr>
            <w:tcW w:type="dxa" w:w="12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 w:right="-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Topik</w:t>
            </w:r>
          </w:p>
        </w:tc>
        <w:tc>
          <w:tcPr>
            <w:tcW w:type="dxa" w:w="8231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Tumbuhan</w:t>
            </w:r>
          </w:p>
        </w:tc>
      </w:tr>
      <w:tr>
        <w:trPr>
          <w:trHeight w:hRule="exact" w:val="598"/>
        </w:trPr>
        <w:tc>
          <w:tcPr>
            <w:tcW w:type="dxa" w:w="94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</w:tr>
      <w:tr>
        <w:trPr>
          <w:trHeight w:hRule="exact" w:val="581"/>
        </w:trPr>
        <w:tc>
          <w:tcPr>
            <w:tcW w:type="dxa" w:w="94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ngidentifik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skripsik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fungsinya</w:t>
            </w:r>
          </w:p>
        </w:tc>
      </w:tr>
      <w:tr>
        <w:trPr>
          <w:trHeight w:hRule="exact" w:val="598"/>
        </w:trPr>
        <w:tc>
          <w:tcPr>
            <w:tcW w:type="dxa" w:w="94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</w:p>
        </w:tc>
      </w:tr>
      <w:tr>
        <w:trPr>
          <w:trHeight w:hRule="exact" w:val="425"/>
        </w:trPr>
        <w:tc>
          <w:tcPr>
            <w:tcW w:type="dxa" w:w="9465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khlak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bine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global,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rgotong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royo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g,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ndiri,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</w:tr>
      <w:tr>
        <w:trPr>
          <w:trHeight w:hRule="exact" w:val="552"/>
        </w:trPr>
        <w:tc>
          <w:tcPr>
            <w:tcW w:type="dxa" w:w="9465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9465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9465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9465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9"/>
        </w:trPr>
        <w:tc>
          <w:tcPr>
            <w:tcW w:type="dxa" w:w="9465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7"/>
        <w:sectPr>
          <w:type w:val="continuous"/>
          <w:pgSz w:h="16840" w:w="11920"/>
          <w:pgMar w:bottom="280" w:left="1460" w:right="780" w:top="156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83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83"/>
        </w:trPr>
        <w:tc>
          <w:tcPr>
            <w:tcW w:type="dxa" w:w="9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RASARA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425"/>
        </w:trPr>
        <w:tc>
          <w:tcPr>
            <w:tcW w:type="dxa" w:w="9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lajar</w:t>
            </w:r>
            <w:r>
              <w:rPr>
                <w:rFonts w:ascii="Times New Roman" w:cs="Times New Roman" w:eastAsia="Times New Roman" w:hAnsi="Times New Roman"/>
                <w:b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b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osial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V,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leng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rton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is;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i;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</w:p>
        </w:tc>
      </w:tr>
      <w:tr>
        <w:trPr>
          <w:trHeight w:hRule="exact" w:val="631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1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3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3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30"/>
        </w:trPr>
        <w:tc>
          <w:tcPr>
            <w:tcW w:type="dxa" w:w="9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1"/>
        </w:trPr>
        <w:tc>
          <w:tcPr>
            <w:tcW w:type="dxa" w:w="9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425"/>
        </w:trPr>
        <w:tc>
          <w:tcPr>
            <w:tcW w:type="dxa" w:w="9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ule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669" w:right="5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tinggi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),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pin</w:t>
            </w:r>
          </w:p>
        </w:tc>
      </w:tr>
      <w:tr>
        <w:trPr>
          <w:trHeight w:hRule="exact" w:val="63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9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2"/>
        </w:trPr>
        <w:tc>
          <w:tcPr>
            <w:tcW w:type="dxa" w:w="9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JARAN</w:t>
            </w:r>
          </w:p>
        </w:tc>
      </w:tr>
      <w:tr>
        <w:trPr>
          <w:trHeight w:hRule="exact" w:val="722"/>
        </w:trPr>
        <w:tc>
          <w:tcPr>
            <w:tcW w:type="dxa" w:w="9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Proje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Based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Learning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39"/>
        </w:trPr>
        <w:tc>
          <w:tcPr>
            <w:tcW w:type="dxa" w:w="9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JARAN</w:t>
            </w:r>
          </w:p>
        </w:tc>
      </w:tr>
      <w:tr>
        <w:trPr>
          <w:trHeight w:hRule="exact" w:val="689"/>
        </w:trPr>
        <w:tc>
          <w:tcPr>
            <w:tcW w:type="dxa" w:w="9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7"/>
        <w:sectPr>
          <w:pgSz w:h="16840" w:w="11920"/>
          <w:pgMar w:bottom="280" w:left="1460" w:right="780" w:top="156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84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71"/>
        </w:trPr>
        <w:tc>
          <w:tcPr>
            <w:tcW w:type="dxa" w:w="9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617" w:lineRule="auto"/>
              <w:ind w:left="669" w:right="16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ngidentifik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skripsik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gsiny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gidentifik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umbuhan.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582"/>
        </w:trPr>
        <w:tc>
          <w:tcPr>
            <w:tcW w:type="dxa" w:w="9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0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BERMAK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505"/>
        </w:trPr>
        <w:tc>
          <w:tcPr>
            <w:tcW w:type="dxa" w:w="9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669" w:right="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ningkatk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63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9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2"/>
        </w:trPr>
        <w:tc>
          <w:tcPr>
            <w:tcW w:type="dxa" w:w="94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0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505"/>
        </w:trPr>
        <w:tc>
          <w:tcPr>
            <w:tcW w:type="dxa" w:w="946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620" w:lineRule="auto"/>
              <w:ind w:left="669" w:right="28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Topik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5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n?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setiap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n?</w:t>
            </w:r>
          </w:p>
        </w:tc>
      </w:tr>
      <w:tr>
        <w:trPr>
          <w:trHeight w:hRule="exact" w:val="71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3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465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30"/>
        </w:trPr>
        <w:tc>
          <w:tcPr>
            <w:tcW w:type="dxa" w:w="946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7"/>
        <w:sectPr>
          <w:pgSz w:h="16840" w:w="11920"/>
          <w:pgMar w:bottom="280" w:left="1460" w:right="780" w:top="156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85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555,2263" coordsize="9476,11759" style="position:absolute;margin-left:77.734pt;margin-top:113.13pt;width:473.816pt;height:587.94pt;mso-position-horizontal-relative:page;mso-position-vertical-relative:page;z-index:-6152">
            <v:shape coordorigin="1565,2278" coordsize="9455,574" fillcolor="#A6A6A6" filled="t" path="m1565,2852l11020,2852,11020,2278,1565,2278,1565,2852xe" stroked="f" style="position:absolute;left:1565;top:2278;width:9455;height:574">
              <v:path arrowok="t"/>
              <v:fill/>
            </v:shape>
            <v:shape coordorigin="1668,2278" coordsize="9249,566" fillcolor="#A6A6A6" filled="t" path="m10917,2844l10917,2278,1668,2278,1668,2844,10917,2844xe" stroked="f" style="position:absolute;left:1668;top:2278;width:9249;height:566">
              <v:path arrowok="t"/>
              <v:fill/>
            </v:shape>
            <v:shape coordorigin="1565,2273" coordsize="9455,0" filled="f" path="m1565,2273l11020,2273e" strokecolor="#000000" stroked="t" strokeweight="0.58pt" style="position:absolute;left:1565;top:2273;width:9455;height:0">
              <v:path arrowok="t"/>
            </v:shape>
            <v:shape coordorigin="1565,2856" coordsize="9455,0" filled="f" path="m1565,2856l11020,2856e" strokecolor="#000000" stroked="t" strokeweight="0.58pt" style="position:absolute;left:1565;top:2856;width:9455;height:0">
              <v:path arrowok="t"/>
            </v:shape>
            <v:shape coordorigin="1560,2268" coordsize="0,11747" filled="f" path="m1560,2268l1560,14016e" strokecolor="#000000" stroked="t" strokeweight="0.58pt" style="position:absolute;left:1560;top:2268;width:0;height:11747">
              <v:path arrowok="t"/>
            </v:shape>
            <v:shape coordorigin="1565,14011" coordsize="9455,0" filled="f" path="m1565,14011l11020,14011e" strokecolor="#000000" stroked="t" strokeweight="0.57998pt" style="position:absolute;left:1565;top:14011;width:9455;height:0">
              <v:path arrowok="t"/>
            </v:shape>
            <v:shape coordorigin="11025,2268" coordsize="0,11747" filled="f" path="m11025,2268l11025,14016e" strokecolor="#000000" stroked="t" strokeweight="0.58004pt" style="position:absolute;left:11025;top:2268;width:0;height:11747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9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55" w:right="439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5" w:right="3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memulai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5" w:right="6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5" w:right="67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55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vorit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55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diskusi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melihat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makhluk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juga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55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5" w:right="68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otivasi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55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55" w:right="4474"/>
        <w:sectPr>
          <w:pgNumType w:start="86"/>
          <w:pgMar w:bottom="280" w:footer="2282" w:header="0" w:left="1680" w:right="880" w:top="1560"/>
          <w:foot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555,2263" coordsize="9476,11816" style="position:absolute;margin-left:77.734pt;margin-top:113.13pt;width:473.816pt;height:590.82pt;mso-position-horizontal-relative:page;mso-position-vertical-relative:page;z-index:-6151">
            <v:shape coordorigin="1565,2273" coordsize="9455,0" filled="f" path="m1565,2273l11020,2273e" strokecolor="#000000" stroked="t" strokeweight="0.58pt" style="position:absolute;left:1565;top:2273;width:9455;height:0">
              <v:path arrowok="t"/>
            </v:shape>
            <v:shape coordorigin="1560,2268" coordsize="0,11805" filled="f" path="m1560,2268l1560,14073e" strokecolor="#000000" stroked="t" strokeweight="0.58pt" style="position:absolute;left:1560;top:2268;width:0;height:11805">
              <v:path arrowok="t"/>
            </v:shape>
            <v:shape coordorigin="1565,14068" coordsize="9455,0" filled="f" path="m1565,14068l11020,14068e" strokecolor="#000000" stroked="t" strokeweight="0.57998pt" style="position:absolute;left:1565;top:14068;width:9455;height:0">
              <v:path arrowok="t"/>
            </v:shape>
            <v:shape coordorigin="11025,2268" coordsize="0,11805" filled="f" path="m11025,2268l11025,14073e" strokecolor="#000000" stroked="t" strokeweight="0.58004pt" style="position:absolute;left:11025;top:2268;width:0;height:1180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Tumbuhan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tanyaan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menyimpu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55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tubuh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n?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55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gikan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  <w:sectPr>
          <w:pgMar w:bottom="280" w:footer="2282" w:header="0" w:left="1680" w:right="8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555,2263" coordsize="9476,12049" style="position:absolute;margin-left:77.734pt;margin-top:113.13pt;width:473.816pt;height:602.46pt;mso-position-horizontal-relative:page;mso-position-vertical-relative:page;z-index:-6150">
            <v:shape coordorigin="1565,2273" coordsize="9455,0" filled="f" path="m1565,2273l11020,2273e" strokecolor="#000000" stroked="t" strokeweight="0.58pt" style="position:absolute;left:1565;top:2273;width:9455;height:0">
              <v:path arrowok="t"/>
            </v:shape>
            <v:shape coordorigin="1560,2268" coordsize="0,12038" filled="f" path="m1560,2268l1560,14306e" strokecolor="#000000" stroked="t" strokeweight="0.58pt" style="position:absolute;left:1560;top:2268;width:0;height:12038">
              <v:path arrowok="t"/>
            </v:shape>
            <v:shape coordorigin="1565,14301" coordsize="9455,0" filled="f" path="m1565,14301l11020,14301e" strokecolor="#000000" stroked="t" strokeweight="0.58004pt" style="position:absolute;left:1565;top:14301;width:9455;height:0">
              <v:path arrowok="t"/>
            </v:shape>
            <v:shape coordorigin="11025,2268" coordsize="0,12038" filled="f" path="m11025,2268l11025,14306e" strokecolor="#000000" stroked="t" strokeweight="0.58004pt" style="position:absolute;left:11025;top:2268;width:0;height:12038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55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55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55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55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Eva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55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las.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kesimpulan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  <w:sectPr>
          <w:pgMar w:bottom="280" w:footer="2282" w:header="0" w:left="1680" w:right="8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986"/>
        </w:trPr>
        <w:tc>
          <w:tcPr>
            <w:tcW w:type="dxa" w:w="9465"/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mengkomunikasikan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mengikuti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utup.</w:t>
            </w:r>
          </w:p>
        </w:tc>
      </w:tr>
      <w:tr>
        <w:trPr>
          <w:trHeight w:hRule="exact" w:val="582"/>
        </w:trPr>
        <w:tc>
          <w:tcPr>
            <w:tcW w:type="dxa" w:w="9465"/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05"/>
        </w:trPr>
        <w:tc>
          <w:tcPr>
            <w:tcW w:type="dxa" w:w="9465"/>
            <w:gridSpan w:val="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669" w:right="52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Tumbuhan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669" w:right="6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mandu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Umum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u)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480" w:lineRule="auto"/>
              <w:ind w:left="669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n?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tang,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bunga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480" w:lineRule="auto"/>
              <w:ind w:left="669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hidup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melindungi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diri?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669" w:right="5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umbuh?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480" w:lineRule="auto"/>
              <w:ind w:left="669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rper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biak?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i).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nomor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hRule="exact" w:val="712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1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2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3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3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31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50"/>
        </w:trPr>
        <w:tc>
          <w:tcPr>
            <w:tcW w:type="dxa" w:w="9465"/>
            <w:gridSpan w:val="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1"/>
        </w:trPr>
        <w:tc>
          <w:tcPr>
            <w:tcW w:type="dxa" w:w="9465"/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721"/>
        </w:trPr>
        <w:tc>
          <w:tcPr>
            <w:tcW w:type="dxa" w:w="9465"/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</w:tr>
      <w:tr>
        <w:trPr>
          <w:trHeight w:hRule="exact" w:val="733"/>
        </w:trPr>
        <w:tc>
          <w:tcPr>
            <w:tcW w:type="dxa" w:w="42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EBEBE" w:val="clear"/>
          </w:tcPr>
          <w:p/>
        </w:tc>
        <w:tc>
          <w:tcPr>
            <w:tcW w:type="dxa" w:w="1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EBEBE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baik</w:t>
            </w:r>
          </w:p>
        </w:tc>
        <w:tc>
          <w:tcPr>
            <w:tcW w:type="dxa" w:w="1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EBEBE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EBEBE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  <w:tc>
          <w:tcPr>
            <w:tcW w:type="dxa" w:w="18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EBEBE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  <w:tc>
          <w:tcPr>
            <w:tcW w:type="dxa" w:w="39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7"/>
        <w:sectPr>
          <w:pgMar w:bottom="280" w:footer="0" w:header="0" w:left="1460" w:right="780" w:top="1560"/>
          <w:footerReference r:id="rId5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89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500"/>
        </w:trPr>
        <w:tc>
          <w:tcPr>
            <w:tcW w:type="dxa" w:w="42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ntasi: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k;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102" w:right="2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2.su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las;</w:t>
            </w:r>
          </w:p>
          <w:p>
            <w:pPr>
              <w:rPr>
                <w:sz w:val="16"/>
                <w:szCs w:val="16"/>
              </w:rPr>
              <w:jc w:val="left"/>
              <w:spacing w:before="9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102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3.melihat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ns;</w:t>
            </w:r>
          </w:p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102" w:right="1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4.mengu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mbuka;</w:t>
            </w:r>
          </w:p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78" w:lineRule="auto"/>
              <w:ind w:left="102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5.mengu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nutup.</w:t>
            </w:r>
          </w:p>
        </w:tc>
        <w:tc>
          <w:tcPr>
            <w:tcW w:type="dxa" w:w="1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480" w:lineRule="auto"/>
              <w:ind w:left="100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mua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ik.</w:t>
            </w:r>
          </w:p>
        </w:tc>
        <w:tc>
          <w:tcPr>
            <w:tcW w:type="dxa" w:w="1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7" w:line="480" w:lineRule="auto"/>
              <w:ind w:left="100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0"/>
              <w:ind w:left="100" w:right="5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ik.</w:t>
            </w:r>
          </w:p>
        </w:tc>
        <w:tc>
          <w:tcPr>
            <w:tcW w:type="dxa" w:w="1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7" w:line="480" w:lineRule="auto"/>
              <w:ind w:left="20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menuhi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10"/>
              <w:ind w:left="201" w:righ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ik.</w:t>
            </w:r>
          </w:p>
        </w:tc>
        <w:tc>
          <w:tcPr>
            <w:tcW w:type="dxa" w:w="18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480" w:lineRule="auto"/>
              <w:ind w:left="100" w:right="6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luruh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nuhi</w:t>
            </w:r>
          </w:p>
        </w:tc>
        <w:tc>
          <w:tcPr>
            <w:tcW w:type="dxa" w:w="39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05"/>
        </w:trPr>
        <w:tc>
          <w:tcPr>
            <w:tcW w:type="dxa" w:w="42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4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1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100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kmelihat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ntasi.</w:t>
            </w:r>
          </w:p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100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</w:p>
        </w:tc>
        <w:tc>
          <w:tcPr>
            <w:tcW w:type="dxa" w:w="1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" w:right="-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" w:right="-1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328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</w:p>
        </w:tc>
        <w:tc>
          <w:tcPr>
            <w:tcW w:type="dxa" w:w="17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melihat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480" w:lineRule="auto"/>
              <w:ind w:left="455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8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69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ntasi.</w:t>
            </w:r>
          </w:p>
          <w:p>
            <w:pPr>
              <w:rPr>
                <w:sz w:val="17"/>
                <w:szCs w:val="17"/>
              </w:rPr>
              <w:jc w:val="left"/>
              <w:spacing w:before="1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480" w:lineRule="auto"/>
              <w:ind w:left="494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39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9"/>
        </w:trPr>
        <w:tc>
          <w:tcPr>
            <w:tcW w:type="dxa" w:w="9465"/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BEBEBE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REME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724"/>
        </w:trPr>
        <w:tc>
          <w:tcPr>
            <w:tcW w:type="dxa" w:w="9465"/>
            <w:gridSpan w:val="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gayaan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ascii="Calibri" w:cs="Calibri" w:eastAsia="Calibri" w:hAnsi="Calibri"/>
          <w:sz w:val="22"/>
          <w:szCs w:val="22"/>
        </w:rPr>
        <w:jc w:val="right"/>
        <w:spacing w:before="16"/>
        <w:ind w:right="917"/>
        <w:sectPr>
          <w:pgMar w:bottom="280" w:footer="0" w:header="0" w:left="1460" w:right="780" w:top="1560"/>
          <w:footerReference r:id="rId6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90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555,2263" coordsize="9476,8667" style="position:absolute;margin-left:77.734pt;margin-top:113.13pt;width:473.816pt;height:433.35pt;mso-position-horizontal-relative:page;mso-position-vertical-relative:page;z-index:-6149">
            <v:shape coordorigin="1565,2273" coordsize="9455,0" filled="f" path="m1565,2273l11020,2273e" strokecolor="#000000" stroked="t" strokeweight="0.58pt" style="position:absolute;left:1565;top:2273;width:9455;height:0">
              <v:path arrowok="t"/>
            </v:shape>
            <v:shape coordorigin="1565,5528" coordsize="9455,574" fillcolor="#BEBEBE" filled="t" path="m1565,6102l11020,6102,11020,5528,1565,5528,1565,6102xe" stroked="f" style="position:absolute;left:1565;top:5528;width:9455;height:574">
              <v:path arrowok="t"/>
              <v:fill/>
            </v:shape>
            <v:shape coordorigin="1668,5528" coordsize="9249,566" fillcolor="#BEBEBE" filled="t" path="m10917,6095l10917,5528,1668,5528,1668,6095,10917,6095xe" stroked="f" style="position:absolute;left:1668;top:5528;width:9249;height:566">
              <v:path arrowok="t"/>
              <v:fill/>
            </v:shape>
            <v:shape coordorigin="1565,5523" coordsize="9455,0" filled="f" path="m1565,5523l11020,5523e" strokecolor="#000000" stroked="t" strokeweight="0.57998pt" style="position:absolute;left:1565;top:5523;width:9455;height:0">
              <v:path arrowok="t"/>
            </v:shape>
            <v:shape coordorigin="1565,6107" coordsize="9455,0" filled="f" path="m1565,6107l11020,6107e" strokecolor="#000000" stroked="t" strokeweight="0.57998pt" style="position:absolute;left:1565;top:6107;width:9455;height:0">
              <v:path arrowok="t"/>
            </v:shape>
            <v:shape coordorigin="1560,2268" coordsize="0,8655" filled="f" path="m1560,2268l1560,10924e" strokecolor="#000000" stroked="t" strokeweight="0.58pt" style="position:absolute;left:1560;top:2268;width:0;height:8655">
              <v:path arrowok="t"/>
            </v:shape>
            <v:shape coordorigin="1565,10919" coordsize="9455,0" filled="f" path="m1565,10919l11020,10919e" strokecolor="#000000" stroked="t" strokeweight="0.58004pt" style="position:absolute;left:1565;top:10919;width:9455;height:0">
              <v:path arrowok="t"/>
            </v:shape>
            <v:shape coordorigin="11025,2268" coordsize="0,8655" filled="f" path="m11025,2268l11025,10924e" strokecolor="#000000" stroked="t" strokeweight="0.58004pt" style="position:absolute;left:11025;top:2268;width:0;height:865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55" w:right="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40" w:lineRule="atLeast"/>
        <w:ind w:left="555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membutuhkan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9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55" w:right="57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55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butuhan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ntesis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kokoh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jatuh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mangsa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260" w:lineRule="exact"/>
        <w:ind w:left="555" w:right="60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ontrol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817"/>
        <w:sectPr>
          <w:pgMar w:bottom="280" w:footer="0" w:header="0" w:left="1680" w:right="880" w:top="1560"/>
          <w:footerReference r:id="rId7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91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ORMA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</w:tr>
      <w:tr>
        <w:trPr>
          <w:trHeight w:hRule="exact" w:val="598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425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nstansi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104261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93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nyusun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024</w:t>
            </w:r>
          </w:p>
        </w:tc>
      </w:tr>
      <w:tr>
        <w:trPr>
          <w:trHeight w:hRule="exact" w:val="552"/>
        </w:trPr>
        <w:tc>
          <w:tcPr>
            <w:tcW w:type="dxa" w:w="93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hRule="exact" w:val="552"/>
        </w:trPr>
        <w:tc>
          <w:tcPr>
            <w:tcW w:type="dxa" w:w="93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osial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AS)</w:t>
            </w:r>
          </w:p>
        </w:tc>
      </w:tr>
      <w:tr>
        <w:trPr>
          <w:trHeight w:hRule="exact" w:val="552"/>
        </w:trPr>
        <w:tc>
          <w:tcPr>
            <w:tcW w:type="dxa" w:w="93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0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552"/>
        </w:trPr>
        <w:tc>
          <w:tcPr>
            <w:tcW w:type="dxa" w:w="93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umi</w:t>
            </w:r>
          </w:p>
        </w:tc>
      </w:tr>
      <w:tr>
        <w:trPr>
          <w:trHeight w:hRule="exact" w:val="689"/>
        </w:trPr>
        <w:tc>
          <w:tcPr>
            <w:tcW w:type="dxa" w:w="932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Tumbuhan</w:t>
            </w:r>
          </w:p>
        </w:tc>
      </w:tr>
      <w:tr>
        <w:trPr>
          <w:trHeight w:hRule="exact" w:val="598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</w:tr>
      <w:tr>
        <w:trPr>
          <w:trHeight w:hRule="exact" w:val="581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ngidentifik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skripsik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gsinya</w:t>
            </w:r>
          </w:p>
        </w:tc>
      </w:tr>
      <w:tr>
        <w:trPr>
          <w:trHeight w:hRule="exact" w:val="598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</w:p>
        </w:tc>
      </w:tr>
      <w:tr>
        <w:trPr>
          <w:trHeight w:hRule="exact" w:val="425"/>
        </w:trPr>
        <w:tc>
          <w:tcPr>
            <w:tcW w:type="dxa" w:w="93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khlak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bine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global,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rgotong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royo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g,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ndiri,</w:t>
            </w:r>
          </w:p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f.</w:t>
            </w:r>
          </w:p>
        </w:tc>
      </w:tr>
      <w:tr>
        <w:trPr>
          <w:trHeight w:hRule="exact" w:val="55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9"/>
        </w:trPr>
        <w:tc>
          <w:tcPr>
            <w:tcW w:type="dxa" w:w="93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1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RASARA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507"/>
        </w:trPr>
        <w:tc>
          <w:tcPr>
            <w:tcW w:type="dxa" w:w="93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66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lajar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osial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Bagian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68"/>
        </w:trPr>
        <w:tc>
          <w:tcPr>
            <w:tcW w:type="dxa" w:w="93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Calibri" w:cs="Calibri" w:eastAsia="Calibri" w:hAnsi="Calibri"/>
          <w:sz w:val="22"/>
          <w:szCs w:val="22"/>
        </w:rPr>
        <w:jc w:val="right"/>
        <w:spacing w:before="31"/>
        <w:ind w:right="637"/>
        <w:sectPr>
          <w:pgMar w:bottom="280" w:footer="0" w:header="0" w:left="1300" w:right="1060" w:top="1560"/>
          <w:footerReference r:id="rId8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92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91"/>
        </w:trPr>
        <w:tc>
          <w:tcPr>
            <w:tcW w:type="dxa" w:w="5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  <w:p>
            <w:pPr>
              <w:rPr>
                <w:sz w:val="18"/>
                <w:szCs w:val="18"/>
              </w:rPr>
              <w:jc w:val="left"/>
              <w:spacing w:before="7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8741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leng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leng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(ops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tahu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582"/>
        </w:trPr>
        <w:tc>
          <w:tcPr>
            <w:tcW w:type="dxa" w:w="932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425"/>
        </w:trPr>
        <w:tc>
          <w:tcPr>
            <w:tcW w:type="dxa" w:w="9326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gule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rna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tinggi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t.</w:t>
            </w:r>
          </w:p>
        </w:tc>
      </w:tr>
      <w:tr>
        <w:trPr>
          <w:trHeight w:hRule="exact" w:val="632"/>
        </w:trPr>
        <w:tc>
          <w:tcPr>
            <w:tcW w:type="dxa" w:w="9326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29"/>
        </w:trPr>
        <w:tc>
          <w:tcPr>
            <w:tcW w:type="dxa" w:w="9326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2"/>
        </w:trPr>
        <w:tc>
          <w:tcPr>
            <w:tcW w:type="dxa" w:w="932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JARAN</w:t>
            </w:r>
          </w:p>
        </w:tc>
      </w:tr>
      <w:tr>
        <w:trPr>
          <w:trHeight w:hRule="exact" w:val="722"/>
        </w:trPr>
        <w:tc>
          <w:tcPr>
            <w:tcW w:type="dxa" w:w="932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721"/>
        </w:trPr>
        <w:tc>
          <w:tcPr>
            <w:tcW w:type="dxa" w:w="932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82"/>
        </w:trPr>
        <w:tc>
          <w:tcPr>
            <w:tcW w:type="dxa" w:w="932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</w:tc>
      </w:tr>
      <w:tr>
        <w:trPr>
          <w:trHeight w:hRule="exact" w:val="506"/>
        </w:trPr>
        <w:tc>
          <w:tcPr>
            <w:tcW w:type="dxa" w:w="9326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617" w:lineRule="auto"/>
              <w:ind w:left="669" w:right="14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ngidentifik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skripsik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gsiny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8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gidentifik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umbuhan.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712"/>
        </w:trPr>
        <w:tc>
          <w:tcPr>
            <w:tcW w:type="dxa" w:w="9326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326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3"/>
        </w:trPr>
        <w:tc>
          <w:tcPr>
            <w:tcW w:type="dxa" w:w="9326"/>
            <w:gridSpan w:val="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30"/>
        </w:trPr>
        <w:tc>
          <w:tcPr>
            <w:tcW w:type="dxa" w:w="9326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637"/>
        <w:sectPr>
          <w:pgMar w:bottom="280" w:footer="0" w:header="0" w:left="1300" w:right="1060" w:top="1560"/>
          <w:footerReference r:id="rId9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93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83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</w:p>
        </w:tc>
      </w:tr>
      <w:tr>
        <w:trPr>
          <w:trHeight w:hRule="exact" w:val="504"/>
        </w:trPr>
        <w:tc>
          <w:tcPr>
            <w:tcW w:type="dxa" w:w="93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left="669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ningkatk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hRule="exact" w:val="631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50"/>
        </w:trPr>
        <w:tc>
          <w:tcPr>
            <w:tcW w:type="dxa" w:w="93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1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hRule="exact" w:val="507"/>
        </w:trPr>
        <w:tc>
          <w:tcPr>
            <w:tcW w:type="dxa" w:w="93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/>
              <w:ind w:left="6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619" w:lineRule="auto"/>
              <w:ind w:left="669" w:right="27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Topik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tumbuh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n?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setiap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tubuh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n?</w:t>
            </w:r>
          </w:p>
        </w:tc>
      </w:tr>
      <w:tr>
        <w:trPr>
          <w:trHeight w:hRule="exact" w:val="71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3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29"/>
        </w:trPr>
        <w:tc>
          <w:tcPr>
            <w:tcW w:type="dxa" w:w="93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83"/>
        </w:trPr>
        <w:tc>
          <w:tcPr>
            <w:tcW w:type="dxa" w:w="93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6A6A6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3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JARAN</w:t>
            </w:r>
          </w:p>
        </w:tc>
      </w:tr>
      <w:tr>
        <w:trPr>
          <w:trHeight w:hRule="exact" w:val="505"/>
        </w:trPr>
        <w:tc>
          <w:tcPr>
            <w:tcW w:type="dxa" w:w="932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memulai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disapa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u.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12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713"/>
        </w:trPr>
        <w:tc>
          <w:tcPr>
            <w:tcW w:type="dxa" w:w="932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30"/>
        </w:trPr>
        <w:tc>
          <w:tcPr>
            <w:tcW w:type="dxa" w:w="932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637"/>
        <w:sectPr>
          <w:pgMar w:bottom="280" w:footer="0" w:header="0" w:left="1300" w:right="1060" w:top="1560"/>
          <w:footerReference r:id="rId10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94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411,2263" coordsize="9337,11826" style="position:absolute;margin-left:70.534pt;margin-top:113.13pt;width:466.856pt;height:591.3pt;mso-position-horizontal-relative:page;mso-position-vertical-relative:page;z-index:-6148">
            <v:shape coordorigin="1421,2273" coordsize="9316,0" filled="f" path="m1421,2273l10737,2273e" strokecolor="#000000" stroked="t" strokeweight="0.58pt" style="position:absolute;left:1421;top:2273;width:9316;height:0">
              <v:path arrowok="t"/>
            </v:shape>
            <v:shape coordorigin="1421,5684" coordsize="9316,0" filled="f" path="m1421,5684l10737,5684e" strokecolor="#000000" stroked="t" strokeweight="0.57998pt" style="position:absolute;left:1421;top:5684;width:9316;height:0">
              <v:path arrowok="t"/>
            </v:shape>
            <v:shape coordorigin="1416,2268" coordsize="0,11814" filled="f" path="m1416,2268l1416,14083e" strokecolor="#000000" stroked="t" strokeweight="0.58pt" style="position:absolute;left:1416;top:2268;width:0;height:11814">
              <v:path arrowok="t"/>
            </v:shape>
            <v:shape coordorigin="1421,14078" coordsize="9316,0" filled="f" path="m1421,14078l10737,14078e" strokecolor="#000000" stroked="t" strokeweight="0.57998pt" style="position:absolute;left:1421;top:14078;width:9316;height:0">
              <v:path arrowok="t"/>
            </v:shape>
            <v:shape coordorigin="10742,2268" coordsize="0,11814" filled="f" path="m10742,2268l10742,14083e" strokecolor="#000000" stroked="t" strokeweight="0.57998pt" style="position:absolute;left:10742;top:2268;width:0;height:1181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otivasi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40" w:lineRule="atLeast"/>
        <w:ind w:left="411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Tumbuhan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41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mengkomunikasikan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mengikuti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11"/>
        <w:sectPr>
          <w:pgNumType w:start="95"/>
          <w:pgMar w:bottom="280" w:footer="2282" w:header="0" w:left="1680" w:right="1180" w:top="1560"/>
          <w:footerReference r:id="rId11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utup.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411,2263" coordsize="9337,7676" style="position:absolute;margin-left:70.534pt;margin-top:113.13pt;width:466.856pt;height:383.79pt;mso-position-horizontal-relative:page;mso-position-vertical-relative:page;z-index:-6147">
            <v:shape coordorigin="1421,2278" coordsize="9313,574" fillcolor="#A6A6A6" filled="t" path="m1421,2852l10735,2852,10735,2278,1421,2278,1421,2852xe" stroked="f" style="position:absolute;left:1421;top:2278;width:9313;height:574">
              <v:path arrowok="t"/>
              <v:fill/>
            </v:shape>
            <v:shape coordorigin="1524,2278" coordsize="9109,566" fillcolor="#A6A6A6" filled="t" path="m10634,2844l10634,2278,1524,2278,1524,2844,10634,2844xe" stroked="f" style="position:absolute;left:1524;top:2278;width:9109;height:566">
              <v:path arrowok="t"/>
              <v:fill/>
            </v:shape>
            <v:shape coordorigin="1421,2273" coordsize="9316,0" filled="f" path="m1421,2273l10737,2273e" strokecolor="#000000" stroked="t" strokeweight="0.58pt" style="position:absolute;left:1421;top:2273;width:9316;height:0">
              <v:path arrowok="t"/>
            </v:shape>
            <v:shape coordorigin="1421,2856" coordsize="9316,0" filled="f" path="m1421,2856l10737,2856e" strokecolor="#000000" stroked="t" strokeweight="0.58pt" style="position:absolute;left:1421;top:2856;width:9316;height:0">
              <v:path arrowok="t"/>
            </v:shape>
            <v:shape coordorigin="1421,9352" coordsize="9313,571" fillcolor="#A6A6A6" filled="t" path="m1421,9923l10735,9923,10735,9352,1421,9352,1421,9923xe" stroked="f" style="position:absolute;left:1421;top:9352;width:9313;height:571">
              <v:path arrowok="t"/>
              <v:fill/>
            </v:shape>
            <v:shape coordorigin="1524,9352" coordsize="9109,564" fillcolor="#A6A6A6" filled="t" path="m1524,9916l10634,9916,10634,9352,1524,9352,1524,9916xe" stroked="f" style="position:absolute;left:1524;top:9352;width:9109;height:564">
              <v:path arrowok="t"/>
              <v:fill/>
            </v:shape>
            <v:shape coordorigin="1421,9345" coordsize="9316,0" filled="f" path="m1421,9345l10737,9345e" strokecolor="#000000" stroked="t" strokeweight="0.58001pt" style="position:absolute;left:1421;top:9345;width:9316;height:0">
              <v:path arrowok="t"/>
            </v:shape>
            <v:shape coordorigin="1416,2268" coordsize="0,7664" filled="f" path="m1416,2268l1416,9933e" strokecolor="#000000" stroked="t" strokeweight="0.58pt" style="position:absolute;left:1416;top:2268;width:0;height:7664">
              <v:path arrowok="t"/>
            </v:shape>
            <v:shape coordorigin="1421,9928" coordsize="9316,0" filled="f" path="m1421,9928l10737,9928e" strokecolor="#000000" stroked="t" strokeweight="0.58001pt" style="position:absolute;left:1421;top:9928;width:9316;height:0">
              <v:path arrowok="t"/>
            </v:shape>
            <v:shape coordorigin="10742,2268" coordsize="0,7664" filled="f" path="m10742,2268l10742,9933e" strokecolor="#000000" stroked="t" strokeweight="0.57998pt" style="position:absolute;left:10742;top:2268;width:0;height:766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1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Tumbuhan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47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tubuh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n?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471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melindungi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diri?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umbuh?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47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(bisa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260" w:lineRule="exact"/>
        <w:ind w:left="47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mati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1"/>
        <w:sectPr>
          <w:pgMar w:bottom="280" w:footer="2282" w:header="0" w:left="1620" w:right="116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411,2263" coordsize="9337,11612" style="position:absolute;margin-left:70.534pt;margin-top:113.13pt;width:466.856pt;height:580.62pt;mso-position-horizontal-relative:page;mso-position-vertical-relative:page;z-index:-6146">
            <v:shape coordorigin="1421,2273" coordsize="9316,0" filled="f" path="m1421,2273l10737,2273e" strokecolor="#000000" stroked="t" strokeweight="0.58pt" style="position:absolute;left:1421;top:2273;width:9316;height:0">
              <v:path arrowok="t"/>
            </v:shape>
            <v:shape coordorigin="10634,8658" coordsize="101,571" fillcolor="#A6A6A6" filled="t" path="m10634,9229l10735,9229,10735,8658,10634,8658,10634,9229xe" stroked="f" style="position:absolute;left:10634;top:8658;width:101;height:571">
              <v:path arrowok="t"/>
              <v:fill/>
            </v:shape>
            <v:shape coordorigin="1421,8658" coordsize="103,571" fillcolor="#A6A6A6" filled="t" path="m1421,9229l1524,9229,1524,8658,1421,8658,1421,9229xe" stroked="f" style="position:absolute;left:1421;top:8658;width:103;height:571">
              <v:path arrowok="t"/>
              <v:fill/>
            </v:shape>
            <v:shape coordorigin="1524,8658" coordsize="9109,566" fillcolor="#A6A6A6" filled="t" path="m1524,9225l10634,9225,10634,8658,1524,8658,1524,9225xe" stroked="f" style="position:absolute;left:1524;top:8658;width:9109;height:566">
              <v:path arrowok="t"/>
              <v:fill/>
            </v:shape>
            <v:shape coordorigin="1421,8653" coordsize="9316,0" filled="f" path="m1421,8653l10737,8653e" strokecolor="#000000" stroked="t" strokeweight="0.58001pt" style="position:absolute;left:1421;top:8653;width:9316;height:0">
              <v:path arrowok="t"/>
            </v:shape>
            <v:shape coordorigin="1421,9234" coordsize="9316,0" filled="f" path="m1421,9234l10737,9234e" strokecolor="#000000" stroked="t" strokeweight="0.57998pt" style="position:absolute;left:1421;top:9234;width:9316;height:0">
              <v:path arrowok="t"/>
            </v:shape>
            <v:shape coordorigin="1416,2268" coordsize="0,11601" filled="f" path="m1416,2268l1416,13869e" strokecolor="#000000" stroked="t" strokeweight="0.58pt" style="position:absolute;left:1416;top:2268;width:0;height:11601">
              <v:path arrowok="t"/>
            </v:shape>
            <v:shape coordorigin="1421,13864" coordsize="9316,0" filled="f" path="m1421,13864l10737,13864e" strokecolor="#000000" stroked="t" strokeweight="0.57998pt" style="position:absolute;left:1421;top:13864;width:9316;height:0">
              <v:path arrowok="t"/>
            </v:shape>
            <v:shape coordorigin="10742,2268" coordsize="0,11601" filled="f" path="m10742,2268l10742,13869e" strokecolor="#000000" stroked="t" strokeweight="0.57998pt" style="position:absolute;left:10742;top:2268;width:0;height:11601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617" w:lineRule="auto"/>
        <w:ind w:left="444" w:right="68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8"/>
        <w:ind w:left="6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“Cukup”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62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tago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maka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8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14"/>
        </w:trPr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691" w:right="6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611" w:right="6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7"/>
              <w:ind w:left="5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7"/>
              <w:ind w:left="5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hRule="exact" w:val="312"/>
        </w:trPr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12"/>
        </w:trPr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4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14"/>
        </w:trPr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12"/>
        </w:trPr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5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5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5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5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14"/>
        </w:trPr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17" w:right="7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7"/>
              <w:ind w:left="777" w:right="7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</w:tbl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1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REME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gayaan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471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7" w:lineRule="auto"/>
        <w:ind w:left="471" w:right="81"/>
        <w:sectPr>
          <w:pgMar w:bottom="280" w:footer="2282" w:header="0" w:left="1620" w:right="116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membutuhkan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1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471" w:right="56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471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butuhan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kokoh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jatuh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melindungi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260" w:lineRule="exact"/>
        <w:ind w:left="471" w:right="587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mengh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2282" w:header="0" w:left="1620" w:right="1160" w:top="156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480" w:lineRule="auto"/>
        <w:ind w:hanging="2" w:left="1852" w:right="-21"/>
      </w:pPr>
      <w:r>
        <w:pict>
          <v:group coordorigin="1411,2263" coordsize="9337,5350" style="position:absolute;margin-left:70.534pt;margin-top:113.13pt;width:466.856pt;height:267.49pt;mso-position-horizontal-relative:page;mso-position-vertical-relative:page;z-index:-6145">
            <v:shape coordorigin="1421,2278" coordsize="9313,574" fillcolor="#A6A6A6" filled="t" path="m1421,2852l10735,2852,10735,2278,1421,2278,1421,2852xe" stroked="f" style="position:absolute;left:1421;top:2278;width:9313;height:574">
              <v:path arrowok="t"/>
              <v:fill/>
            </v:shape>
            <v:shape coordorigin="1524,2278" coordsize="9109,566" fillcolor="#A6A6A6" filled="t" path="m10634,2844l10634,2278,1524,2278,1524,2844,10634,2844xe" stroked="f" style="position:absolute;left:1524;top:2278;width:9109;height:566">
              <v:path arrowok="t"/>
              <v:fill/>
            </v:shape>
            <v:shape coordorigin="1421,2273" coordsize="9316,0" filled="f" path="m1421,2273l10737,2273e" strokecolor="#000000" stroked="t" strokeweight="0.58pt" style="position:absolute;left:1421;top:2273;width:9316;height:0">
              <v:path arrowok="t"/>
            </v:shape>
            <v:shape coordorigin="1421,2856" coordsize="9316,0" filled="f" path="m1421,2856l10737,2856e" strokecolor="#000000" stroked="t" strokeweight="0.58pt" style="position:absolute;left:1421;top:2856;width:9316;height:0">
              <v:path arrowok="t"/>
            </v:shape>
            <v:shape coordorigin="1416,2268" coordsize="0,5338" filled="f" path="m1416,2268l1416,7607e" strokecolor="#000000" stroked="t" strokeweight="0.58pt" style="position:absolute;left:1416;top:2268;width:0;height:5338">
              <v:path arrowok="t"/>
            </v:shape>
            <v:shape coordorigin="1421,7602" coordsize="9316,0" filled="f" path="m1421,7602l10737,7602e" strokecolor="#000000" stroked="t" strokeweight="0.58001pt" style="position:absolute;left:1421;top:7602;width:9316;height:0">
              <v:path arrowok="t"/>
            </v:shape>
            <v:shape coordorigin="10742,2268" coordsize="0,5338" filled="f" path="m10742,2268l10742,7607e" strokecolor="#000000" stroked="t" strokeweight="0.57998pt" style="position:absolute;left:10742;top:2268;width:0;height:5338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238" w:right="3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-38" w:right="1153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65" w:right="1553"/>
        <w:sectPr>
          <w:type w:val="continuous"/>
          <w:pgSz w:h="16840" w:w="11920"/>
          <w:pgMar w:bottom="280" w:left="1620" w:right="1160" w:top="1560"/>
          <w:cols w:equalWidth="off" w:num="2">
            <w:col w:space="1875" w:w="3997"/>
            <w:col w:w="3268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56,4009" coordsize="11850,8232" style="position:absolute;margin-left:2.8001pt;margin-top:200.45pt;width:592.52pt;height:411.6pt;mso-position-horizontal-relative:page;mso-position-vertical-relative:page;z-index:-6144">
            <v:shape style="position:absolute;left:1264;top:4032;width:10642;height:8179" type="#_x0000_t75">
              <v:imagedata o:title="" r:id="rId12"/>
            </v:shape>
            <v:shape coordorigin="1257,4024" coordsize="10650,8194" filled="f" path="m11906,12218l1257,12218,1257,4024,11906,4024,11906,12218xe" strokecolor="#0000FF" stroked="t" strokeweight="0.75pt" style="position:absolute;left:1257;top:4024;width:10650;height:8194">
              <v:path arrowok="t"/>
            </v:shape>
            <v:shape style="position:absolute;left:56;top:4039;width:5415;height:8191" type="#_x0000_t75">
              <v:imagedata o:title="" r:id="rId13"/>
            </v:shape>
            <v:shape coordorigin="1795,4039" coordsize="8844,8172" fillcolor="#FFFFFF" filled="t" path="m1795,12211l10639,12211,10639,4039,1795,4039,1795,12211xe" stroked="f" style="position:absolute;left:1795;top:4039;width:8844;height:8172">
              <v:path arrowok="t"/>
              <v:fill/>
            </v:shape>
            <v:shape coordorigin="1795,4039" coordsize="8844,8172" filled="f" path="m1795,12211l10639,12211,10639,4039,1795,4039,1795,12211xe" strokecolor="#000000" stroked="t" strokeweight="0.75pt" style="position:absolute;left:1795;top:4039;width:8844;height:8172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289" w:right="300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476" w:lineRule="auto"/>
        <w:ind w:left="267" w:right="6993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        </w:t>
      </w:r>
      <w:r>
        <w:rPr>
          <w:rFonts w:ascii="Times New Roman" w:cs="Times New Roman" w:eastAsia="Times New Roman" w:hAnsi="Times New Roman"/>
          <w:spacing w:val="6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3"/>
        <w:ind w:left="226" w:right="6630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62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left="62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left="62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left="62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left="62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26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: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62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cara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left="62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ai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3" w:line="320" w:lineRule="exact"/>
        <w:ind w:hanging="360" w:left="987" w:right="72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eri</w:t>
      </w:r>
      <w:r>
        <w:rPr>
          <w:rFonts w:ascii="Times New Roman" w:cs="Times New Roman" w:eastAsia="Times New Roman" w:hAnsi="Times New Roman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ari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left="987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)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3" w:line="320" w:lineRule="exact"/>
        <w:ind w:hanging="360" w:left="987" w:right="268"/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lub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20" w:lineRule="exact"/>
        <w:ind w:hanging="360" w:left="987" w:right="376"/>
        <w:sectPr>
          <w:pgMar w:bottom="280" w:footer="2282" w:header="0" w:left="1680" w:right="14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ga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20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11" w:right="38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"/>
        <w:sectPr>
          <w:pgNumType w:start="100"/>
          <w:pgMar w:bottom="280" w:footer="2282" w:header="0" w:left="1060" w:right="760" w:top="1560"/>
          <w:footerReference r:id="rId14" w:type="default"/>
          <w:pgSz w:h="16840" w:w="11920"/>
        </w:sectPr>
      </w:pPr>
      <w:r>
        <w:pict>
          <v:shape style="width:494.15pt;height:406.74pt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50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√)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20"/>
        </w:trPr>
        <w:tc>
          <w:tcPr>
            <w:tcW w:type="dxa" w:w="51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88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ndikat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2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0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3" w:right="2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1" w:right="2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8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memulai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7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rlib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2282" w:header="0" w:left="1680" w:right="1580" w:top="1560"/>
          <w:pgSz w:h="16840" w:w="11920"/>
        </w:sectPr>
      </w:pP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5"/>
        </w:trPr>
        <w:tc>
          <w:tcPr>
            <w:tcW w:type="dxa" w:w="51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ikut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jukan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7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7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tkan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7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solu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50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118"/>
        <w:sectPr>
          <w:pgMar w:bottom="280" w:footer="0" w:header="0" w:left="1680" w:right="1580" w:top="1560"/>
          <w:footerReference r:id="rId16" w:type="default"/>
          <w:pgSz w:h="16840" w:w="11920"/>
        </w:sectPr>
      </w:pPr>
      <w:r>
        <w:pict>
          <v:group coordorigin="4452,5369" coordsize="5751,12" style="position:absolute;margin-left:222.6pt;margin-top:268.44pt;width:287.55pt;height:0.58001pt;mso-position-horizontal-relative:page;mso-position-vertical-relative:page;z-index:-6143">
            <v:shape coordorigin="4458,5375" coordsize="2115,0" filled="f" path="m4458,5375l6573,5375e" strokecolor="#000000" stroked="t" strokeweight="0.58001pt" style="position:absolute;left:4458;top:5375;width:2115;height:0">
              <v:path arrowok="t"/>
            </v:shape>
            <v:shape coordorigin="6582,5375" coordsize="754,0" filled="f" path="m6582,5375l7336,5375e" strokecolor="#000000" stroked="t" strokeweight="0.58001pt" style="position:absolute;left:6582;top:5375;width:754;height:0">
              <v:path arrowok="t"/>
            </v:shape>
            <v:shape coordorigin="7345,5375" coordsize="684,0" filled="f" path="m7345,5375l8029,5375e" strokecolor="#000000" stroked="t" strokeweight="0.58001pt" style="position:absolute;left:7345;top:5375;width:684;height:0">
              <v:path arrowok="t"/>
            </v:shape>
            <v:shape coordorigin="8039,5375" coordsize="686,0" filled="f" path="m8039,5375l8725,5375e" strokecolor="#000000" stroked="t" strokeweight="0.58001pt" style="position:absolute;left:8039;top:5375;width:686;height:0">
              <v:path arrowok="t"/>
            </v:shape>
            <v:shape coordorigin="8735,5375" coordsize="692,0" filled="f" path="m8735,5375l9427,5375e" strokecolor="#000000" stroked="t" strokeweight="0.58001pt" style="position:absolute;left:8735;top:5375;width:692;height:0">
              <v:path arrowok="t"/>
            </v:shape>
            <v:shape coordorigin="9436,5375" coordsize="761,0" filled="f" path="m9436,5375l10197,5375e" strokecolor="#000000" stroked="t" strokeweight="0.58001pt" style="position:absolute;left:9436;top:5375;width:761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5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Diskusi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juan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78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mpu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mau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menilai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mengikuti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723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dirinya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147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mpu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solusi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7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ikut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rta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935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solusi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118"/>
        <w:sectPr>
          <w:pgMar w:bottom="280" w:footer="0" w:header="0" w:left="1680" w:right="1580" w:top="1560"/>
          <w:footerReference r:id="rId17" w:type="default"/>
          <w:pgSz w:h="16840" w:w="11920"/>
        </w:sectPr>
      </w:pPr>
      <w:r>
        <w:pict>
          <v:group coordorigin="4452,-5971" coordsize="5751,12" style="position:absolute;margin-left:222.6pt;margin-top:-298.542pt;width:287.55pt;height:0.58001pt;mso-position-horizontal-relative:page;mso-position-vertical-relative:paragraph;z-index:-6142">
            <v:shape coordorigin="4458,-5965" coordsize="2115,0" filled="f" path="m4458,-5965l6573,-5965e" strokecolor="#000000" stroked="t" strokeweight="0.58001pt" style="position:absolute;left:4458;top:-5965;width:2115;height:0">
              <v:path arrowok="t"/>
            </v:shape>
            <v:shape coordorigin="6582,-5965" coordsize="754,0" filled="f" path="m6582,-5965l7336,-5965e" strokecolor="#000000" stroked="t" strokeweight="0.58001pt" style="position:absolute;left:6582;top:-5965;width:754;height:0">
              <v:path arrowok="t"/>
            </v:shape>
            <v:shape coordorigin="7345,-5965" coordsize="684,0" filled="f" path="m7345,-5965l8029,-5965e" strokecolor="#000000" stroked="t" strokeweight="0.58001pt" style="position:absolute;left:7345;top:-5965;width:684;height:0">
              <v:path arrowok="t"/>
            </v:shape>
            <v:shape coordorigin="8039,-5965" coordsize="686,0" filled="f" path="m8039,-5965l8725,-5965e" strokecolor="#000000" stroked="t" strokeweight="0.58001pt" style="position:absolute;left:8039;top:-5965;width:686;height:0">
              <v:path arrowok="t"/>
            </v:shape>
            <v:shape coordorigin="8735,-5965" coordsize="692,0" filled="f" path="m8735,-5965l9427,-5965e" strokecolor="#000000" stroked="t" strokeweight="0.58001pt" style="position:absolute;left:8735;top:-5965;width:692;height:0">
              <v:path arrowok="t"/>
            </v:shape>
            <v:shape coordorigin="9436,-5965" coordsize="761,0" filled="f" path="m9436,-5965l10197,-5965e" strokecolor="#000000" stroked="t" strokeweight="0.58001pt" style="position:absolute;left:9436;top:-5965;width:761;height:0">
              <v:path arrowok="t"/>
            </v:shape>
            <w10:wrap type="none"/>
          </v:group>
        </w:pict>
      </w:r>
      <w:r>
        <w:pict>
          <v:group coordorigin="4452,-2569" coordsize="5751,12" style="position:absolute;margin-left:222.6pt;margin-top:-128.472pt;width:287.55pt;height:0.57998pt;mso-position-horizontal-relative:page;mso-position-vertical-relative:paragraph;z-index:-6141">
            <v:shape coordorigin="4458,-2564" coordsize="2115,0" filled="f" path="m4458,-2564l6573,-2564e" strokecolor="#000000" stroked="t" strokeweight="0.57998pt" style="position:absolute;left:4458;top:-2564;width:2115;height:0">
              <v:path arrowok="t"/>
            </v:shape>
            <v:shape coordorigin="6582,-2564" coordsize="754,0" filled="f" path="m6582,-2564l7336,-2564e" strokecolor="#000000" stroked="t" strokeweight="0.57998pt" style="position:absolute;left:6582;top:-2564;width:754;height:0">
              <v:path arrowok="t"/>
            </v:shape>
            <v:shape coordorigin="7345,-2564" coordsize="684,0" filled="f" path="m7345,-2564l8029,-2564e" strokecolor="#000000" stroked="t" strokeweight="0.57998pt" style="position:absolute;left:7345;top:-2564;width:684;height:0">
              <v:path arrowok="t"/>
            </v:shape>
            <v:shape coordorigin="8039,-2564" coordsize="686,0" filled="f" path="m8039,-2564l8725,-2564e" strokecolor="#000000" stroked="t" strokeweight="0.57998pt" style="position:absolute;left:8039;top:-2564;width:686;height:0">
              <v:path arrowok="t"/>
            </v:shape>
            <v:shape coordorigin="8735,-2564" coordsize="692,0" filled="f" path="m8735,-2564l9427,-2564e" strokecolor="#000000" stroked="t" strokeweight="0.57998pt" style="position:absolute;left:8735;top:-2564;width:692;height:0">
              <v:path arrowok="t"/>
            </v:shape>
            <v:shape coordorigin="9436,-2564" coordsize="761,0" filled="f" path="m9436,-2564l10197,-2564e" strokecolor="#000000" stroked="t" strokeweight="0.57998pt" style="position:absolute;left:9436;top:-2564;width:761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3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5"/>
        </w:trPr>
        <w:tc>
          <w:tcPr>
            <w:tcW w:type="dxa" w:w="51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1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66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ngiku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76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tau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7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3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olehnya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1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479"/>
        </w:trPr>
        <w:tc>
          <w:tcPr>
            <w:tcW w:type="dxa" w:w="51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6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</w:p>
        </w:tc>
        <w:tc>
          <w:tcPr>
            <w:tcW w:type="dxa" w:w="21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76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118"/>
        <w:sectPr>
          <w:pgMar w:bottom="280" w:footer="0" w:header="0" w:left="1680" w:right="1580" w:top="1560"/>
          <w:footerReference r:id="rId18" w:type="default"/>
          <w:pgSz w:h="16840" w:w="11920"/>
        </w:sectPr>
      </w:pPr>
      <w:r>
        <w:pict>
          <v:group coordorigin="4452,4094" coordsize="5751,12" style="position:absolute;margin-left:222.6pt;margin-top:204.69pt;width:287.55pt;height:0.58pt;mso-position-horizontal-relative:page;mso-position-vertical-relative:page;z-index:-6140">
            <v:shape coordorigin="4458,4100" coordsize="2115,0" filled="f" path="m4458,4100l6573,4100e" strokecolor="#000000" stroked="t" strokeweight="0.58pt" style="position:absolute;left:4458;top:4100;width:2115;height:0">
              <v:path arrowok="t"/>
            </v:shape>
            <v:shape coordorigin="6582,4100" coordsize="754,0" filled="f" path="m6582,4100l7336,4100e" strokecolor="#000000" stroked="t" strokeweight="0.58pt" style="position:absolute;left:6582;top:4100;width:754;height:0">
              <v:path arrowok="t"/>
            </v:shape>
            <v:shape coordorigin="7345,4100" coordsize="684,0" filled="f" path="m7345,4100l8029,4100e" strokecolor="#000000" stroked="t" strokeweight="0.58pt" style="position:absolute;left:7345;top:4100;width:684;height:0">
              <v:path arrowok="t"/>
            </v:shape>
            <v:shape coordorigin="8039,4100" coordsize="686,0" filled="f" path="m8039,4100l8725,4100e" strokecolor="#000000" stroked="t" strokeweight="0.58pt" style="position:absolute;left:8039;top:4100;width:686;height:0">
              <v:path arrowok="t"/>
            </v:shape>
            <v:shape coordorigin="8735,4100" coordsize="692,0" filled="f" path="m8735,4100l9427,4100e" strokecolor="#000000" stroked="t" strokeweight="0.58pt" style="position:absolute;left:8735;top:4100;width:692;height:0">
              <v:path arrowok="t"/>
            </v:shape>
            <v:shape coordorigin="9436,4100" coordsize="761,0" filled="f" path="m9436,4100l10197,4100e" strokecolor="#000000" stroked="t" strokeweight="0.58pt" style="position:absolute;left:9436;top:4100;width:761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85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pict>
          <v:group coordorigin="4471,3072" coordsize="5732,12" style="position:absolute;margin-left:223.56pt;margin-top:153.613pt;width:286.59pt;height:0.58001pt;mso-position-horizontal-relative:page;mso-position-vertical-relative:paragraph;z-index:-6139">
            <v:shape coordorigin="4477,3078" coordsize="1990,0" filled="f" path="m4477,3078l6467,3078e" strokecolor="#000000" stroked="t" strokeweight="0.58001pt" style="position:absolute;left:4477;top:3078;width:1990;height:0">
              <v:path arrowok="t"/>
            </v:shape>
            <v:shape coordorigin="6477,3078" coordsize="775,0" filled="f" path="m6477,3078l7252,3078e" strokecolor="#000000" stroked="t" strokeweight="0.58001pt" style="position:absolute;left:6477;top:3078;width:775;height:0">
              <v:path arrowok="t"/>
            </v:shape>
            <v:shape coordorigin="7261,3078" coordsize="706,0" filled="f" path="m7261,3078l7967,3078e" strokecolor="#000000" stroked="t" strokeweight="0.58001pt" style="position:absolute;left:7261;top:3078;width:706;height:0">
              <v:path arrowok="t"/>
            </v:shape>
            <v:shape coordorigin="7977,3078" coordsize="708,0" filled="f" path="m7977,3078l8685,3078e" strokecolor="#000000" stroked="t" strokeweight="0.58001pt" style="position:absolute;left:7977;top:3078;width:708;height:0">
              <v:path arrowok="t"/>
            </v:shape>
            <v:shape coordorigin="8694,3078" coordsize="711,0" filled="f" path="m8694,3078l9405,3078e" strokecolor="#000000" stroked="t" strokeweight="0.58001pt" style="position:absolute;left:8694;top:3078;width:711;height:0">
              <v:path arrowok="t"/>
            </v:shape>
            <v:shape coordorigin="9415,3078" coordsize="782,0" filled="f" path="m9415,3078l10197,3078e" strokecolor="#000000" stroked="t" strokeweight="0.58001pt" style="position:absolute;left:9415;top:3078;width:782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tanda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√)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kolom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ikut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23"/>
        </w:trPr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95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ndikat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2" w:right="2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2" w:right="2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30" w:righ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3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5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mengikuti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72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5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fokus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013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guru/mat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rlib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118"/>
        <w:sectPr>
          <w:pgMar w:bottom="280" w:footer="0" w:header="0" w:left="1680" w:right="1580" w:top="1560"/>
          <w:footerReference r:id="rId19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5"/>
        </w:trPr>
        <w:tc>
          <w:tcPr>
            <w:tcW w:type="dxa" w:w="51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118"/>
        </w:trPr>
        <w:tc>
          <w:tcPr>
            <w:tcW w:type="dxa" w:w="51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jukan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mati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njel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1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mukan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solu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50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masi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118"/>
        <w:sectPr>
          <w:pgMar w:bottom="280" w:footer="0" w:header="0" w:left="1680" w:right="1580" w:top="1560"/>
          <w:footerReference r:id="rId20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5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Diskusi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petunjuk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50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027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mpu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mau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menilai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lannya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dirinya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mampu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50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118"/>
        <w:sectPr>
          <w:pgMar w:bottom="280" w:footer="0" w:header="0" w:left="1680" w:right="1580" w:top="1560"/>
          <w:footerReference r:id="rId21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7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5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mpu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iki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50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mukan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49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solu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51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3" w:right="1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6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tau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36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olehnya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51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450"/>
        </w:trPr>
        <w:tc>
          <w:tcPr>
            <w:tcW w:type="dxa" w:w="51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tugas</w:t>
            </w:r>
          </w:p>
        </w:tc>
        <w:tc>
          <w:tcPr>
            <w:tcW w:type="dxa" w:w="200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8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118"/>
        <w:sectPr>
          <w:pgMar w:bottom="280" w:footer="0" w:header="0" w:left="1680" w:right="1580" w:top="1560"/>
          <w:footerReference r:id="rId22" w:type="default"/>
          <w:pgSz w:h="16840" w:w="11920"/>
        </w:sectPr>
      </w:pPr>
      <w:r>
        <w:pict>
          <v:group coordorigin="4471,-5448" coordsize="5732,12" style="position:absolute;margin-left:223.56pt;margin-top:-272.382pt;width:286.59pt;height:0.58001pt;mso-position-horizontal-relative:page;mso-position-vertical-relative:paragraph;z-index:-6138">
            <v:shape coordorigin="4477,-5442" coordsize="1990,0" filled="f" path="m4477,-5442l6467,-5442e" strokecolor="#000000" stroked="t" strokeweight="0.58001pt" style="position:absolute;left:4477;top:-5442;width:1990;height:0">
              <v:path arrowok="t"/>
            </v:shape>
            <v:shape coordorigin="6477,-5442" coordsize="775,0" filled="f" path="m6477,-5442l7252,-5442e" strokecolor="#000000" stroked="t" strokeweight="0.58001pt" style="position:absolute;left:6477;top:-5442;width:775;height:0">
              <v:path arrowok="t"/>
            </v:shape>
            <v:shape coordorigin="7261,-5442" coordsize="706,0" filled="f" path="m7261,-5442l7967,-5442e" strokecolor="#000000" stroked="t" strokeweight="0.58001pt" style="position:absolute;left:7261;top:-5442;width:706;height:0">
              <v:path arrowok="t"/>
            </v:shape>
            <v:shape coordorigin="7977,-5442" coordsize="708,0" filled="f" path="m7977,-5442l8685,-5442e" strokecolor="#000000" stroked="t" strokeweight="0.58001pt" style="position:absolute;left:7977;top:-5442;width:708;height:0">
              <v:path arrowok="t"/>
            </v:shape>
            <v:shape coordorigin="8694,-5442" coordsize="711,0" filled="f" path="m8694,-5442l9405,-5442e" strokecolor="#000000" stroked="t" strokeweight="0.58001pt" style="position:absolute;left:8694;top:-5442;width:711;height:0">
              <v:path arrowok="t"/>
            </v:shape>
            <v:shape coordorigin="9415,-5442" coordsize="782,0" filled="f" path="m9415,-5442l10197,-5442e" strokecolor="#000000" stroked="t" strokeweight="0.58001pt" style="position:absolute;left:9415;top:-5442;width:782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0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07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69" w:right="29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311.4pt;margin-top:0pt;width:195.87pt;height:146.9pt;mso-position-horizontal-relative:page;mso-position-vertical-relative:paragraph;z-index:-6137" type="#_x0000_t75">
            <v:imagedata o:title="" r:id="rId24"/>
          </v:shape>
        </w:pict>
      </w:r>
      <w:r>
        <w:pict>
          <v:shape style="width:195pt;height:146.25pt" type="#_x0000_t75">
            <v:imagedata o:title="" r:id="rId2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73" w:right="9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315.9pt;margin-top:2.95pt;width:192.43pt;height:128.05pt;mso-position-horizontal-relative:page;mso-position-vertical-relative:paragraph;z-index:-6136" type="#_x0000_t75">
            <v:imagedata o:title="" r:id="rId26"/>
          </v:shape>
        </w:pict>
      </w:r>
      <w:r>
        <w:pict>
          <v:shape style="width:190pt;height:131pt" type="#_x0000_t75">
            <v:imagedata o:title="" r:id="rId2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56" w:right="28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position:absolute;margin-left:310.4pt;margin-top:1.5pt;width:197pt;height:144pt;mso-position-horizontal-relative:page;mso-position-vertical-relative:paragraph;z-index:-6135" type="#_x0000_t75">
            <v:imagedata o:title="" r:id="rId28"/>
          </v:shape>
        </w:pict>
      </w:r>
      <w:r>
        <w:pict>
          <v:shape style="width:194pt;height:145.5pt" type="#_x0000_t75">
            <v:imagedata o:title="" r:id="rId2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65" w:right="3100"/>
        <w:sectPr>
          <w:pgNumType w:start="109"/>
          <w:pgMar w:bottom="280" w:footer="2184" w:header="0" w:left="1680" w:right="1580" w:top="1560"/>
          <w:footerReference r:id="rId23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0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5"/>
        </w:trPr>
        <w:tc>
          <w:tcPr>
            <w:tcW w:type="dxa" w:w="5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33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8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</w:t>
            </w:r>
          </w:p>
        </w:tc>
        <w:tc>
          <w:tcPr>
            <w:tcW w:type="dxa" w:w="1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0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  <w:tc>
          <w:tcPr>
            <w:tcW w:type="dxa" w:w="1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551" w:right="55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6" w:right="3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</w:tr>
      <w:tr>
        <w:trPr>
          <w:trHeight w:hRule="exact" w:val="2011"/>
        </w:trPr>
        <w:tc>
          <w:tcPr>
            <w:tcW w:type="dxa" w:w="5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2"/>
              <w:ind w:left="167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33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rdi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k;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s;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udiens;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 w:line="260" w:lineRule="exact"/>
              <w:ind w:hanging="360" w:left="822" w:right="501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mbuka;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 w:line="260" w:lineRule="exact"/>
              <w:ind w:hanging="360" w:left="822" w:right="501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nutup.</w:t>
            </w:r>
          </w:p>
        </w:tc>
        <w:tc>
          <w:tcPr>
            <w:tcW w:type="dxa" w:w="1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463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29"/>
        </w:trPr>
        <w:tc>
          <w:tcPr>
            <w:tcW w:type="dxa" w:w="5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9"/>
              <w:ind w:left="167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3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1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8"/>
                <w:szCs w:val="28"/>
              </w:rPr>
              <w:jc w:val="left"/>
              <w:spacing w:line="300" w:lineRule="exact"/>
              <w:ind w:left="463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8"/>
                <w:szCs w:val="28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type="dxa" w:w="102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5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4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3353"/>
            <w:gridSpan w:val="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8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</w:t>
            </w:r>
          </w:p>
        </w:tc>
        <w:tc>
          <w:tcPr>
            <w:tcW w:type="dxa" w:w="143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025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023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  <w:tc>
          <w:tcPr>
            <w:tcW w:type="dxa" w:w="170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54" w:right="55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</w:tr>
      <w:tr>
        <w:trPr>
          <w:trHeight w:hRule="exact" w:val="275"/>
        </w:trPr>
        <w:tc>
          <w:tcPr>
            <w:tcW w:type="dxa" w:w="5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3"/>
            <w:gridSpan w:val="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3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3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39"/>
        </w:trPr>
        <w:tc>
          <w:tcPr>
            <w:tcW w:type="dxa" w:w="54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1"/>
              <w:ind w:left="167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75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8"/>
                <w:szCs w:val="28"/>
              </w:rPr>
              <w:jc w:val="left"/>
              <w:spacing w:line="30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8"/>
                <w:szCs w:val="28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type="dxa" w:w="2595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k;</w:t>
            </w:r>
          </w:p>
        </w:tc>
        <w:tc>
          <w:tcPr>
            <w:tcW w:type="dxa" w:w="1431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02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70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756"/>
        </w:trPr>
        <w:tc>
          <w:tcPr>
            <w:tcW w:type="dxa" w:w="54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8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MS PGothic" w:cs="MS PGothic" w:eastAsia="MS PGothic" w:hAnsi="MS PGothic"/>
                <w:sz w:val="28"/>
                <w:szCs w:val="28"/>
              </w:rPr>
              <w:jc w:val="left"/>
              <w:spacing w:line="32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3"/>
                <w:sz w:val="28"/>
                <w:szCs w:val="28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8"/>
                <w:szCs w:val="28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MS PGothic" w:cs="MS PGothic" w:eastAsia="MS PGothic" w:hAnsi="MS PGothic"/>
                <w:sz w:val="28"/>
                <w:szCs w:val="28"/>
              </w:rPr>
              <w:jc w:val="lef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8"/>
                <w:szCs w:val="28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type="dxa" w:w="2595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s;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 w:line="258" w:lineRule="auto"/>
              <w:ind w:left="70" w:right="1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udiens;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mbuka;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0"/>
              <w:ind w:left="70" w:right="5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nutup.</w:t>
            </w:r>
          </w:p>
        </w:tc>
        <w:tc>
          <w:tcPr>
            <w:tcW w:type="dxa" w:w="1431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0"/>
        </w:trPr>
        <w:tc>
          <w:tcPr>
            <w:tcW w:type="dxa" w:w="5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2"/>
              <w:ind w:left="167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35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14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line="260" w:lineRule="exact"/>
              <w:ind w:left="424" w:right="324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02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NumType w:start="110"/>
          <w:pgMar w:bottom="280" w:footer="2184" w:header="0" w:left="1680" w:right="440" w:top="1560"/>
          <w:footerReference r:id="rId30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5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5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4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33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8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ntasi</w:t>
            </w:r>
          </w:p>
        </w:tc>
        <w:tc>
          <w:tcPr>
            <w:tcW w:type="dxa" w:w="14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Cukup</w:t>
            </w:r>
          </w:p>
        </w:tc>
        <w:tc>
          <w:tcPr>
            <w:tcW w:type="dxa" w:w="1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54" w:right="55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1" w:right="33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ikan</w:t>
            </w:r>
          </w:p>
        </w:tc>
      </w:tr>
      <w:tr>
        <w:trPr>
          <w:trHeight w:hRule="exact" w:val="1997"/>
        </w:trPr>
        <w:tc>
          <w:tcPr>
            <w:tcW w:type="dxa" w:w="5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2"/>
              <w:ind w:left="165" w:right="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33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462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rdi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k;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 w:line="260" w:lineRule="exact"/>
              <w:ind w:firstLine="360" w:left="102" w:right="40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s;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udiens;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4" w:line="260" w:lineRule="exact"/>
              <w:ind w:hanging="360" w:left="822" w:right="503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mbuka;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2" w:line="260" w:lineRule="exact"/>
              <w:ind w:hanging="360" w:left="822" w:right="503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 </w:t>
            </w: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nutup.</w:t>
            </w:r>
          </w:p>
        </w:tc>
        <w:tc>
          <w:tcPr>
            <w:tcW w:type="dxa" w:w="14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424" w:right="32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53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5" w:right="1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35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143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line="260" w:lineRule="exact"/>
              <w:ind w:left="424" w:right="324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0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70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2184" w:header="0" w:left="1680" w:right="8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oint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619" w:lineRule="auto"/>
        <w:ind w:left="588" w:right="4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onit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melihat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50)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-30)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619" w:lineRule="auto"/>
        <w:ind w:hanging="22" w:left="588" w:right="128"/>
        <w:sectPr>
          <w:pgMar w:bottom="280" w:footer="2184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9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09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622" w:right="363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tbl>
      <w:tblPr>
        <w:tblW w:type="auto" w:w="0"/>
        <w:tblLook w:val="01E0"/>
        <w:jc w:val="left"/>
        <w:tblInd w:type="dxa" w:w="9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6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2" w:right="10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83" w:right="8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2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1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95" w:right="9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4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15" w:right="101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1" w:right="1041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95" w:right="99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MS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95" w:right="9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DG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76" w:right="9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1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03" w:right="100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890" w:right="8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MAG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4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1108" w:right="11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976" w:right="9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16" w:right="9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43" w:right="9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76" w:right="9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28" w:right="9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MJA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16" w:right="9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4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76" w:right="9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10" w:right="10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15" w:right="10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1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28" w:right="9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AAP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15" w:right="10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28" w:right="9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ADS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24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0" w:right="9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ASF</w:t>
            </w:r>
          </w:p>
        </w:tc>
        <w:tc>
          <w:tcPr>
            <w:tcW w:type="dxa" w:w="24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9" w:right="1046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1045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bottom="280" w:footer="2184" w:header="0" w:left="1280" w:right="700" w:top="15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63"/>
        </w:trPr>
        <w:tc>
          <w:tcPr>
            <w:tcW w:type="dxa" w:w="2431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  <w:p>
            <w:pPr>
              <w:rPr>
                <w:sz w:val="18"/>
                <w:szCs w:val="18"/>
              </w:rPr>
              <w:jc w:val="left"/>
              <w:spacing w:before="7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2426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 w:line="402" w:lineRule="auto"/>
              <w:ind w:left="903" w:right="9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NMU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2427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7"/>
                <w:szCs w:val="17"/>
              </w:rPr>
              <w:jc w:val="left"/>
              <w:spacing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7"/>
                <w:szCs w:val="17"/>
              </w:rPr>
              <w:jc w:val="left"/>
              <w:spacing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31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426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427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420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63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24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10" w:right="10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24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24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05" w:right="10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type="dxa" w:w="24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24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51" w:right="10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JS</w:t>
            </w:r>
          </w:p>
        </w:tc>
        <w:tc>
          <w:tcPr>
            <w:tcW w:type="dxa" w:w="24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1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24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/>
              <w:ind w:left="991" w:right="10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type="dxa" w:w="24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5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5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1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24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1"/>
              <w:ind w:left="1017" w:right="102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7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7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24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885" w:right="8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MGA</w:t>
            </w:r>
          </w:p>
        </w:tc>
        <w:tc>
          <w:tcPr>
            <w:tcW w:type="dxa" w:w="24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63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48" w:right="10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242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972" w:right="98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4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4" w:right="1050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4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before="4"/>
              <w:ind w:left="1041" w:right="1045"/>
            </w:pPr>
            <w:r>
              <w:rPr>
                <w:rFonts w:ascii="Calibri" w:cs="Calibri" w:eastAsia="Calibri" w:hAnsi="Calibri"/>
                <w:spacing w:val="1"/>
                <w:w w:val="100"/>
                <w:sz w:val="24"/>
                <w:szCs w:val="24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46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823" w:right="8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24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4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928" w:right="9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1549</w:t>
            </w:r>
          </w:p>
        </w:tc>
      </w:tr>
      <w:tr>
        <w:trPr>
          <w:trHeight w:hRule="exact" w:val="446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895" w:right="9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4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4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</w:tr>
      <w:tr>
        <w:trPr>
          <w:trHeight w:hRule="exact" w:val="446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803" w:right="8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dian</w:t>
            </w:r>
          </w:p>
        </w:tc>
        <w:tc>
          <w:tcPr>
            <w:tcW w:type="dxa" w:w="242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4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53,5</w:t>
            </w:r>
          </w:p>
        </w:tc>
      </w:tr>
      <w:tr>
        <w:trPr>
          <w:trHeight w:hRule="exact" w:val="457"/>
        </w:trPr>
        <w:tc>
          <w:tcPr>
            <w:tcW w:type="dxa" w:w="243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/>
              <w:ind w:left="835" w:right="84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Modus</w:t>
            </w:r>
          </w:p>
        </w:tc>
        <w:tc>
          <w:tcPr>
            <w:tcW w:type="dxa" w:w="242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427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420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9"/>
              <w:ind w:left="1048" w:right="1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98"/>
        <w:sectPr>
          <w:pgMar w:bottom="280" w:footer="0" w:header="0" w:left="1280" w:right="700" w:top="1560"/>
          <w:footerReference r:id="rId31" w:type="default"/>
          <w:pgSz w:h="16840" w:w="11920"/>
        </w:sectPr>
      </w:pPr>
      <w:r>
        <w:pict>
          <v:group coordorigin="1384,2267" coordsize="9707,12" style="position:absolute;margin-left:69.214pt;margin-top:113.37pt;width:485.326pt;height:0.58pt;mso-position-horizontal-relative:page;mso-position-vertical-relative:page;z-index:-6134">
            <v:shape coordorigin="1390,2273" coordsize="2417,0" filled="f" path="m1390,2273l3807,2273e" strokecolor="#000000" stroked="t" strokeweight="0.58pt" style="position:absolute;left:1390;top:2273;width:2417;height:0">
              <v:path arrowok="t"/>
            </v:shape>
            <v:shape coordorigin="3817,2273" coordsize="2417,0" filled="f" path="m3817,2273l6234,2273e" strokecolor="#000000" stroked="t" strokeweight="0.58pt" style="position:absolute;left:3817;top:2273;width:2417;height:0">
              <v:path arrowok="t"/>
            </v:shape>
            <v:shape coordorigin="6243,2273" coordsize="2417,0" filled="f" path="m6243,2273l8661,2273e" strokecolor="#000000" stroked="t" strokeweight="0.58pt" style="position:absolute;left:6243;top:2273;width:2417;height:0">
              <v:path arrowok="t"/>
            </v:shape>
            <v:shape coordorigin="8670,2273" coordsize="2415,0" filled="f" path="m8670,2273l11085,2273e" strokecolor="#000000" stroked="t" strokeweight="0.58pt" style="position:absolute;left:8670;top:2273;width:2415;height:0">
              <v:path arrowok="t"/>
            </v:shape>
            <w10:wrap type="none"/>
          </v:group>
        </w:pict>
      </w:r>
      <w:r>
        <w:pict>
          <v:group coordorigin="1384,2731" coordsize="9707,12" style="position:absolute;margin-left:69.214pt;margin-top:136.53pt;width:485.326pt;height:0.58pt;mso-position-horizontal-relative:page;mso-position-vertical-relative:page;z-index:-6133">
            <v:shape coordorigin="1390,2736" coordsize="2417,0" filled="f" path="m1390,2736l3807,2736e" strokecolor="#000000" stroked="t" strokeweight="0.58pt" style="position:absolute;left:1390;top:2736;width:2417;height:0">
              <v:path arrowok="t"/>
            </v:shape>
            <v:shape coordorigin="3817,2736" coordsize="2417,0" filled="f" path="m3817,2736l6234,2736e" strokecolor="#000000" stroked="t" strokeweight="0.58pt" style="position:absolute;left:3817;top:2736;width:2417;height:0">
              <v:path arrowok="t"/>
            </v:shape>
            <v:shape coordorigin="6243,2736" coordsize="2417,0" filled="f" path="m6243,2736l8661,2736e" strokecolor="#000000" stroked="t" strokeweight="0.58pt" style="position:absolute;left:6243;top:2736;width:2417;height:0">
              <v:path arrowok="t"/>
            </v:shape>
            <v:shape coordorigin="8670,2736" coordsize="2415,0" filled="f" path="m8670,2736l11085,2736e" strokecolor="#000000" stroked="t" strokeweight="0.58pt" style="position:absolute;left:8670;top:2736;width:2415;height:0">
              <v:path arrowok="t"/>
            </v:shape>
            <w10:wrap type="none"/>
          </v:group>
        </w:pict>
      </w:r>
      <w:r>
        <w:pict>
          <v:group coordorigin="1384,3194" coordsize="9707,12" style="position:absolute;margin-left:69.214pt;margin-top:159.69pt;width:485.326pt;height:0.58pt;mso-position-horizontal-relative:page;mso-position-vertical-relative:page;z-index:-6132">
            <v:shape coordorigin="1390,3200" coordsize="2417,0" filled="f" path="m1390,3200l3807,3200e" strokecolor="#000000" stroked="t" strokeweight="0.58pt" style="position:absolute;left:1390;top:3200;width:2417;height:0">
              <v:path arrowok="t"/>
            </v:shape>
            <v:shape coordorigin="3817,3200" coordsize="2417,0" filled="f" path="m3817,3200l6234,3200e" strokecolor="#000000" stroked="t" strokeweight="0.58pt" style="position:absolute;left:3817;top:3200;width:2417;height:0">
              <v:path arrowok="t"/>
            </v:shape>
            <v:shape coordorigin="6243,3200" coordsize="2417,0" filled="f" path="m6243,3200l8661,3200e" strokecolor="#000000" stroked="t" strokeweight="0.58pt" style="position:absolute;left:6243;top:3200;width:2417;height:0">
              <v:path arrowok="t"/>
            </v:shape>
            <v:shape coordorigin="8670,3200" coordsize="2415,0" filled="f" path="m8670,3200l11085,3200e" strokecolor="#000000" stroked="t" strokeweight="0.58pt" style="position:absolute;left:8670;top:3200;width:2415;height:0">
              <v:path arrowok="t"/>
            </v:shape>
            <w10:wrap type="none"/>
          </v:group>
        </w:pict>
      </w:r>
      <w:r>
        <w:pict>
          <v:group coordorigin="1384,3657" coordsize="9707,12" style="position:absolute;margin-left:69.214pt;margin-top:182.85pt;width:485.326pt;height:0.58pt;mso-position-horizontal-relative:page;mso-position-vertical-relative:page;z-index:-6131">
            <v:shape coordorigin="1390,3663" coordsize="2417,0" filled="f" path="m1390,3663l3807,3663e" strokecolor="#000000" stroked="t" strokeweight="0.58pt" style="position:absolute;left:1390;top:3663;width:2417;height:0">
              <v:path arrowok="t"/>
            </v:shape>
            <v:shape coordorigin="3817,3663" coordsize="2417,0" filled="f" path="m3817,3663l6234,3663e" strokecolor="#000000" stroked="t" strokeweight="0.58pt" style="position:absolute;left:3817;top:3663;width:2417;height:0">
              <v:path arrowok="t"/>
            </v:shape>
            <v:shape coordorigin="6243,3663" coordsize="2417,0" filled="f" path="m6243,3663l8661,3663e" strokecolor="#000000" stroked="t" strokeweight="0.58pt" style="position:absolute;left:6243;top:3663;width:2417;height:0">
              <v:path arrowok="t"/>
            </v:shape>
            <v:shape coordorigin="8670,3663" coordsize="2415,0" filled="f" path="m8670,3663l11085,3663e" strokecolor="#000000" stroked="t" strokeweight="0.58pt" style="position:absolute;left:8670;top:3663;width:2415;height:0">
              <v:path arrowok="t"/>
            </v:shape>
            <w10:wrap type="none"/>
          </v:group>
        </w:pict>
      </w:r>
      <w:r>
        <w:pict>
          <v:group coordorigin="1384,4120" coordsize="9707,12" style="position:absolute;margin-left:69.214pt;margin-top:206.01pt;width:485.326pt;height:0.58001pt;mso-position-horizontal-relative:page;mso-position-vertical-relative:page;z-index:-6130">
            <v:shape coordorigin="1390,4126" coordsize="2417,0" filled="f" path="m1390,4126l3807,4126e" strokecolor="#000000" stroked="t" strokeweight="0.58001pt" style="position:absolute;left:1390;top:4126;width:2417;height:0">
              <v:path arrowok="t"/>
            </v:shape>
            <v:shape coordorigin="3817,4126" coordsize="2417,0" filled="f" path="m3817,4126l6234,4126e" strokecolor="#000000" stroked="t" strokeweight="0.58001pt" style="position:absolute;left:3817;top:4126;width:2417;height:0">
              <v:path arrowok="t"/>
            </v:shape>
            <v:shape coordorigin="6243,4126" coordsize="2417,0" filled="f" path="m6243,4126l8661,4126e" strokecolor="#000000" stroked="t" strokeweight="0.58001pt" style="position:absolute;left:6243;top:4126;width:2417;height:0">
              <v:path arrowok="t"/>
            </v:shape>
            <v:shape coordorigin="8670,4126" coordsize="2415,0" filled="f" path="m8670,4126l11085,4126e" strokecolor="#000000" stroked="t" strokeweight="0.58001pt" style="position:absolute;left:8670;top:4126;width:2415;height:0">
              <v:path arrowok="t"/>
            </v:shape>
            <w10:wrap type="none"/>
          </v:group>
        </w:pict>
      </w:r>
      <w:r>
        <w:pict>
          <v:group coordorigin="1384,4583" coordsize="9707,12" style="position:absolute;margin-left:69.214pt;margin-top:229.17pt;width:485.326pt;height:0.58pt;mso-position-horizontal-relative:page;mso-position-vertical-relative:page;z-index:-6129">
            <v:shape coordorigin="1390,4589" coordsize="2417,0" filled="f" path="m1390,4589l3807,4589e" strokecolor="#000000" stroked="t" strokeweight="0.58pt" style="position:absolute;left:1390;top:4589;width:2417;height:0">
              <v:path arrowok="t"/>
            </v:shape>
            <v:shape coordorigin="3817,4589" coordsize="2417,0" filled="f" path="m3817,4589l6234,4589e" strokecolor="#000000" stroked="t" strokeweight="0.58pt" style="position:absolute;left:3817;top:4589;width:2417;height:0">
              <v:path arrowok="t"/>
            </v:shape>
            <v:shape coordorigin="6243,4589" coordsize="2417,0" filled="f" path="m6243,4589l8661,4589e" strokecolor="#000000" stroked="t" strokeweight="0.58pt" style="position:absolute;left:6243;top:4589;width:2417;height:0">
              <v:path arrowok="t"/>
            </v:shape>
            <v:shape coordorigin="8670,4589" coordsize="2415,0" filled="f" path="m8670,4589l11085,4589e" strokecolor="#000000" stroked="t" strokeweight="0.58pt" style="position:absolute;left:8670;top:4589;width:2415;height:0">
              <v:path arrowok="t"/>
            </v:shape>
            <w10:wrap type="none"/>
          </v:group>
        </w:pict>
      </w:r>
      <w:r>
        <w:pict>
          <v:group coordorigin="1384,5045" coordsize="9707,12" style="position:absolute;margin-left:69.214pt;margin-top:252.24pt;width:485.326pt;height:0.58pt;mso-position-horizontal-relative:page;mso-position-vertical-relative:page;z-index:-6128">
            <v:shape coordorigin="1390,5051" coordsize="2417,0" filled="f" path="m1390,5051l3807,5051e" strokecolor="#000000" stroked="t" strokeweight="0.58pt" style="position:absolute;left:1390;top:5051;width:2417;height:0">
              <v:path arrowok="t"/>
            </v:shape>
            <v:shape coordorigin="3817,5051" coordsize="2417,0" filled="f" path="m3817,5051l6234,5051e" strokecolor="#000000" stroked="t" strokeweight="0.58pt" style="position:absolute;left:3817;top:5051;width:2417;height:0">
              <v:path arrowok="t"/>
            </v:shape>
            <v:shape coordorigin="6243,5051" coordsize="2417,0" filled="f" path="m6243,5051l8661,5051e" strokecolor="#000000" stroked="t" strokeweight="0.58pt" style="position:absolute;left:6243;top:5051;width:2417;height:0">
              <v:path arrowok="t"/>
            </v:shape>
            <v:shape coordorigin="8670,5051" coordsize="2415,0" filled="f" path="m8670,5051l11085,5051e" strokecolor="#000000" stroked="t" strokeweight="0.58pt" style="position:absolute;left:8670;top:5051;width:2415;height:0">
              <v:path arrowok="t"/>
            </v:shape>
            <w10:wrap type="none"/>
          </v:group>
        </w:pict>
      </w:r>
      <w:r>
        <w:pict>
          <v:group coordorigin="1384,5508" coordsize="9707,12" style="position:absolute;margin-left:69.214pt;margin-top:275.4pt;width:485.326pt;height:0.58001pt;mso-position-horizontal-relative:page;mso-position-vertical-relative:page;z-index:-6127">
            <v:shape coordorigin="1390,5514" coordsize="2417,0" filled="f" path="m1390,5514l3807,5514e" strokecolor="#000000" stroked="t" strokeweight="0.58001pt" style="position:absolute;left:1390;top:5514;width:2417;height:0">
              <v:path arrowok="t"/>
            </v:shape>
            <v:shape coordorigin="3817,5514" coordsize="2417,0" filled="f" path="m3817,5514l6234,5514e" strokecolor="#000000" stroked="t" strokeweight="0.58001pt" style="position:absolute;left:3817;top:5514;width:2417;height:0">
              <v:path arrowok="t"/>
            </v:shape>
            <v:shape coordorigin="6243,5514" coordsize="2417,0" filled="f" path="m6243,5514l8661,5514e" strokecolor="#000000" stroked="t" strokeweight="0.58001pt" style="position:absolute;left:6243;top:5514;width:2417;height:0">
              <v:path arrowok="t"/>
            </v:shape>
            <v:shape coordorigin="8670,5514" coordsize="2415,0" filled="f" path="m8670,5514l11085,5514e" strokecolor="#000000" stroked="t" strokeweight="0.58001pt" style="position:absolute;left:8670;top:5514;width:2415;height:0">
              <v:path arrowok="t"/>
            </v:shape>
            <w10:wrap type="none"/>
          </v:group>
        </w:pict>
      </w:r>
      <w:r>
        <w:pict>
          <v:group coordorigin="1384,5971" coordsize="9707,12" style="position:absolute;margin-left:69.214pt;margin-top:298.56pt;width:485.326pt;height:0.58001pt;mso-position-horizontal-relative:page;mso-position-vertical-relative:page;z-index:-6126">
            <v:shape coordorigin="1390,5977" coordsize="2417,0" filled="f" path="m1390,5977l3807,5977e" strokecolor="#000000" stroked="t" strokeweight="0.58001pt" style="position:absolute;left:1390;top:5977;width:2417;height:0">
              <v:path arrowok="t"/>
            </v:shape>
            <v:shape coordorigin="3817,5977" coordsize="2417,0" filled="f" path="m3817,5977l6234,5977e" strokecolor="#000000" stroked="t" strokeweight="0.58001pt" style="position:absolute;left:3817;top:5977;width:2417;height:0">
              <v:path arrowok="t"/>
            </v:shape>
            <v:shape coordorigin="6243,5977" coordsize="2417,0" filled="f" path="m6243,5977l8661,5977e" strokecolor="#000000" stroked="t" strokeweight="0.58001pt" style="position:absolute;left:6243;top:5977;width:2417;height:0">
              <v:path arrowok="t"/>
            </v:shape>
            <v:shape coordorigin="8670,5977" coordsize="2415,0" filled="f" path="m8670,5977l11085,5977e" strokecolor="#000000" stroked="t" strokeweight="0.58001pt" style="position:absolute;left:8670;top:5977;width:2415;height:0">
              <v:path arrowok="t"/>
            </v:shape>
            <w10:wrap type="none"/>
          </v:group>
        </w:pict>
      </w:r>
      <w:r>
        <w:pict>
          <v:group coordorigin="1384,6434" coordsize="9707,12" style="position:absolute;margin-left:69.214pt;margin-top:321.72pt;width:485.326pt;height:0.58001pt;mso-position-horizontal-relative:page;mso-position-vertical-relative:page;z-index:-6125">
            <v:shape coordorigin="1390,6440" coordsize="2417,0" filled="f" path="m1390,6440l3807,6440e" strokecolor="#000000" stroked="t" strokeweight="0.58001pt" style="position:absolute;left:1390;top:6440;width:2417;height:0">
              <v:path arrowok="t"/>
            </v:shape>
            <v:shape coordorigin="3827,6440" coordsize="2407,0" filled="f" path="m3827,6440l6234,6440e" strokecolor="#000000" stroked="t" strokeweight="0.58001pt" style="position:absolute;left:3827;top:6440;width:2407;height:0">
              <v:path arrowok="t"/>
            </v:shape>
            <v:shape coordorigin="6253,6440" coordsize="2408,0" filled="f" path="m6253,6440l8661,6440e" strokecolor="#000000" stroked="t" strokeweight="0.58001pt" style="position:absolute;left:6253;top:6440;width:2408;height:0">
              <v:path arrowok="t"/>
            </v:shape>
            <v:shape coordorigin="8680,6440" coordsize="2405,0" filled="f" path="m8680,6440l11085,6440e" strokecolor="#000000" stroked="t" strokeweight="0.58001pt" style="position:absolute;left:8680;top:6440;width:2405;height:0">
              <v:path arrowok="t"/>
            </v:shape>
            <w10:wrap type="none"/>
          </v:group>
        </w:pict>
      </w:r>
      <w:r>
        <w:pict>
          <v:group coordorigin="1384,6881" coordsize="9707,12" style="position:absolute;margin-left:69.214pt;margin-top:344.04pt;width:485.326pt;height:0.57998pt;mso-position-horizontal-relative:page;mso-position-vertical-relative:page;z-index:-6124">
            <v:shape coordorigin="1390,6887" coordsize="2422,0" filled="f" path="m1390,6887l3812,6887e" strokecolor="#000000" stroked="t" strokeweight="0.57998pt" style="position:absolute;left:1390;top:6887;width:2422;height:0">
              <v:path arrowok="t"/>
            </v:shape>
            <v:shape coordorigin="3822,6887" coordsize="2417,0" filled="f" path="m3822,6887l6239,6887e" strokecolor="#000000" stroked="t" strokeweight="0.57998pt" style="position:absolute;left:3822;top:6887;width:2417;height:0">
              <v:path arrowok="t"/>
            </v:shape>
            <v:shape coordorigin="6248,6887" coordsize="2417,0" filled="f" path="m6248,6887l8665,6887e" strokecolor="#000000" stroked="t" strokeweight="0.57998pt" style="position:absolute;left:6248;top:6887;width:2417;height:0">
              <v:path arrowok="t"/>
            </v:shape>
            <v:shape coordorigin="8675,6887" coordsize="2410,0" filled="f" path="m8675,6887l11085,6887e" strokecolor="#000000" stroked="t" strokeweight="0.57998pt" style="position:absolute;left:8675;top:6887;width:2410;height:0">
              <v:path arrowok="t"/>
            </v:shape>
            <w10:wrap type="none"/>
          </v:group>
        </w:pict>
      </w:r>
      <w:r>
        <w:pict>
          <v:group coordorigin="1384,7327" coordsize="9707,12" style="position:absolute;margin-left:69.214pt;margin-top:366.36pt;width:485.326pt;height:0.58001pt;mso-position-horizontal-relative:page;mso-position-vertical-relative:page;z-index:-6123">
            <v:shape coordorigin="1390,7333" coordsize="2422,0" filled="f" path="m1390,7333l3812,7333e" strokecolor="#000000" stroked="t" strokeweight="0.58001pt" style="position:absolute;left:1390;top:7333;width:2422;height:0">
              <v:path arrowok="t"/>
            </v:shape>
            <v:shape coordorigin="3822,7333" coordsize="2417,0" filled="f" path="m3822,7333l6239,7333e" strokecolor="#000000" stroked="t" strokeweight="0.58001pt" style="position:absolute;left:3822;top:7333;width:2417;height:0">
              <v:path arrowok="t"/>
            </v:shape>
            <v:shape coordorigin="6248,7333" coordsize="2417,0" filled="f" path="m6248,7333l8665,7333e" strokecolor="#000000" stroked="t" strokeweight="0.58001pt" style="position:absolute;left:6248;top:7333;width:2417;height:0">
              <v:path arrowok="t"/>
            </v:shape>
            <v:shape coordorigin="8675,7333" coordsize="2410,0" filled="f" path="m8675,7333l11085,7333e" strokecolor="#000000" stroked="t" strokeweight="0.58001pt" style="position:absolute;left:8675;top:7333;width:2410;height:0">
              <v:path arrowok="t"/>
            </v:shape>
            <w10:wrap type="none"/>
          </v:group>
        </w:pict>
      </w:r>
      <w:r>
        <w:pict>
          <v:group coordorigin="1384,7774" coordsize="9707,12" style="position:absolute;margin-left:69.214pt;margin-top:388.68pt;width:485.326pt;height:0.58001pt;mso-position-horizontal-relative:page;mso-position-vertical-relative:page;z-index:-6122">
            <v:shape coordorigin="1390,7779" coordsize="2422,0" filled="f" path="m1390,7779l3812,7779e" strokecolor="#000000" stroked="t" strokeweight="0.58001pt" style="position:absolute;left:1390;top:7779;width:2422;height:0">
              <v:path arrowok="t"/>
            </v:shape>
            <v:shape coordorigin="3822,7779" coordsize="2417,0" filled="f" path="m3822,7779l6239,7779e" strokecolor="#000000" stroked="t" strokeweight="0.58001pt" style="position:absolute;left:3822;top:7779;width:2417;height:0">
              <v:path arrowok="t"/>
            </v:shape>
            <v:shape coordorigin="6248,7779" coordsize="2417,0" filled="f" path="m6248,7779l8665,7779e" strokecolor="#000000" stroked="t" strokeweight="0.58001pt" style="position:absolute;left:6248;top:7779;width:2417;height:0">
              <v:path arrowok="t"/>
            </v:shape>
            <v:shape coordorigin="8675,7779" coordsize="2410,0" filled="f" path="m8675,7779l11085,7779e" strokecolor="#000000" stroked="t" strokeweight="0.58001pt" style="position:absolute;left:8675;top:7779;width:2410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60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029" w:right="302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43" w:right="6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74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6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9" w:right="6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94</w:t>
            </w:r>
          </w:p>
        </w:tc>
      </w:tr>
      <w:tr>
        <w:trPr>
          <w:trHeight w:hRule="exact" w:val="447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4" w:right="6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88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26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4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34" w:right="6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19" w:right="6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9" w:right="62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41" w:right="64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4" w:right="6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7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29" w:right="7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34" w:right="6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DS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4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41" w:right="64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53" w:right="66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3" w:right="5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3" w:right="5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MD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3" w:right="6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JK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4" w:right="6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GD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</w:tr>
      <w:tr>
        <w:trPr>
          <w:trHeight w:hRule="exact" w:val="444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6" w:right="5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</w:tr>
      <w:tr>
        <w:trPr>
          <w:trHeight w:hRule="exact" w:val="447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07" w:right="6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LM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3" w:right="5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6" w:right="5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MDS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3" w:right="5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4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47" w:right="5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MJK</w:t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41" w:right="64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95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94</w:t>
            </w:r>
          </w:p>
        </w:tc>
      </w:tr>
      <w:tr>
        <w:trPr>
          <w:trHeight w:hRule="exact" w:val="446"/>
        </w:trPr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9" w:right="6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16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34" w:right="63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7" w:right="12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type="dxa" w:w="272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35" w:right="11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</w:p>
        </w:tc>
      </w:tr>
    </w:tbl>
    <w:p>
      <w:pPr>
        <w:rPr>
          <w:rFonts w:ascii="Calibri" w:cs="Calibri" w:eastAsia="Calibri" w:hAnsi="Calibri"/>
          <w:sz w:val="22"/>
          <w:szCs w:val="22"/>
        </w:rPr>
        <w:jc w:val="right"/>
        <w:spacing w:before="40"/>
        <w:ind w:right="598"/>
        <w:sectPr>
          <w:pgMar w:bottom="280" w:footer="0" w:header="0" w:left="1660" w:right="1100" w:top="1560"/>
          <w:footerReference r:id="rId32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1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6"/>
        </w:trPr>
        <w:tc>
          <w:tcPr>
            <w:tcW w:type="dxa" w:w="1670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669" w:right="6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  <w:p>
            <w:pPr>
              <w:rPr>
                <w:sz w:val="17"/>
                <w:szCs w:val="17"/>
              </w:rPr>
              <w:jc w:val="left"/>
              <w:spacing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69" w:right="6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666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 w:line="388" w:lineRule="auto"/>
              <w:ind w:hanging="2" w:left="620" w:right="63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</w:p>
        </w:tc>
        <w:tc>
          <w:tcPr>
            <w:tcW w:type="dxa" w:w="2864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263" w:right="1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  <w:p>
            <w:pPr>
              <w:rPr>
                <w:sz w:val="17"/>
                <w:szCs w:val="17"/>
              </w:rPr>
              <w:jc w:val="left"/>
              <w:spacing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63" w:right="1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2720"/>
            <w:vMerge w:val="restart"/>
            <w:tcBorders>
              <w:top w:color="auto" w:space="0" w:sz="6" w:val="nil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191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88</w:t>
            </w:r>
          </w:p>
          <w:p>
            <w:pPr>
              <w:rPr>
                <w:sz w:val="17"/>
                <w:szCs w:val="17"/>
              </w:rPr>
              <w:jc w:val="left"/>
              <w:spacing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91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6"/>
        </w:trPr>
        <w:tc>
          <w:tcPr>
            <w:tcW w:type="dxa" w:w="1670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666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864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720"/>
            <w:vMerge w:val=""/>
            <w:tcBorders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44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669" w:right="6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16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641" w:right="6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type="dxa" w:w="28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263" w:right="1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  <w:tc>
          <w:tcPr>
            <w:tcW w:type="dxa" w:w="27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191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1"/>
              <w:ind w:left="669" w:right="6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16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1"/>
              <w:ind w:left="622" w:right="6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TG</w:t>
            </w:r>
          </w:p>
        </w:tc>
        <w:tc>
          <w:tcPr>
            <w:tcW w:type="dxa" w:w="28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1"/>
              <w:ind w:left="1263" w:right="1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27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1"/>
              <w:ind w:left="1191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446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669" w:right="6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16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52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WWS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263" w:right="1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type="dxa" w:w="27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191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88</w:t>
            </w:r>
          </w:p>
        </w:tc>
      </w:tr>
      <w:tr>
        <w:trPr>
          <w:trHeight w:hRule="exact" w:val="447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669" w:right="6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1666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622" w:right="6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ZY</w:t>
            </w:r>
          </w:p>
        </w:tc>
        <w:tc>
          <w:tcPr>
            <w:tcW w:type="dxa" w:w="286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263" w:right="1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type="dxa" w:w="27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191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  <w:tr>
        <w:trPr>
          <w:trHeight w:hRule="exact" w:val="446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4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6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077" w:right="10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2243</w:t>
            </w:r>
          </w:p>
        </w:tc>
      </w:tr>
      <w:tr>
        <w:trPr>
          <w:trHeight w:hRule="exact" w:val="446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5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6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197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78</w:t>
            </w:r>
          </w:p>
        </w:tc>
      </w:tr>
      <w:tr>
        <w:trPr>
          <w:trHeight w:hRule="exact" w:val="444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4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dian</w:t>
            </w:r>
          </w:p>
        </w:tc>
        <w:tc>
          <w:tcPr>
            <w:tcW w:type="dxa" w:w="166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8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8"/>
              <w:ind w:left="1197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57"/>
        </w:trPr>
        <w:tc>
          <w:tcPr>
            <w:tcW w:type="dxa" w:w="16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1"/>
              <w:ind w:left="4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Modus</w:t>
            </w:r>
          </w:p>
        </w:tc>
        <w:tc>
          <w:tcPr>
            <w:tcW w:type="dxa" w:w="166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864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2720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1"/>
              <w:ind w:left="1197" w:right="12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82</w:t>
            </w:r>
          </w:p>
        </w:tc>
      </w:tr>
    </w:tbl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598"/>
        <w:sectPr>
          <w:pgMar w:bottom="280" w:footer="0" w:header="0" w:left="1660" w:right="1100" w:top="1560"/>
          <w:footerReference r:id="rId33" w:type="default"/>
          <w:pgSz w:h="16840" w:w="11920"/>
        </w:sectPr>
      </w:pPr>
      <w:r>
        <w:pict>
          <v:group coordorigin="1778,2267" coordsize="8922,12" style="position:absolute;margin-left:88.894pt;margin-top:113.37pt;width:446.086pt;height:0.58pt;mso-position-horizontal-relative:page;mso-position-vertical-relative:page;z-index:-6121">
            <v:shape coordorigin="1784,2273" coordsize="1656,0" filled="f" path="m1784,2273l3440,2273e" strokecolor="#000000" stroked="t" strokeweight="0.58pt" style="position:absolute;left:1784;top:2273;width:1656;height:0">
              <v:path arrowok="t"/>
            </v:shape>
            <v:shape coordorigin="3449,2273" coordsize="1656,0" filled="f" path="m3449,2273l5106,2273e" strokecolor="#000000" stroked="t" strokeweight="0.58pt" style="position:absolute;left:3449;top:2273;width:1656;height:0">
              <v:path arrowok="t"/>
            </v:shape>
            <v:shape coordorigin="5115,2273" coordsize="2854,0" filled="f" path="m5115,2273l7969,2273e" strokecolor="#000000" stroked="t" strokeweight="0.58pt" style="position:absolute;left:5115;top:2273;width:2854;height:0">
              <v:path arrowok="t"/>
            </v:shape>
            <v:shape coordorigin="7979,2273" coordsize="2715,0" filled="f" path="m7979,2273l10694,2273e" strokecolor="#000000" stroked="t" strokeweight="0.58pt" style="position:absolute;left:7979;top:2273;width:2715;height:0">
              <v:path arrowok="t"/>
            </v:shape>
            <w10:wrap type="none"/>
          </v:group>
        </w:pict>
      </w:r>
      <w:r>
        <w:pict>
          <v:group coordorigin="1778,2714" coordsize="8922,12" style="position:absolute;margin-left:88.894pt;margin-top:135.69pt;width:446.086pt;height:0.58pt;mso-position-horizontal-relative:page;mso-position-vertical-relative:page;z-index:-6120">
            <v:shape coordorigin="1784,2720" coordsize="1656,0" filled="f" path="m1784,2720l3440,2720e" strokecolor="#000000" stroked="t" strokeweight="0.58pt" style="position:absolute;left:1784;top:2720;width:1656;height:0">
              <v:path arrowok="t"/>
            </v:shape>
            <v:shape coordorigin="3449,2720" coordsize="1656,0" filled="f" path="m3449,2720l5106,2720e" strokecolor="#000000" stroked="t" strokeweight="0.58pt" style="position:absolute;left:3449;top:2720;width:1656;height:0">
              <v:path arrowok="t"/>
            </v:shape>
            <v:shape coordorigin="5115,2720" coordsize="2854,0" filled="f" path="m5115,2720l7969,2720e" strokecolor="#000000" stroked="t" strokeweight="0.58pt" style="position:absolute;left:5115;top:2720;width:2854;height:0">
              <v:path arrowok="t"/>
            </v:shape>
            <v:shape coordorigin="7979,2720" coordsize="2715,0" filled="f" path="m7979,2720l10694,2720e" strokecolor="#000000" stroked="t" strokeweight="0.58pt" style="position:absolute;left:7979;top:2720;width:2715;height:0">
              <v:path arrowok="t"/>
            </v:shape>
            <w10:wrap type="none"/>
          </v:group>
        </w:pict>
      </w:r>
      <w:r>
        <w:pict>
          <v:group coordorigin="1778,3160" coordsize="8922,12" style="position:absolute;margin-left:88.894pt;margin-top:158.01pt;width:446.086pt;height:0.58001pt;mso-position-horizontal-relative:page;mso-position-vertical-relative:page;z-index:-6119">
            <v:shape coordorigin="1784,3166" coordsize="1656,0" filled="f" path="m1784,3166l3440,3166e" strokecolor="#000000" stroked="t" strokeweight="0.58001pt" style="position:absolute;left:1784;top:3166;width:1656;height:0">
              <v:path arrowok="t"/>
            </v:shape>
            <v:shape coordorigin="3449,3166" coordsize="1656,0" filled="f" path="m3449,3166l5106,3166e" strokecolor="#000000" stroked="t" strokeweight="0.58001pt" style="position:absolute;left:3449;top:3166;width:1656;height:0">
              <v:path arrowok="t"/>
            </v:shape>
            <v:shape coordorigin="5115,3166" coordsize="2854,0" filled="f" path="m5115,3166l7969,3166e" strokecolor="#000000" stroked="t" strokeweight="0.58001pt" style="position:absolute;left:5115;top:3166;width:2854;height:0">
              <v:path arrowok="t"/>
            </v:shape>
            <v:shape coordorigin="7979,3166" coordsize="2715,0" filled="f" path="m7979,3166l10694,3166e" strokecolor="#000000" stroked="t" strokeweight="0.58001pt" style="position:absolute;left:7979;top:3166;width:2715;height:0">
              <v:path arrowok="t"/>
            </v:shape>
            <w10:wrap type="none"/>
          </v:group>
        </w:pict>
      </w:r>
      <w:r>
        <w:pict>
          <v:group coordorigin="1778,3604" coordsize="8922,12" style="position:absolute;margin-left:88.894pt;margin-top:180.21pt;width:446.086pt;height:0.58pt;mso-position-horizontal-relative:page;mso-position-vertical-relative:page;z-index:-6118">
            <v:shape coordorigin="1784,3610" coordsize="1656,0" filled="f" path="m1784,3610l3440,3610e" strokecolor="#000000" stroked="t" strokeweight="0.58pt" style="position:absolute;left:1784;top:3610;width:1656;height:0">
              <v:path arrowok="t"/>
            </v:shape>
            <v:shape coordorigin="3449,3610" coordsize="1656,0" filled="f" path="m3449,3610l5106,3610e" strokecolor="#000000" stroked="t" strokeweight="0.58pt" style="position:absolute;left:3449;top:3610;width:1656;height:0">
              <v:path arrowok="t"/>
            </v:shape>
            <v:shape coordorigin="5115,3610" coordsize="2854,0" filled="f" path="m5115,3610l7969,3610e" strokecolor="#000000" stroked="t" strokeweight="0.58pt" style="position:absolute;left:5115;top:3610;width:2854;height:0">
              <v:path arrowok="t"/>
            </v:shape>
            <v:shape coordorigin="7979,3610" coordsize="2715,0" filled="f" path="m7979,3610l10694,3610e" strokecolor="#000000" stroked="t" strokeweight="0.58pt" style="position:absolute;left:7979;top:3610;width:2715;height:0">
              <v:path arrowok="t"/>
            </v:shape>
            <w10:wrap type="none"/>
          </v:group>
        </w:pict>
      </w:r>
      <w:r>
        <w:pict>
          <v:group coordorigin="1778,4051" coordsize="8922,12" style="position:absolute;margin-left:88.894pt;margin-top:202.53pt;width:446.086pt;height:0.58pt;mso-position-horizontal-relative:page;mso-position-vertical-relative:page;z-index:-6117">
            <v:shape coordorigin="1784,4056" coordsize="1656,0" filled="f" path="m1784,4056l3440,4056e" strokecolor="#000000" stroked="t" strokeweight="0.58pt" style="position:absolute;left:1784;top:4056;width:1656;height:0">
              <v:path arrowok="t"/>
            </v:shape>
            <v:shape coordorigin="3449,4056" coordsize="1656,0" filled="f" path="m3449,4056l5106,4056e" strokecolor="#000000" stroked="t" strokeweight="0.58pt" style="position:absolute;left:3449;top:4056;width:1656;height:0">
              <v:path arrowok="t"/>
            </v:shape>
            <v:shape coordorigin="5115,4056" coordsize="2854,0" filled="f" path="m5115,4056l7969,4056e" strokecolor="#000000" stroked="t" strokeweight="0.58pt" style="position:absolute;left:5115;top:4056;width:2854;height:0">
              <v:path arrowok="t"/>
            </v:shape>
            <v:shape coordorigin="7979,4056" coordsize="2715,0" filled="f" path="m7979,4056l10694,4056e" strokecolor="#000000" stroked="t" strokeweight="0.58pt" style="position:absolute;left:7979;top:4056;width:2715;height:0">
              <v:path arrowok="t"/>
            </v:shape>
            <w10:wrap type="none"/>
          </v:group>
        </w:pict>
      </w:r>
      <w:r>
        <w:pict>
          <v:group coordorigin="1778,4497" coordsize="8922,12" style="position:absolute;margin-left:88.894pt;margin-top:224.85pt;width:446.086pt;height:0.58pt;mso-position-horizontal-relative:page;mso-position-vertical-relative:page;z-index:-6116">
            <v:shape coordorigin="1784,4503" coordsize="1656,0" filled="f" path="m1784,4503l3440,4503e" strokecolor="#000000" stroked="t" strokeweight="0.58pt" style="position:absolute;left:1784;top:4503;width:1656;height:0">
              <v:path arrowok="t"/>
            </v:shape>
            <v:shape coordorigin="3449,4503" coordsize="1656,0" filled="f" path="m3449,4503l5106,4503e" strokecolor="#000000" stroked="t" strokeweight="0.58pt" style="position:absolute;left:3449;top:4503;width:1656;height:0">
              <v:path arrowok="t"/>
            </v:shape>
            <v:shape coordorigin="5115,4503" coordsize="2854,0" filled="f" path="m5115,4503l7969,4503e" strokecolor="#000000" stroked="t" strokeweight="0.58pt" style="position:absolute;left:5115;top:4503;width:2854;height:0">
              <v:path arrowok="t"/>
            </v:shape>
            <v:shape coordorigin="7979,4503" coordsize="2715,0" filled="f" path="m7979,4503l10694,4503e" strokecolor="#000000" stroked="t" strokeweight="0.58pt" style="position:absolute;left:7979;top:4503;width:2715;height:0">
              <v:path arrowok="t"/>
            </v:shape>
            <w10:wrap type="none"/>
          </v:group>
        </w:pict>
      </w:r>
      <w:r>
        <w:pict>
          <v:group coordorigin="1778,4944" coordsize="8922,12" style="position:absolute;margin-left:88.894pt;margin-top:247.2pt;width:446.086pt;height:0.58pt;mso-position-horizontal-relative:page;mso-position-vertical-relative:page;z-index:-6115">
            <v:shape coordorigin="1784,4950" coordsize="1656,0" filled="f" path="m1784,4950l3440,4950e" strokecolor="#000000" stroked="t" strokeweight="0.58pt" style="position:absolute;left:1784;top:4950;width:1656;height:0">
              <v:path arrowok="t"/>
            </v:shape>
            <v:shape coordorigin="3459,4950" coordsize="1647,0" filled="f" path="m3459,4950l5106,4950e" strokecolor="#000000" stroked="t" strokeweight="0.58pt" style="position:absolute;left:3459;top:4950;width:1647;height:0">
              <v:path arrowok="t"/>
            </v:shape>
            <v:shape coordorigin="5125,4950" coordsize="2844,0" filled="f" path="m5125,4950l7969,4950e" strokecolor="#000000" stroked="t" strokeweight="0.58pt" style="position:absolute;left:5125;top:4950;width:2844;height:0">
              <v:path arrowok="t"/>
            </v:shape>
            <v:shape coordorigin="7989,4950" coordsize="2705,0" filled="f" path="m7989,4950l10694,4950e" strokecolor="#000000" stroked="t" strokeweight="0.58pt" style="position:absolute;left:7989;top:4950;width:2705;height:0">
              <v:path arrowok="t"/>
            </v:shape>
            <w10:wrap type="none"/>
          </v:group>
        </w:pict>
      </w:r>
      <w:r>
        <w:pict>
          <v:group coordorigin="1778,5390" coordsize="8922,12" style="position:absolute;margin-left:88.894pt;margin-top:269.52pt;width:446.086pt;height:0.58001pt;mso-position-horizontal-relative:page;mso-position-vertical-relative:page;z-index:-6114">
            <v:shape coordorigin="1784,5396" coordsize="1661,0" filled="f" path="m1784,5396l3444,5396e" strokecolor="#000000" stroked="t" strokeweight="0.58001pt" style="position:absolute;left:1784;top:5396;width:1661;height:0">
              <v:path arrowok="t"/>
            </v:shape>
            <v:shape coordorigin="3454,5396" coordsize="1656,0" filled="f" path="m3454,5396l5110,5396e" strokecolor="#000000" stroked="t" strokeweight="0.58001pt" style="position:absolute;left:3454;top:5396;width:1656;height:0">
              <v:path arrowok="t"/>
            </v:shape>
            <v:shape coordorigin="5120,5396" coordsize="2854,0" filled="f" path="m5120,5396l7974,5396e" strokecolor="#000000" stroked="t" strokeweight="0.58001pt" style="position:absolute;left:5120;top:5396;width:2854;height:0">
              <v:path arrowok="t"/>
            </v:shape>
            <v:shape coordorigin="7984,5396" coordsize="2710,0" filled="f" path="m7984,5396l10694,5396e" strokecolor="#000000" stroked="t" strokeweight="0.58001pt" style="position:absolute;left:7984;top:5396;width:2710;height:0">
              <v:path arrowok="t"/>
            </v:shape>
            <w10:wrap type="none"/>
          </v:group>
        </w:pict>
      </w:r>
      <w:r>
        <w:pict>
          <v:group coordorigin="1778,5837" coordsize="8922,12" style="position:absolute;margin-left:88.894pt;margin-top:291.84pt;width:446.086pt;height:0.58001pt;mso-position-horizontal-relative:page;mso-position-vertical-relative:page;z-index:-6113">
            <v:shape coordorigin="1784,5843" coordsize="1661,0" filled="f" path="m1784,5843l3444,5843e" strokecolor="#000000" stroked="t" strokeweight="0.58001pt" style="position:absolute;left:1784;top:5843;width:1661;height:0">
              <v:path arrowok="t"/>
            </v:shape>
            <v:shape coordorigin="3454,5843" coordsize="1656,0" filled="f" path="m3454,5843l5110,5843e" strokecolor="#000000" stroked="t" strokeweight="0.58001pt" style="position:absolute;left:3454;top:5843;width:1656;height:0">
              <v:path arrowok="t"/>
            </v:shape>
            <v:shape coordorigin="5120,5843" coordsize="2854,0" filled="f" path="m5120,5843l7974,5843e" strokecolor="#000000" stroked="t" strokeweight="0.58001pt" style="position:absolute;left:5120;top:5843;width:2854;height:0">
              <v:path arrowok="t"/>
            </v:shape>
            <v:shape coordorigin="7984,5843" coordsize="2710,0" filled="f" path="m7984,5843l10694,5843e" strokecolor="#000000" stroked="t" strokeweight="0.58001pt" style="position:absolute;left:7984;top:5843;width:2710;height:0">
              <v:path arrowok="t"/>
            </v:shape>
            <w10:wrap type="none"/>
          </v:group>
        </w:pict>
      </w:r>
      <w:r>
        <w:pict>
          <v:group coordorigin="1778,6281" coordsize="8922,12" style="position:absolute;margin-left:88.894pt;margin-top:314.04pt;width:446.086pt;height:0.57998pt;mso-position-horizontal-relative:page;mso-position-vertical-relative:page;z-index:-6112">
            <v:shape coordorigin="1784,6287" coordsize="1661,0" filled="f" path="m1784,6287l3444,6287e" strokecolor="#000000" stroked="t" strokeweight="0.57998pt" style="position:absolute;left:1784;top:6287;width:1661;height:0">
              <v:path arrowok="t"/>
            </v:shape>
            <v:shape coordorigin="3454,6287" coordsize="1656,0" filled="f" path="m3454,6287l5110,6287e" strokecolor="#000000" stroked="t" strokeweight="0.57998pt" style="position:absolute;left:3454;top:6287;width:1656;height:0">
              <v:path arrowok="t"/>
            </v:shape>
            <v:shape coordorigin="5120,6287" coordsize="2854,0" filled="f" path="m5120,6287l7974,6287e" strokecolor="#000000" stroked="t" strokeweight="0.57998pt" style="position:absolute;left:5120;top:6287;width:2854;height:0">
              <v:path arrowok="t"/>
            </v:shape>
            <v:shape coordorigin="7984,6287" coordsize="2710,0" filled="f" path="m7984,6287l10694,6287e" strokecolor="#000000" stroked="t" strokeweight="0.57998pt" style="position:absolute;left:7984;top:6287;width:2710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70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22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firstLine="180" w:left="316" w:right="27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Pas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1" w:right="6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93,75</w:t>
            </w:r>
          </w:p>
        </w:tc>
      </w:tr>
      <w:tr>
        <w:trPr>
          <w:trHeight w:hRule="exact" w:val="447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4" w:right="6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87,5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8" w:right="6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  <w:tr>
        <w:trPr>
          <w:trHeight w:hRule="exact" w:val="444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93" w:right="6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81" w:right="67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71" w:right="6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1" w:right="67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00" w:right="69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4" w:right="6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  <w:tr>
        <w:trPr>
          <w:trHeight w:hRule="exact" w:val="447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35" w:right="3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93" w:right="6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DS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  <w:tr>
        <w:trPr>
          <w:trHeight w:hRule="exact" w:val="444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00" w:right="7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715" w:right="71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5" w:right="65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5" w:right="65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MD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1" w:right="6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715" w:right="71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JK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1" w:right="6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4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4" w:right="6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GD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7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647" w:right="6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7" w:right="6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LM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5" w:right="5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7" w:right="5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MDS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1" w:right="6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5" w:right="5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71" w:right="6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4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07" w:righ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MJK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700" w:right="69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93,75</w:t>
            </w:r>
          </w:p>
        </w:tc>
      </w:tr>
    </w:tbl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8"/>
        <w:sectPr>
          <w:pgMar w:bottom="280" w:footer="0" w:header="0" w:left="1340" w:right="780" w:top="1560"/>
          <w:footerReference r:id="rId34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93" w:right="69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1" w:right="6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1" w:right="67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87,5</w:t>
            </w:r>
          </w:p>
        </w:tc>
      </w:tr>
      <w:tr>
        <w:trPr>
          <w:trHeight w:hRule="exact" w:val="444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7" w:right="66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707" w:right="7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71" w:right="6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8" w:right="6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TG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7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54" w:right="55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WWS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87,5</w:t>
            </w:r>
          </w:p>
        </w:tc>
      </w:tr>
      <w:tr>
        <w:trPr>
          <w:trHeight w:hRule="exact" w:val="446"/>
        </w:trPr>
        <w:tc>
          <w:tcPr>
            <w:tcW w:type="dxa" w:w="8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75" w:right="2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178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88" w:right="6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ZY</w:t>
            </w:r>
          </w:p>
        </w:tc>
        <w:tc>
          <w:tcPr>
            <w:tcW w:type="dxa" w:w="524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46" w:right="19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16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81,25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8"/>
        <w:sectPr>
          <w:pgMar w:bottom="280" w:footer="0" w:header="0" w:left="1340" w:right="780" w:top="1560"/>
          <w:footerReference r:id="rId35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17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2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6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8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Pas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47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9" w:right="6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4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9" w:right="62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45" w:right="645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56,25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9" w:right="6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MS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9" w:right="6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DG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43,75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07" w:right="60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37,5</w:t>
            </w:r>
          </w:p>
        </w:tc>
      </w:tr>
      <w:tr>
        <w:trPr>
          <w:trHeight w:hRule="exact" w:val="444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MAG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71" w:right="1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68" w:right="2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580" w:right="5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31,25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47" w:right="5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71" w:right="1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2" w:right="5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MJA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4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20" w:right="5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7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580" w:right="5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171" w:right="1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4" w:right="61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56,25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9" w:right="6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32" w:right="5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AAP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4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9" w:right="6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68,75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532" w:right="5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ADS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62,5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54" w:right="55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ASF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71" w:right="1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</w:tbl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8"/>
        <w:sectPr>
          <w:pgMar w:bottom="280" w:footer="0" w:header="0" w:left="1340" w:right="780" w:top="1560"/>
          <w:footerReference r:id="rId36" w:type="default"/>
          <w:pgSz w:h="16840" w:w="11920"/>
        </w:sectPr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NMU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71" w:right="1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07" w:right="6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71" w:right="1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444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19" w:right="6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56,25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14" w:right="61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43,75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9" w:right="6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JS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37,5</w:t>
            </w:r>
          </w:p>
        </w:tc>
      </w:tr>
      <w:tr>
        <w:trPr>
          <w:trHeight w:hRule="exact" w:val="447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9" w:right="6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31,25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26" w:right="62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171" w:right="11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MGA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20" w:right="101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31,25</w:t>
            </w:r>
          </w:p>
        </w:tc>
      </w:tr>
      <w:tr>
        <w:trPr>
          <w:trHeight w:hRule="exact" w:val="446"/>
        </w:trPr>
        <w:tc>
          <w:tcPr>
            <w:tcW w:type="dxa" w:w="7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8" w:right="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type="dxa" w:w="163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80" w:right="58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5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93" w:right="15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type="dxa" w:w="266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080" w:right="10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37,5</w:t>
            </w:r>
          </w:p>
        </w:tc>
      </w:tr>
    </w:tbl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12"/>
        <w:ind w:right="918"/>
      </w:pPr>
      <w:r>
        <w:rPr>
          <w:rFonts w:ascii="Calibri" w:cs="Calibri" w:eastAsia="Calibri" w:hAnsi="Calibri"/>
          <w:spacing w:val="1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2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0</w:t>
      </w:r>
    </w:p>
    <w:sectPr>
      <w:pgMar w:bottom="280" w:footer="0" w:header="0" w:left="1340" w:right="780" w:top="1560"/>
      <w:footerReference r:id="rId3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716.84pt;width:15.28pt;height:13.04pt;mso-position-horizontal-relative:page;mso-position-vertical-relative:page;z-index:-615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6pt;margin-top:716.84pt;width:20.7477pt;height:13.04pt;mso-position-horizontal-relative:page;mso-position-vertical-relative:page;z-index:-614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109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6pt;margin-top:716.84pt;width:20.7477pt;height:13.04pt;mso-position-horizontal-relative:page;mso-position-vertical-relative:page;z-index:-614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0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8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716.84pt;width:15.28pt;height:13.04pt;mso-position-horizontal-relative:page;mso-position-vertical-relative:page;z-index:-615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6pt;margin-top:716.84pt;width:20.7477pt;height:13.04pt;mso-position-horizontal-relative:page;mso-position-vertical-relative:page;z-index:-615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footer5.xml" Type="http://schemas.openxmlformats.org/officeDocument/2006/relationships/footer"/><Relationship Id="rId9" Target="footer6.xml" Type="http://schemas.openxmlformats.org/officeDocument/2006/relationships/footer"/><Relationship Id="rId10" Target="footer7.xml" Type="http://schemas.openxmlformats.org/officeDocument/2006/relationships/footer"/><Relationship Id="rId11" Target="footer8.xml" Type="http://schemas.openxmlformats.org/officeDocument/2006/relationships/footer"/><Relationship Id="rId12" Target="media\image1.jpg" Type="http://schemas.openxmlformats.org/officeDocument/2006/relationships/image"/><Relationship Id="rId13" Target="media\image2.jpg" Type="http://schemas.openxmlformats.org/officeDocument/2006/relationships/image"/><Relationship Id="rId14" Target="footer9.xml" Type="http://schemas.openxmlformats.org/officeDocument/2006/relationships/footer"/><Relationship Id="rId15" Target="media\image3.jpg" Type="http://schemas.openxmlformats.org/officeDocument/2006/relationships/image"/><Relationship Id="rId16" Target="footer10.xml" Type="http://schemas.openxmlformats.org/officeDocument/2006/relationships/footer"/><Relationship Id="rId17" Target="footer11.xml" Type="http://schemas.openxmlformats.org/officeDocument/2006/relationships/footer"/><Relationship Id="rId18" Target="footer12.xml" Type="http://schemas.openxmlformats.org/officeDocument/2006/relationships/footer"/><Relationship Id="rId19" Target="footer13.xml" Type="http://schemas.openxmlformats.org/officeDocument/2006/relationships/footer"/><Relationship Id="rId20" Target="footer14.xml" Type="http://schemas.openxmlformats.org/officeDocument/2006/relationships/footer"/><Relationship Id="rId21" Target="footer15.xml" Type="http://schemas.openxmlformats.org/officeDocument/2006/relationships/footer"/><Relationship Id="rId22" Target="footer16.xml" Type="http://schemas.openxmlformats.org/officeDocument/2006/relationships/footer"/><Relationship Id="rId23" Target="footer17.xml" Type="http://schemas.openxmlformats.org/officeDocument/2006/relationships/footer"/><Relationship Id="rId24" Target="media\image4.jpg" Type="http://schemas.openxmlformats.org/officeDocument/2006/relationships/image"/><Relationship Id="rId25" Target="media\image5.jpg" Type="http://schemas.openxmlformats.org/officeDocument/2006/relationships/image"/><Relationship Id="rId26" Target="media\image6.jpg" Type="http://schemas.openxmlformats.org/officeDocument/2006/relationships/image"/><Relationship Id="rId27" Target="media\image7.jpg" Type="http://schemas.openxmlformats.org/officeDocument/2006/relationships/image"/><Relationship Id="rId28" Target="media\image8.jpg" Type="http://schemas.openxmlformats.org/officeDocument/2006/relationships/image"/><Relationship Id="rId29" Target="media\image9.jpg" Type="http://schemas.openxmlformats.org/officeDocument/2006/relationships/image"/><Relationship Id="rId30" Target="footer18.xml" Type="http://schemas.openxmlformats.org/officeDocument/2006/relationships/footer"/><Relationship Id="rId31" Target="footer19.xml" Type="http://schemas.openxmlformats.org/officeDocument/2006/relationships/footer"/><Relationship Id="rId32" Target="footer20.xml" Type="http://schemas.openxmlformats.org/officeDocument/2006/relationships/footer"/><Relationship Id="rId33" Target="footer21.xml" Type="http://schemas.openxmlformats.org/officeDocument/2006/relationships/footer"/><Relationship Id="rId34" Target="footer22.xml" Type="http://schemas.openxmlformats.org/officeDocument/2006/relationships/footer"/><Relationship Id="rId35" Target="footer23.xml" Type="http://schemas.openxmlformats.org/officeDocument/2006/relationships/footer"/><Relationship Id="rId36" Target="footer24.xml" Type="http://schemas.openxmlformats.org/officeDocument/2006/relationships/footer"/><Relationship Id="rId37" Target="footer25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