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3602" w:right="3138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PEND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47010" w:rsidRDefault="00626D7C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     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tuhnya.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No.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 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hklak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rilmu,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b.</w:t>
      </w:r>
    </w:p>
    <w:p w:rsidR="00247010" w:rsidRDefault="00626D7C">
      <w:pPr>
        <w:spacing w:before="10" w:line="480" w:lineRule="auto"/>
        <w:ind w:left="588" w:right="76" w:firstLine="708"/>
        <w:jc w:val="both"/>
        <w:rPr>
          <w:sz w:val="24"/>
          <w:szCs w:val="24"/>
        </w:rPr>
        <w:sectPr w:rsidR="002470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2282" w:gutter="0"/>
          <w:pgNumType w:start="1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 dig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ilmu 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miliki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2019).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0"/>
          <w:sz w:val="24"/>
          <w:szCs w:val="24"/>
        </w:rPr>
        <w:t>t</w:t>
      </w:r>
      <w:r>
        <w:rPr>
          <w:spacing w:val="3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 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588" w:right="7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247010" w:rsidRDefault="00626D7C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nuntut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inovasi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Learning.</w:t>
      </w:r>
    </w:p>
    <w:p w:rsidR="00247010" w:rsidRDefault="00626D7C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247010">
          <w:pgSz w:w="11920" w:h="16840"/>
          <w:pgMar w:top="1560" w:right="1580" w:bottom="280" w:left="1680" w:header="0" w:footer="2282" w:gutter="0"/>
          <w:cols w:space="720"/>
        </w:sectPr>
      </w:pP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lugas,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otonom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 untuk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47010" w:rsidRDefault="00626D7C">
      <w:pPr>
        <w:spacing w:before="11" w:line="480" w:lineRule="auto"/>
        <w:ind w:left="588" w:right="78" w:firstLine="708"/>
        <w:jc w:val="both"/>
        <w:rPr>
          <w:sz w:val="24"/>
          <w:szCs w:val="24"/>
        </w:rPr>
        <w:sectPr w:rsidR="00247010">
          <w:headerReference w:type="even" r:id="rId14"/>
          <w:headerReference w:type="default" r:id="rId15"/>
          <w:footerReference w:type="default" r:id="rId16"/>
          <w:headerReference w:type="first" r:id="rId17"/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DN 104261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rusnya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guru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rusnya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menulis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guru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mau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al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tugas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47010" w:rsidRDefault="00626D7C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learning).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dipe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didik.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47010" w:rsidRDefault="00626D7C">
      <w:pPr>
        <w:spacing w:before="10" w:line="480" w:lineRule="auto"/>
        <w:ind w:left="588" w:right="124" w:firstLine="708"/>
        <w:jc w:val="both"/>
        <w:rPr>
          <w:sz w:val="24"/>
          <w:szCs w:val="24"/>
        </w:rPr>
        <w:sectPr w:rsidR="00247010">
          <w:headerReference w:type="even" r:id="rId18"/>
          <w:headerReference w:type="default" r:id="rId19"/>
          <w:footerReference w:type="default" r:id="rId20"/>
          <w:headerReference w:type="first" r:id="rId21"/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dirinya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DN 104261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Tumbuhan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di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D”</w:t>
      </w:r>
    </w:p>
    <w:p w:rsidR="00247010" w:rsidRDefault="00247010">
      <w:pPr>
        <w:spacing w:before="3" w:line="160" w:lineRule="exact"/>
        <w:rPr>
          <w:sz w:val="16"/>
          <w:szCs w:val="16"/>
        </w:rPr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626D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    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fi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lah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588" w:right="86"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 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47010" w:rsidRDefault="00626D7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         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ind w:left="588"/>
        <w:rPr>
          <w:sz w:val="24"/>
          <w:szCs w:val="24"/>
        </w:rPr>
      </w:pPr>
      <w:r>
        <w:rPr>
          <w:sz w:val="24"/>
          <w:szCs w:val="24"/>
        </w:rPr>
        <w:t>3.        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ind w:left="588"/>
        <w:rPr>
          <w:sz w:val="24"/>
          <w:szCs w:val="24"/>
        </w:rPr>
      </w:pPr>
      <w:r>
        <w:rPr>
          <w:sz w:val="24"/>
          <w:szCs w:val="24"/>
        </w:rPr>
        <w:t>4.       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  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guru me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before="8" w:line="220" w:lineRule="exact"/>
        <w:rPr>
          <w:sz w:val="22"/>
          <w:szCs w:val="22"/>
        </w:rPr>
      </w:pPr>
    </w:p>
    <w:p w:rsidR="00247010" w:rsidRDefault="00626D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  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588" w:right="79" w:firstLine="806"/>
        <w:jc w:val="both"/>
        <w:rPr>
          <w:sz w:val="24"/>
          <w:szCs w:val="24"/>
        </w:rPr>
        <w:sectPr w:rsidR="00247010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40"/>
          <w:pgMar w:top="1560" w:right="1580" w:bottom="280" w:left="1680" w:header="0" w:footer="2282" w:gutter="0"/>
          <w:pgNumType w:start="5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mana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muncul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60" w:lineRule="exact"/>
        <w:rPr>
          <w:sz w:val="26"/>
          <w:szCs w:val="26"/>
        </w:rPr>
      </w:pPr>
    </w:p>
    <w:p w:rsidR="00247010" w:rsidRDefault="00626D7C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lebih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umber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idupan di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SD.</w:t>
      </w:r>
    </w:p>
    <w:p w:rsidR="00247010" w:rsidRDefault="00247010">
      <w:pPr>
        <w:spacing w:before="2" w:line="160" w:lineRule="exact"/>
        <w:rPr>
          <w:sz w:val="16"/>
          <w:szCs w:val="16"/>
        </w:rPr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626D7C">
      <w:pPr>
        <w:ind w:left="588" w:right="5364"/>
        <w:jc w:val="both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1"/>
          <w:sz w:val="24"/>
          <w:szCs w:val="24"/>
        </w:rPr>
        <w:t>umu</w:t>
      </w:r>
      <w:r>
        <w:rPr>
          <w:b/>
          <w:sz w:val="24"/>
          <w:szCs w:val="24"/>
        </w:rPr>
        <w:t>san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alah</w:t>
      </w:r>
    </w:p>
    <w:p w:rsidR="00247010" w:rsidRDefault="00247010">
      <w:pPr>
        <w:spacing w:before="17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588" w:right="81" w:firstLine="70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47010" w:rsidRDefault="00626D7C">
      <w:pPr>
        <w:spacing w:before="10" w:line="480" w:lineRule="auto"/>
        <w:ind w:left="1016" w:right="80" w:hanging="360"/>
        <w:rPr>
          <w:sz w:val="24"/>
          <w:szCs w:val="24"/>
        </w:rPr>
      </w:pPr>
      <w:r>
        <w:rPr>
          <w:sz w:val="24"/>
          <w:szCs w:val="24"/>
        </w:rPr>
        <w:t>1.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D?</w:t>
      </w:r>
    </w:p>
    <w:p w:rsidR="00247010" w:rsidRDefault="00626D7C">
      <w:pPr>
        <w:spacing w:before="10" w:line="480" w:lineRule="auto"/>
        <w:ind w:left="1016" w:right="82" w:hanging="360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D?</w:t>
      </w:r>
    </w:p>
    <w:p w:rsidR="00247010" w:rsidRDefault="00247010">
      <w:pPr>
        <w:spacing w:before="2" w:line="160" w:lineRule="exact"/>
        <w:rPr>
          <w:sz w:val="16"/>
          <w:szCs w:val="16"/>
        </w:rPr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626D7C">
      <w:pPr>
        <w:ind w:left="588" w:right="54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1.5       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juan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ind w:left="1296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1016" w:right="77" w:hanging="360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</w:p>
    <w:p w:rsidR="00247010" w:rsidRDefault="00626D7C">
      <w:pPr>
        <w:spacing w:before="11" w:line="480" w:lineRule="auto"/>
        <w:ind w:left="1016" w:right="78" w:hanging="360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based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</w:t>
      </w:r>
    </w:p>
    <w:p w:rsidR="00247010" w:rsidRDefault="00247010">
      <w:pPr>
        <w:spacing w:before="2" w:line="160" w:lineRule="exact"/>
        <w:rPr>
          <w:sz w:val="16"/>
          <w:szCs w:val="16"/>
        </w:rPr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626D7C">
      <w:pPr>
        <w:ind w:left="588" w:right="53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588" w:right="86" w:firstLine="720"/>
        <w:rPr>
          <w:sz w:val="24"/>
          <w:szCs w:val="24"/>
        </w:rPr>
        <w:sectPr w:rsidR="00247010">
          <w:headerReference w:type="even" r:id="rId26"/>
          <w:headerReference w:type="default" r:id="rId27"/>
          <w:footerReference w:type="default" r:id="rId28"/>
          <w:headerReference w:type="first" r:id="rId29"/>
          <w:pgSz w:w="11920" w:h="16840"/>
          <w:pgMar w:top="1560" w:right="1580" w:bottom="280" w:left="1680" w:header="0" w:footer="2282" w:gutter="0"/>
          <w:pgNumType w:start="6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line="200" w:lineRule="exact"/>
      </w:pPr>
    </w:p>
    <w:p w:rsidR="00247010" w:rsidRDefault="00247010">
      <w:pPr>
        <w:spacing w:before="12" w:line="200" w:lineRule="exact"/>
      </w:pPr>
    </w:p>
    <w:p w:rsidR="00247010" w:rsidRDefault="00626D7C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1016" w:right="79" w:firstLine="293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47010" w:rsidRDefault="00626D7C">
      <w:pPr>
        <w:spacing w:before="11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247010" w:rsidRDefault="00247010">
      <w:pPr>
        <w:spacing w:before="16" w:line="260" w:lineRule="exact"/>
        <w:rPr>
          <w:sz w:val="26"/>
          <w:szCs w:val="26"/>
        </w:rPr>
      </w:pPr>
    </w:p>
    <w:p w:rsidR="00247010" w:rsidRDefault="00626D7C">
      <w:pPr>
        <w:spacing w:line="480" w:lineRule="auto"/>
        <w:ind w:left="1440" w:right="7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SD</w:t>
      </w:r>
    </w:p>
    <w:p w:rsidR="00247010" w:rsidRDefault="00626D7C">
      <w:pPr>
        <w:spacing w:before="10" w:line="480" w:lineRule="auto"/>
        <w:ind w:left="144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tasi.</w:t>
      </w:r>
    </w:p>
    <w:p w:rsidR="00247010" w:rsidRDefault="00626D7C">
      <w:pPr>
        <w:spacing w:before="10" w:line="480" w:lineRule="auto"/>
        <w:ind w:left="1440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siswa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247010" w:rsidRDefault="00626D7C">
      <w:pPr>
        <w:spacing w:before="10" w:line="480" w:lineRule="auto"/>
        <w:ind w:left="144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sekolah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247010" w:rsidSect="00247010">
      <w:pgSz w:w="11920" w:h="16840"/>
      <w:pgMar w:top="1560" w:right="1580" w:bottom="280" w:left="1680" w:header="0" w:footer="2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7C" w:rsidRDefault="00626D7C" w:rsidP="00247010">
      <w:r>
        <w:separator/>
      </w:r>
    </w:p>
  </w:endnote>
  <w:endnote w:type="continuationSeparator" w:id="1">
    <w:p w:rsidR="00626D7C" w:rsidRDefault="00626D7C" w:rsidP="0024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0" w:rsidRDefault="002470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2.8pt;margin-top:716.85pt;width:9.6pt;height:13.05pt;z-index:-251660800;mso-position-horizontal-relative:page;mso-position-vertical-relative:page" filled="f" stroked="f">
          <v:textbox inset="0,0,0,0">
            <w:txbxContent>
              <w:p w:rsidR="00247010" w:rsidRDefault="0024701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26D7C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934D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0" w:rsidRDefault="002470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3.8pt;margin-top:716.85pt;width:7.6pt;height:13.05pt;z-index:-251659776;mso-position-horizontal-relative:page;mso-position-vertical-relative:page" filled="f" stroked="f">
          <v:textbox inset="0,0,0,0">
            <w:txbxContent>
              <w:p w:rsidR="00247010" w:rsidRDefault="00626D7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0" w:rsidRDefault="002470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3.8pt;margin-top:716.85pt;width:7.6pt;height:13.05pt;z-index:-251658752;mso-position-horizontal-relative:page;mso-position-vertical-relative:page" filled="f" stroked="f">
          <v:textbox inset="0,0,0,0">
            <w:txbxContent>
              <w:p w:rsidR="00247010" w:rsidRDefault="00626D7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0" w:rsidRDefault="002470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8pt;margin-top:716.85pt;width:9.6pt;height:13.05pt;z-index:-251657728;mso-position-horizontal-relative:page;mso-position-vertical-relative:page" filled="f" stroked="f">
          <v:textbox inset="0,0,0,0">
            <w:txbxContent>
              <w:p w:rsidR="00247010" w:rsidRDefault="0024701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26D7C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934D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10" w:rsidRDefault="002470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716.85pt;width:9.6pt;height:13.05pt;z-index:-251656704;mso-position-horizontal-relative:page;mso-position-vertical-relative:page" filled="f" stroked="f">
          <v:textbox inset="0,0,0,0">
            <w:txbxContent>
              <w:p w:rsidR="00247010" w:rsidRDefault="0024701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26D7C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934D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7C" w:rsidRDefault="00626D7C" w:rsidP="00247010">
      <w:r>
        <w:separator/>
      </w:r>
    </w:p>
  </w:footnote>
  <w:footnote w:type="continuationSeparator" w:id="1">
    <w:p w:rsidR="00626D7C" w:rsidRDefault="00626D7C" w:rsidP="0024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17" o:spid="_x0000_s1036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6" o:spid="_x0000_s1045" type="#_x0000_t75" style="position:absolute;margin-left:0;margin-top:0;width:432.7pt;height:426.65pt;z-index:-2516454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7" o:spid="_x0000_s1046" type="#_x0000_t75" style="position:absolute;margin-left:0;margin-top:0;width:432.7pt;height:426.65pt;z-index:-2516444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5" o:spid="_x0000_s1044" type="#_x0000_t75" style="position:absolute;margin-left:0;margin-top:0;width:432.7pt;height:426.65pt;z-index:-2516464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9" o:spid="_x0000_s1048" type="#_x0000_t75" style="position:absolute;margin-left:0;margin-top:0;width:432.7pt;height:426.65pt;z-index:-2516423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30" o:spid="_x0000_s1049" type="#_x0000_t75" style="position:absolute;margin-left:0;margin-top:0;width:432.7pt;height:426.65pt;z-index:-2516413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8" o:spid="_x0000_s1047" type="#_x0000_t75" style="position:absolute;margin-left:0;margin-top:0;width:432.7pt;height:426.65pt;z-index:-2516433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18" o:spid="_x0000_s1037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16" o:spid="_x0000_s1035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0" o:spid="_x0000_s1039" type="#_x0000_t75" style="position:absolute;margin-left:0;margin-top:0;width:432.7pt;height:426.65pt;z-index:-2516515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1" o:spid="_x0000_s1040" type="#_x0000_t75" style="position:absolute;margin-left:0;margin-top:0;width:432.7pt;height:426.65pt;z-index:-2516505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19" o:spid="_x0000_s1038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3" o:spid="_x0000_s1042" type="#_x0000_t75" style="position:absolute;margin-left:0;margin-top:0;width:432.7pt;height:426.65pt;z-index:-2516485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4" o:spid="_x0000_s1043" type="#_x0000_t75" style="position:absolute;margin-left:0;margin-top:0;width:432.7pt;height:426.65pt;z-index:-2516474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7" w:rsidRDefault="00193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322" o:spid="_x0000_s1041" type="#_x0000_t75" style="position:absolute;margin-left:0;margin-top:0;width:432.7pt;height:426.65pt;z-index:-2516495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6DE"/>
    <w:multiLevelType w:val="multilevel"/>
    <w:tmpl w:val="1D2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ifDWOf1BNWjqPIjTw0ubm1Zulms=" w:salt="AdVmxZ5ftvcdTEDn4l7UB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7010"/>
    <w:rsid w:val="001934D7"/>
    <w:rsid w:val="00247010"/>
    <w:rsid w:val="006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93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4D7"/>
  </w:style>
  <w:style w:type="paragraph" w:styleId="Footer">
    <w:name w:val="footer"/>
    <w:basedOn w:val="Normal"/>
    <w:link w:val="FooterChar"/>
    <w:uiPriority w:val="99"/>
    <w:semiHidden/>
    <w:unhideWhenUsed/>
    <w:rsid w:val="00193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4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C7AB-7F91-4B19-B43A-69CB23DB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2025-02-17T04:20:00Z</dcterms:created>
  <dcterms:modified xsi:type="dcterms:W3CDTF">2025-02-17T04:20:00Z</dcterms:modified>
</cp:coreProperties>
</file>