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/>
        <w:ind w:left="3665" w:right="414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spacing w:line="260" w:lineRule="exact"/>
        <w:ind w:left="3075" w:right="335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E0417A" w:rsidRDefault="00E0417A">
      <w:pPr>
        <w:spacing w:before="2" w:line="140" w:lineRule="exact"/>
        <w:rPr>
          <w:sz w:val="15"/>
          <w:szCs w:val="15"/>
        </w:rPr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BF2824">
      <w:pPr>
        <w:spacing w:before="29"/>
        <w:ind w:left="101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taka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embelajaran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2.1.1.1.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104" w:right="74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Umar 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rbawa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IPTEK.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Dunia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sedang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0417A" w:rsidRDefault="00BF2824">
      <w:pPr>
        <w:spacing w:before="15" w:line="477" w:lineRule="auto"/>
        <w:ind w:left="104" w:right="742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Azhar (2011)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pada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 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wahana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truksio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 Ray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yar (2012)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segala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suatu yang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anya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E0417A" w:rsidRDefault="00BF2824">
      <w:pPr>
        <w:spacing w:before="14" w:line="480" w:lineRule="auto"/>
        <w:ind w:left="104" w:right="744" w:firstLine="708"/>
        <w:jc w:val="both"/>
        <w:rPr>
          <w:sz w:val="24"/>
          <w:szCs w:val="24"/>
        </w:rPr>
        <w:sectPr w:rsidR="00E041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80" w:bottom="280" w:left="1600" w:header="720" w:footer="763" w:gutter="0"/>
          <w:pgNumType w:start="8"/>
          <w:cols w:space="720"/>
        </w:sectPr>
      </w:pPr>
      <w:r>
        <w:rPr>
          <w:sz w:val="24"/>
          <w:szCs w:val="24"/>
        </w:rPr>
        <w:t>Menurut Dinda Yar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hal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480" w:lineRule="auto"/>
        <w:ind w:left="590" w:right="2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yang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0417A" w:rsidRDefault="00BF2824">
      <w:pPr>
        <w:spacing w:before="14" w:line="477" w:lineRule="auto"/>
        <w:ind w:left="590" w:right="216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Ibrah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angsang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kema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E0417A" w:rsidRDefault="00BF2824">
      <w:pPr>
        <w:spacing w:before="13" w:line="468" w:lineRule="auto"/>
        <w:ind w:left="590" w:right="207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sangat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Oleh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 (luwes),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onennya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E0417A" w:rsidRDefault="00BF2824">
      <w:pPr>
        <w:spacing w:before="14" w:line="468" w:lineRule="auto"/>
        <w:ind w:left="590" w:right="209" w:firstLine="720"/>
        <w:jc w:val="both"/>
        <w:rPr>
          <w:sz w:val="24"/>
          <w:szCs w:val="24"/>
        </w:rPr>
      </w:pPr>
      <w:r>
        <w:rPr>
          <w:sz w:val="24"/>
          <w:szCs w:val="24"/>
        </w:rPr>
        <w:t>Maka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kkan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E0417A" w:rsidRDefault="00E0417A">
      <w:pPr>
        <w:spacing w:before="9" w:line="140" w:lineRule="exact"/>
        <w:rPr>
          <w:sz w:val="15"/>
          <w:szCs w:val="15"/>
        </w:rPr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BF2824">
      <w:pPr>
        <w:ind w:left="586" w:right="4128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E0417A" w:rsidRDefault="00E0417A">
      <w:pPr>
        <w:spacing w:before="19" w:line="260" w:lineRule="exact"/>
        <w:rPr>
          <w:sz w:val="26"/>
          <w:szCs w:val="26"/>
        </w:rPr>
      </w:pPr>
    </w:p>
    <w:p w:rsidR="00E0417A" w:rsidRDefault="00BF2824">
      <w:pPr>
        <w:spacing w:line="478" w:lineRule="auto"/>
        <w:ind w:left="590" w:right="78" w:firstLine="720"/>
        <w:rPr>
          <w:sz w:val="24"/>
          <w:szCs w:val="24"/>
        </w:rPr>
        <w:sectPr w:rsidR="00E0417A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>Nata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snya,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475" w:lineRule="auto"/>
        <w:ind w:left="464" w:right="74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kaset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ekord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co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me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0417A" w:rsidRDefault="00BF2824">
      <w:pPr>
        <w:spacing w:before="15"/>
        <w:ind w:left="104"/>
        <w:rPr>
          <w:sz w:val="24"/>
          <w:szCs w:val="24"/>
        </w:rPr>
      </w:pPr>
      <w:r>
        <w:rPr>
          <w:sz w:val="24"/>
          <w:szCs w:val="24"/>
        </w:rPr>
        <w:t>b.   Media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Visual,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</w:p>
    <w:p w:rsidR="00E0417A" w:rsidRDefault="00E0417A">
      <w:pPr>
        <w:spacing w:before="12" w:line="260" w:lineRule="exact"/>
        <w:rPr>
          <w:sz w:val="26"/>
          <w:szCs w:val="26"/>
        </w:rPr>
      </w:pPr>
    </w:p>
    <w:p w:rsidR="00E0417A" w:rsidRDefault="00BF2824">
      <w:pPr>
        <w:spacing w:line="477" w:lineRule="auto"/>
        <w:ind w:left="464" w:right="747"/>
        <w:jc w:val="both"/>
        <w:rPr>
          <w:sz w:val="24"/>
          <w:szCs w:val="24"/>
        </w:rPr>
      </w:pPr>
      <w:r>
        <w:rPr>
          <w:sz w:val="24"/>
          <w:szCs w:val="24"/>
        </w:rPr>
        <w:t>Media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am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(film 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i),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foto,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ada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atau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su,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E0417A" w:rsidRDefault="00BF2824">
      <w:pPr>
        <w:spacing w:before="13" w:line="476" w:lineRule="auto"/>
        <w:ind w:left="464" w:right="75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Audio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Visual,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suara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variasiny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0417A" w:rsidRDefault="00E0417A">
      <w:pPr>
        <w:spacing w:before="2" w:line="100" w:lineRule="exact"/>
        <w:rPr>
          <w:sz w:val="11"/>
          <w:szCs w:val="11"/>
        </w:rPr>
      </w:pPr>
    </w:p>
    <w:p w:rsidR="00E0417A" w:rsidRDefault="00E0417A">
      <w:pPr>
        <w:spacing w:line="200" w:lineRule="exact"/>
      </w:pPr>
    </w:p>
    <w:p w:rsidR="00E0417A" w:rsidRDefault="00BF2824">
      <w:pPr>
        <w:spacing w:line="477" w:lineRule="auto"/>
        <w:ind w:left="104" w:right="73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asan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sual,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Namun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0417A" w:rsidRDefault="00BF2824">
      <w:pPr>
        <w:spacing w:before="13" w:line="480" w:lineRule="auto"/>
        <w:ind w:left="474" w:right="385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b.   Dukungan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E0417A" w:rsidRDefault="00BF2824">
      <w:pPr>
        <w:spacing w:before="10" w:line="480" w:lineRule="auto"/>
        <w:ind w:left="474" w:right="3549"/>
        <w:rPr>
          <w:sz w:val="24"/>
          <w:szCs w:val="24"/>
        </w:rPr>
      </w:pPr>
      <w:r>
        <w:rPr>
          <w:sz w:val="24"/>
          <w:szCs w:val="24"/>
        </w:rPr>
        <w:t>d.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kannya</w:t>
      </w:r>
    </w:p>
    <w:p w:rsidR="00E0417A" w:rsidRDefault="00BF2824">
      <w:pPr>
        <w:spacing w:before="10"/>
        <w:ind w:left="474"/>
        <w:rPr>
          <w:sz w:val="24"/>
          <w:szCs w:val="24"/>
        </w:rPr>
        <w:sectPr w:rsidR="00E0417A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>2.1.3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590" w:right="77" w:firstLine="444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(2018:32)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E0417A" w:rsidRDefault="00BF2824">
      <w:pPr>
        <w:spacing w:before="14"/>
        <w:ind w:left="1095"/>
        <w:rPr>
          <w:sz w:val="24"/>
          <w:szCs w:val="24"/>
        </w:rPr>
      </w:pPr>
      <w:r>
        <w:rPr>
          <w:sz w:val="24"/>
          <w:szCs w:val="24"/>
        </w:rPr>
        <w:t>1. 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2.   Menggugah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osi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3.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an;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4.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si;</w:t>
      </w:r>
    </w:p>
    <w:p w:rsidR="00E0417A" w:rsidRDefault="00E0417A">
      <w:pPr>
        <w:spacing w:before="17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5.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z w:val="24"/>
          <w:szCs w:val="24"/>
        </w:rPr>
        <w:t>siswa;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6.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7.   Menga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 waktu,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ndra;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8.   Mengak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;</w:t>
      </w:r>
    </w:p>
    <w:p w:rsidR="00E0417A" w:rsidRDefault="00BF2824">
      <w:pPr>
        <w:spacing w:before="14" w:line="481" w:lineRule="auto"/>
        <w:ind w:left="1457" w:right="562" w:hanging="362"/>
        <w:rPr>
          <w:sz w:val="24"/>
          <w:szCs w:val="24"/>
        </w:rPr>
      </w:pPr>
      <w:r>
        <w:rPr>
          <w:sz w:val="24"/>
          <w:szCs w:val="24"/>
        </w:rPr>
        <w:t>9.   Mengurangi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berpus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 guru;</w:t>
      </w:r>
    </w:p>
    <w:p w:rsidR="00E0417A" w:rsidRDefault="00BF2824">
      <w:pPr>
        <w:spacing w:before="8"/>
        <w:ind w:left="1095"/>
        <w:rPr>
          <w:sz w:val="24"/>
          <w:szCs w:val="24"/>
        </w:rPr>
      </w:pPr>
      <w:r>
        <w:rPr>
          <w:sz w:val="24"/>
          <w:szCs w:val="24"/>
        </w:rPr>
        <w:t>10. Mengak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9" w:line="220" w:lineRule="exact"/>
        <w:rPr>
          <w:sz w:val="22"/>
          <w:szCs w:val="22"/>
        </w:rPr>
      </w:pPr>
    </w:p>
    <w:p w:rsidR="00E0417A" w:rsidRDefault="00BF2824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2.1.4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7" w:lineRule="auto"/>
        <w:ind w:left="590" w:right="210" w:firstLine="708"/>
        <w:jc w:val="both"/>
        <w:rPr>
          <w:sz w:val="24"/>
          <w:szCs w:val="24"/>
        </w:rPr>
        <w:sectPr w:rsidR="00E0417A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suatu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a.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Alat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0417A" w:rsidRDefault="00E0417A">
      <w:pPr>
        <w:spacing w:before="12" w:line="260" w:lineRule="exact"/>
        <w:rPr>
          <w:sz w:val="26"/>
          <w:szCs w:val="26"/>
        </w:rPr>
      </w:pPr>
    </w:p>
    <w:p w:rsidR="00E0417A" w:rsidRDefault="00BF2824">
      <w:pPr>
        <w:ind w:left="104"/>
        <w:rPr>
          <w:sz w:val="24"/>
          <w:szCs w:val="24"/>
        </w:rPr>
      </w:pPr>
      <w:r>
        <w:rPr>
          <w:sz w:val="24"/>
          <w:szCs w:val="24"/>
        </w:rPr>
        <w:t>RPP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syarat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6" w:line="220" w:lineRule="exact"/>
        <w:rPr>
          <w:sz w:val="22"/>
          <w:szCs w:val="22"/>
        </w:rPr>
      </w:pPr>
    </w:p>
    <w:p w:rsidR="00E0417A" w:rsidRDefault="00BF2824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2.2.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2.2.1.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7" w:lineRule="auto"/>
        <w:ind w:left="104" w:right="736" w:firstLine="708"/>
        <w:jc w:val="both"/>
        <w:rPr>
          <w:sz w:val="24"/>
          <w:szCs w:val="24"/>
        </w:rPr>
      </w:pPr>
      <w:r>
        <w:rPr>
          <w:sz w:val="24"/>
          <w:szCs w:val="24"/>
        </w:rPr>
        <w:t>Kartu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huruf dan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ar. Kartu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berfungsi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huru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-huruf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sebuah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apa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0417A" w:rsidRDefault="00BF2824">
      <w:pPr>
        <w:spacing w:before="13" w:line="477" w:lineRule="auto"/>
        <w:ind w:left="104" w:right="750" w:firstLine="708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Hasan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09: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65)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ruf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E0417A" w:rsidRDefault="00BF2824">
      <w:pPr>
        <w:spacing w:before="11" w:line="476" w:lineRule="auto"/>
        <w:ind w:left="104" w:right="738" w:firstLine="708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Arsyad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(2012: 119)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huruf,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tanda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gat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huruf,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 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ar.</w:t>
      </w:r>
    </w:p>
    <w:p w:rsidR="00E0417A" w:rsidRDefault="00BF2824">
      <w:pPr>
        <w:spacing w:before="13" w:line="477" w:lineRule="auto"/>
        <w:ind w:left="104" w:right="745" w:firstLine="708"/>
        <w:jc w:val="both"/>
        <w:rPr>
          <w:sz w:val="24"/>
          <w:szCs w:val="24"/>
        </w:rPr>
        <w:sectPr w:rsidR="00E0417A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ama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477" w:lineRule="auto"/>
        <w:ind w:left="590" w:right="180"/>
        <w:jc w:val="both"/>
        <w:rPr>
          <w:sz w:val="24"/>
          <w:szCs w:val="24"/>
        </w:rPr>
      </w:pP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Agar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ampu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dan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sisiwa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</w:p>
    <w:p w:rsidR="00E0417A" w:rsidRDefault="00BF2824">
      <w:pPr>
        <w:spacing w:before="13"/>
        <w:ind w:left="592" w:right="7208"/>
        <w:jc w:val="both"/>
        <w:rPr>
          <w:sz w:val="24"/>
          <w:szCs w:val="24"/>
        </w:rPr>
      </w:pP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6" w:line="220" w:lineRule="exact"/>
        <w:rPr>
          <w:sz w:val="22"/>
          <w:szCs w:val="22"/>
        </w:rPr>
      </w:pPr>
    </w:p>
    <w:p w:rsidR="00E0417A" w:rsidRDefault="00BF2824">
      <w:pPr>
        <w:ind w:left="586" w:right="3145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 Media Su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</w:p>
    <w:p w:rsidR="00E0417A" w:rsidRDefault="00E0417A">
      <w:pPr>
        <w:spacing w:before="19" w:line="260" w:lineRule="exact"/>
        <w:rPr>
          <w:sz w:val="26"/>
          <w:szCs w:val="26"/>
        </w:rPr>
      </w:pPr>
    </w:p>
    <w:p w:rsidR="00E0417A" w:rsidRDefault="00BF2824">
      <w:pPr>
        <w:spacing w:line="475" w:lineRule="auto"/>
        <w:ind w:left="590" w:right="183" w:firstLine="708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dalam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Munadhi,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47).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an.</w:t>
      </w:r>
    </w:p>
    <w:p w:rsidR="00E0417A" w:rsidRDefault="00BF2824">
      <w:pPr>
        <w:spacing w:before="15" w:line="476" w:lineRule="auto"/>
        <w:ind w:left="590" w:right="176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semua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rik, 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 proses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(Rosyid,</w:t>
      </w:r>
    </w:p>
    <w:p w:rsidR="00E0417A" w:rsidRDefault="00BF2824">
      <w:pPr>
        <w:spacing w:before="56"/>
        <w:ind w:left="592" w:right="4882"/>
        <w:jc w:val="both"/>
        <w:rPr>
          <w:sz w:val="24"/>
          <w:szCs w:val="24"/>
        </w:rPr>
        <w:sectPr w:rsidR="00E0417A">
          <w:pgSz w:w="11920" w:h="16840"/>
          <w:pgMar w:top="1580" w:right="1680" w:bottom="280" w:left="1680" w:header="0" w:footer="763" w:gutter="0"/>
          <w:cols w:space="720"/>
        </w:sectPr>
      </w:pPr>
      <w:r>
        <w:rPr>
          <w:sz w:val="24"/>
          <w:szCs w:val="24"/>
        </w:rPr>
        <w:t>Sa‟d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iana.2019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8).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477" w:lineRule="auto"/>
        <w:ind w:left="104" w:right="74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Media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Media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ema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E0417A" w:rsidRDefault="00E0417A">
      <w:pPr>
        <w:spacing w:before="5" w:line="160" w:lineRule="exact"/>
        <w:rPr>
          <w:sz w:val="16"/>
          <w:szCs w:val="16"/>
        </w:rPr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BF2824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>2.2.3.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668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0417A" w:rsidRDefault="00E0417A">
      <w:pPr>
        <w:spacing w:line="100" w:lineRule="exact"/>
        <w:rPr>
          <w:sz w:val="11"/>
          <w:szCs w:val="11"/>
        </w:rPr>
      </w:pPr>
    </w:p>
    <w:p w:rsidR="00E0417A" w:rsidRDefault="00E0417A">
      <w:pPr>
        <w:spacing w:line="200" w:lineRule="exact"/>
      </w:pPr>
    </w:p>
    <w:p w:rsidR="00E0417A" w:rsidRDefault="00BF2824">
      <w:pPr>
        <w:ind w:left="10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isual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(Rosyid,Sa‟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5)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E0417A" w:rsidRDefault="00E0417A">
      <w:pPr>
        <w:spacing w:before="4" w:line="100" w:lineRule="exact"/>
        <w:rPr>
          <w:sz w:val="11"/>
          <w:szCs w:val="11"/>
        </w:rPr>
      </w:pPr>
    </w:p>
    <w:p w:rsidR="00E0417A" w:rsidRDefault="00E0417A">
      <w:pPr>
        <w:spacing w:line="200" w:lineRule="exact"/>
      </w:pPr>
    </w:p>
    <w:p w:rsidR="00E0417A" w:rsidRDefault="00BF2824">
      <w:pPr>
        <w:ind w:left="544"/>
        <w:rPr>
          <w:sz w:val="24"/>
          <w:szCs w:val="24"/>
        </w:rPr>
      </w:pPr>
      <w:r>
        <w:rPr>
          <w:sz w:val="24"/>
          <w:szCs w:val="24"/>
        </w:rPr>
        <w:t>1.   Dapat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aktis.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544"/>
        <w:rPr>
          <w:sz w:val="24"/>
          <w:szCs w:val="24"/>
        </w:rPr>
      </w:pPr>
      <w:r>
        <w:rPr>
          <w:sz w:val="24"/>
          <w:szCs w:val="24"/>
        </w:rPr>
        <w:t>2.   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siswa.</w:t>
      </w:r>
    </w:p>
    <w:p w:rsidR="00E0417A" w:rsidRDefault="00BF2824">
      <w:pPr>
        <w:spacing w:before="14"/>
        <w:ind w:left="544"/>
        <w:rPr>
          <w:sz w:val="24"/>
          <w:szCs w:val="24"/>
        </w:rPr>
      </w:pPr>
      <w:r>
        <w:rPr>
          <w:sz w:val="24"/>
          <w:szCs w:val="24"/>
        </w:rPr>
        <w:t>3.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904" w:right="603" w:hanging="360"/>
        <w:rPr>
          <w:sz w:val="24"/>
          <w:szCs w:val="24"/>
        </w:rPr>
      </w:pPr>
      <w:r>
        <w:rPr>
          <w:sz w:val="24"/>
          <w:szCs w:val="24"/>
        </w:rPr>
        <w:t>4.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E0417A" w:rsidRDefault="00BF2824">
      <w:pPr>
        <w:spacing w:before="16"/>
        <w:ind w:left="544"/>
        <w:rPr>
          <w:sz w:val="24"/>
          <w:szCs w:val="24"/>
        </w:rPr>
      </w:pPr>
      <w:r>
        <w:rPr>
          <w:sz w:val="24"/>
          <w:szCs w:val="24"/>
        </w:rPr>
        <w:t>5.   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nar.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ind w:left="544"/>
        <w:rPr>
          <w:sz w:val="24"/>
          <w:szCs w:val="24"/>
        </w:rPr>
      </w:pPr>
      <w:r>
        <w:rPr>
          <w:sz w:val="24"/>
          <w:szCs w:val="24"/>
        </w:rPr>
        <w:t>6.   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guru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E0417A" w:rsidRDefault="00E0417A">
      <w:pPr>
        <w:spacing w:before="14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104" w:right="741" w:firstLine="360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pasti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yang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E0417A" w:rsidRDefault="00BF2824">
      <w:pPr>
        <w:spacing w:before="46"/>
        <w:ind w:left="107"/>
        <w:rPr>
          <w:sz w:val="24"/>
          <w:szCs w:val="24"/>
        </w:rPr>
        <w:sectPr w:rsidR="00E0417A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(Rosyid Sa‟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201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Cara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 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rtu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590" w:right="211" w:firstLine="568"/>
        <w:jc w:val="both"/>
        <w:rPr>
          <w:sz w:val="24"/>
          <w:szCs w:val="24"/>
        </w:rPr>
      </w:pPr>
      <w:r>
        <w:rPr>
          <w:sz w:val="24"/>
          <w:szCs w:val="24"/>
        </w:rPr>
        <w:t>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susun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sangat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(200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E0417A" w:rsidRDefault="00BF2824">
      <w:pPr>
        <w:spacing w:before="14"/>
        <w:ind w:left="1095"/>
        <w:rPr>
          <w:sz w:val="24"/>
          <w:szCs w:val="24"/>
        </w:rPr>
      </w:pPr>
      <w:r>
        <w:rPr>
          <w:sz w:val="24"/>
          <w:szCs w:val="24"/>
        </w:rPr>
        <w:t>1.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1455" w:right="77" w:hanging="360"/>
        <w:rPr>
          <w:sz w:val="24"/>
          <w:szCs w:val="24"/>
        </w:r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skan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E0417A" w:rsidRDefault="00BF2824">
      <w:pPr>
        <w:spacing w:before="14"/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3.  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bar-ga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</w:p>
    <w:p w:rsidR="00E0417A" w:rsidRDefault="00E0417A">
      <w:pPr>
        <w:spacing w:before="4" w:line="100" w:lineRule="exact"/>
        <w:rPr>
          <w:sz w:val="10"/>
          <w:szCs w:val="10"/>
        </w:rPr>
      </w:pPr>
    </w:p>
    <w:p w:rsidR="00E0417A" w:rsidRDefault="00E0417A">
      <w:pPr>
        <w:spacing w:line="200" w:lineRule="exact"/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>4.   Tun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rtu.</w:t>
      </w: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spacing w:line="481" w:lineRule="auto"/>
        <w:ind w:left="1457" w:right="981" w:hanging="362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sun baga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tem 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E0417A" w:rsidRDefault="00BF2824">
      <w:pPr>
        <w:spacing w:before="5" w:line="266" w:lineRule="auto"/>
        <w:ind w:left="1455" w:right="77" w:hanging="360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dari ekosist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E0417A" w:rsidRDefault="00E0417A">
      <w:pPr>
        <w:spacing w:before="7" w:line="240" w:lineRule="exact"/>
        <w:rPr>
          <w:sz w:val="24"/>
          <w:szCs w:val="24"/>
        </w:rPr>
      </w:pPr>
    </w:p>
    <w:p w:rsidR="00E0417A" w:rsidRDefault="00BF2824">
      <w:pPr>
        <w:ind w:left="1095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sun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hewan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8" w:line="220" w:lineRule="exact"/>
        <w:rPr>
          <w:sz w:val="22"/>
          <w:szCs w:val="22"/>
        </w:rPr>
      </w:pPr>
    </w:p>
    <w:p w:rsidR="00E0417A" w:rsidRDefault="00BF2824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7" w:lineRule="auto"/>
        <w:ind w:left="590" w:right="210" w:firstLine="568"/>
        <w:jc w:val="both"/>
        <w:rPr>
          <w:sz w:val="24"/>
          <w:szCs w:val="24"/>
        </w:rPr>
        <w:sectPr w:rsidR="00E0417A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>Menurut Saroyo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a-s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ewan.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ngkungannya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476" w:lineRule="auto"/>
        <w:ind w:left="104" w:right="740"/>
        <w:rPr>
          <w:sz w:val="24"/>
          <w:szCs w:val="24"/>
        </w:rPr>
      </w:pP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eks.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E0417A" w:rsidRDefault="00BF2824">
      <w:pPr>
        <w:spacing w:before="15" w:line="476" w:lineRule="auto"/>
        <w:ind w:left="104" w:right="736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Fried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(2010)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(bioti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 (ab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udar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a-fis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suhu, 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salini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hay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i).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konsep</w:t>
      </w:r>
      <w:r>
        <w:rPr>
          <w:spacing w:val="1"/>
          <w:sz w:val="24"/>
          <w:szCs w:val="24"/>
        </w:rPr>
        <w:t xml:space="preserve"> 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(e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sungai,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gen,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spesi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konsep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spesi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E0417A" w:rsidRDefault="00BF2824">
      <w:pPr>
        <w:spacing w:before="13" w:line="478" w:lineRule="auto"/>
        <w:ind w:left="104" w:right="1071" w:firstLine="144"/>
        <w:jc w:val="both"/>
        <w:rPr>
          <w:sz w:val="24"/>
          <w:szCs w:val="24"/>
        </w:rPr>
        <w:sectPr w:rsidR="00E0417A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Makhluk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ekosistem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Individu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seekor 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ah, seekor 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Indiv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kesatuan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BF2824">
      <w:pPr>
        <w:spacing w:before="29" w:line="260" w:lineRule="exact"/>
        <w:ind w:left="58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2.5.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ajian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enelitian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yang 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evan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" w:line="200" w:lineRule="exact"/>
      </w:pPr>
    </w:p>
    <w:p w:rsidR="00E0417A" w:rsidRDefault="00E0417A">
      <w:pPr>
        <w:spacing w:before="29" w:line="260" w:lineRule="exact"/>
        <w:ind w:left="2128"/>
        <w:rPr>
          <w:sz w:val="24"/>
          <w:szCs w:val="24"/>
        </w:rPr>
      </w:pPr>
      <w:r w:rsidRPr="00E041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5" type="#_x0000_t202" style="position:absolute;left:0;text-align:left;margin-left:151.3pt;margin-top:143.15pt;width:365.75pt;height:448.25pt;z-index:-251661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76"/>
                    <w:gridCol w:w="2976"/>
                    <w:gridCol w:w="3655"/>
                  </w:tblGrid>
                  <w:tr w:rsidR="00E0417A">
                    <w:trPr>
                      <w:trHeight w:hRule="exact" w:val="582"/>
                    </w:trPr>
                    <w:tc>
                      <w:tcPr>
                        <w:tcW w:w="6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5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5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Judul Pene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itian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5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dan Per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</w:p>
                    </w:tc>
                  </w:tr>
                  <w:tr w:rsidR="00E0417A">
                    <w:trPr>
                      <w:trHeight w:hRule="exact" w:val="438"/>
                    </w:trPr>
                    <w:tc>
                      <w:tcPr>
                        <w:tcW w:w="676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Roch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2018)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 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E0417A">
                    <w:trPr>
                      <w:trHeight w:hRule="exact" w:val="550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    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subjek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E0417A">
                    <w:trPr>
                      <w:trHeight w:hRule="exact" w:val="552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ran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(pap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 I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 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unak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sama</w:t>
                        </w:r>
                      </w:p>
                    </w:tc>
                  </w:tr>
                  <w:tr w:rsidR="00E0417A">
                    <w:trPr>
                      <w:trHeight w:hRule="exact" w:val="553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   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0417A" w:rsidRDefault="00BF2824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kan       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       </w:t>
                        </w:r>
                        <w:r>
                          <w:rPr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c>
                  </w:tr>
                  <w:tr w:rsidR="00E0417A">
                    <w:trPr>
                      <w:trHeight w:hRule="exact" w:val="547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n)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sekol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nnya    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itian    </w:t>
                        </w:r>
                        <w:r>
                          <w:rPr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E0417A">
                    <w:trPr>
                      <w:trHeight w:hRule="exact" w:val="548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kukan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Roch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</w:p>
                    </w:tc>
                  </w:tr>
                  <w:tr w:rsidR="00E0417A">
                    <w:trPr>
                      <w:trHeight w:hRule="exact" w:val="549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rlet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pada isi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</w:t>
                        </w:r>
                      </w:p>
                    </w:tc>
                  </w:tr>
                  <w:tr w:rsidR="00E0417A">
                    <w:trPr>
                      <w:trHeight w:hRule="exact" w:val="713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ya</w:t>
                        </w:r>
                      </w:p>
                    </w:tc>
                  </w:tr>
                  <w:tr w:rsidR="00E0417A">
                    <w:trPr>
                      <w:trHeight w:hRule="exact" w:val="438"/>
                    </w:trPr>
                    <w:tc>
                      <w:tcPr>
                        <w:tcW w:w="676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Rury Ku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wati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(2020)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3" w:space="0" w:color="000000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Persa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dalam  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</w:t>
                        </w:r>
                        <w:r>
                          <w:rPr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E0417A">
                    <w:trPr>
                      <w:trHeight w:hRule="exact" w:val="550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    </w:t>
                        </w:r>
                        <w:r>
                          <w:rPr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Media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sama 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kan 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</w:tc>
                  </w:tr>
                  <w:tr w:rsidR="00E0417A">
                    <w:trPr>
                      <w:trHeight w:hRule="exact" w:val="552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Kahubed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rium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(ka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huruf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dan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subjek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tian </w:t>
                        </w:r>
                        <w:r>
                          <w:rPr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pada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 w:rsidR="00E0417A">
                    <w:trPr>
                      <w:trHeight w:hRule="exact" w:val="548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berg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bar   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  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z w:val="24"/>
                            <w:szCs w:val="24"/>
                          </w:rPr>
                          <w:t>uar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  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ajar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E0417A">
                    <w:trPr>
                      <w:trHeight w:hRule="exact" w:val="547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ik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E0417A" w:rsidRDefault="00BF2824">
                        <w:pPr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 perb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 subj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</w:tc>
                  </w:tr>
                  <w:tr w:rsidR="00E0417A">
                    <w:trPr>
                      <w:trHeight w:hRule="exact" w:val="707"/>
                    </w:trPr>
                    <w:tc>
                      <w:tcPr>
                        <w:tcW w:w="676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as 1.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nil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0417A" w:rsidRDefault="00BF2824">
                        <w:pPr>
                          <w:ind w:left="1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        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dan            </w:t>
                        </w:r>
                        <w:r>
                          <w:rPr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E0417A">
                    <w:trPr>
                      <w:trHeight w:hRule="exact" w:val="582"/>
                    </w:trPr>
                    <w:tc>
                      <w:tcPr>
                        <w:tcW w:w="6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29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E0417A"/>
                    </w:tc>
                    <w:tc>
                      <w:tcPr>
                        <w:tcW w:w="365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0417A" w:rsidRDefault="00BF2824">
                        <w:pPr>
                          <w:spacing w:before="13"/>
                          <w:ind w:left="1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ran.</w:t>
                        </w:r>
                      </w:p>
                    </w:tc>
                  </w:tr>
                </w:tbl>
                <w:p w:rsidR="00E0417A" w:rsidRDefault="00E0417A"/>
              </w:txbxContent>
            </v:textbox>
            <w10:wrap anchorx="page" anchory="page"/>
          </v:shape>
        </w:pict>
      </w:r>
      <w:r w:rsidR="00BF2824">
        <w:rPr>
          <w:position w:val="-1"/>
          <w:sz w:val="24"/>
          <w:szCs w:val="24"/>
        </w:rPr>
        <w:t>dasar</w:t>
      </w:r>
      <w:r w:rsidR="00BF2824">
        <w:rPr>
          <w:spacing w:val="-1"/>
          <w:position w:val="-1"/>
          <w:sz w:val="24"/>
          <w:szCs w:val="24"/>
        </w:rPr>
        <w:t>/m</w:t>
      </w:r>
      <w:r w:rsidR="00BF2824">
        <w:rPr>
          <w:position w:val="-1"/>
          <w:sz w:val="24"/>
          <w:szCs w:val="24"/>
        </w:rPr>
        <w:t>adr</w:t>
      </w:r>
      <w:r w:rsidR="00BF2824">
        <w:rPr>
          <w:spacing w:val="-1"/>
          <w:position w:val="-1"/>
          <w:sz w:val="24"/>
          <w:szCs w:val="24"/>
        </w:rPr>
        <w:t>a</w:t>
      </w:r>
      <w:r w:rsidR="00BF2824">
        <w:rPr>
          <w:position w:val="-1"/>
          <w:sz w:val="24"/>
          <w:szCs w:val="24"/>
        </w:rPr>
        <w:t>sah</w:t>
      </w:r>
      <w:r w:rsidR="00BF2824">
        <w:rPr>
          <w:spacing w:val="2"/>
          <w:position w:val="-1"/>
          <w:sz w:val="24"/>
          <w:szCs w:val="24"/>
        </w:rPr>
        <w:t xml:space="preserve"> </w:t>
      </w:r>
      <w:r w:rsidR="00BF2824">
        <w:rPr>
          <w:position w:val="-1"/>
          <w:sz w:val="24"/>
          <w:szCs w:val="24"/>
        </w:rPr>
        <w:t>i</w:t>
      </w:r>
      <w:r w:rsidR="00BF2824">
        <w:rPr>
          <w:spacing w:val="-1"/>
          <w:position w:val="-1"/>
          <w:sz w:val="24"/>
          <w:szCs w:val="24"/>
        </w:rPr>
        <w:t>b</w:t>
      </w:r>
      <w:r w:rsidR="00BF2824">
        <w:rPr>
          <w:position w:val="-1"/>
          <w:sz w:val="24"/>
          <w:szCs w:val="24"/>
        </w:rPr>
        <w:t>t</w:t>
      </w:r>
      <w:r w:rsidR="00BF2824">
        <w:rPr>
          <w:spacing w:val="-1"/>
          <w:position w:val="-1"/>
          <w:sz w:val="24"/>
          <w:szCs w:val="24"/>
        </w:rPr>
        <w:t>i</w:t>
      </w:r>
      <w:r w:rsidR="00BF2824">
        <w:rPr>
          <w:spacing w:val="2"/>
          <w:position w:val="-1"/>
          <w:sz w:val="24"/>
          <w:szCs w:val="24"/>
        </w:rPr>
        <w:t>d</w:t>
      </w:r>
      <w:r w:rsidR="00BF2824">
        <w:rPr>
          <w:position w:val="-1"/>
          <w:sz w:val="24"/>
          <w:szCs w:val="24"/>
        </w:rPr>
        <w:t>i</w:t>
      </w:r>
      <w:r w:rsidR="00BF2824">
        <w:rPr>
          <w:spacing w:val="-1"/>
          <w:position w:val="-1"/>
          <w:sz w:val="24"/>
          <w:szCs w:val="24"/>
        </w:rPr>
        <w:t>y</w:t>
      </w:r>
      <w:r w:rsidR="00BF2824">
        <w:rPr>
          <w:position w:val="-1"/>
          <w:sz w:val="24"/>
          <w:szCs w:val="24"/>
        </w:rPr>
        <w:t>ah</w:t>
      </w:r>
    </w:p>
    <w:p w:rsidR="00E0417A" w:rsidRDefault="00E0417A">
      <w:pPr>
        <w:spacing w:before="7" w:line="160" w:lineRule="exact"/>
        <w:rPr>
          <w:sz w:val="17"/>
          <w:szCs w:val="17"/>
        </w:rPr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BF2824">
      <w:pPr>
        <w:spacing w:before="29"/>
        <w:ind w:left="4401" w:right="4051"/>
        <w:jc w:val="center"/>
        <w:rPr>
          <w:sz w:val="24"/>
          <w:szCs w:val="24"/>
        </w:rPr>
        <w:sectPr w:rsidR="00E0417A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580" w:right="1460" w:bottom="280" w:left="1680" w:header="0" w:footer="0" w:gutter="0"/>
          <w:cols w:space="720"/>
        </w:sectPr>
      </w:pPr>
      <w:r>
        <w:rPr>
          <w:sz w:val="24"/>
          <w:szCs w:val="24"/>
        </w:rPr>
        <w:t>17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60" w:lineRule="exact"/>
        <w:rPr>
          <w:sz w:val="26"/>
          <w:szCs w:val="26"/>
        </w:rPr>
        <w:sectPr w:rsidR="00E0417A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40"/>
          <w:pgMar w:top="1580" w:right="1680" w:bottom="280" w:left="1600" w:header="0" w:footer="763" w:gutter="0"/>
          <w:pgNumType w:start="18"/>
          <w:cols w:space="720"/>
        </w:sectPr>
      </w:pPr>
    </w:p>
    <w:p w:rsidR="00E0417A" w:rsidRDefault="00BF2824">
      <w:pPr>
        <w:spacing w:before="29"/>
        <w:ind w:left="970" w:right="-6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Sutan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Sasmi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Mira</w:t>
      </w:r>
    </w:p>
    <w:p w:rsidR="00E0417A" w:rsidRDefault="00BF2824">
      <w:pPr>
        <w:spacing w:before="8" w:line="540" w:lineRule="atLeast"/>
        <w:ind w:left="1643" w:right="94"/>
        <w:rPr>
          <w:sz w:val="24"/>
          <w:szCs w:val="24"/>
        </w:rPr>
      </w:pPr>
      <w:r>
        <w:rPr>
          <w:sz w:val="24"/>
          <w:szCs w:val="24"/>
        </w:rPr>
        <w:t>Rengg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(2018) 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E0417A" w:rsidRDefault="00BF2824">
      <w:pPr>
        <w:spacing w:before="22" w:line="259" w:lineRule="auto"/>
        <w:ind w:left="1643" w:right="160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dasar.</w:t>
      </w:r>
    </w:p>
    <w:p w:rsidR="00E0417A" w:rsidRDefault="00BF2824">
      <w:pPr>
        <w:spacing w:before="29" w:line="477" w:lineRule="auto"/>
        <w:ind w:right="465" w:firstLine="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subjek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1 dan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    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yang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artu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sedang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Sasm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</w:t>
      </w:r>
    </w:p>
    <w:p w:rsidR="00E0417A" w:rsidRDefault="00E0417A">
      <w:pPr>
        <w:spacing w:before="9" w:line="260" w:lineRule="exact"/>
        <w:ind w:left="4"/>
        <w:rPr>
          <w:sz w:val="24"/>
          <w:szCs w:val="24"/>
        </w:rPr>
        <w:sectPr w:rsidR="00E0417A">
          <w:type w:val="continuous"/>
          <w:pgSz w:w="11920" w:h="16840"/>
          <w:pgMar w:top="1580" w:right="1680" w:bottom="280" w:left="1600" w:header="720" w:footer="720" w:gutter="0"/>
          <w:cols w:num="2" w:space="720" w:equalWidth="0">
            <w:col w:w="4468" w:space="151"/>
            <w:col w:w="4021"/>
          </w:cols>
        </w:sectPr>
      </w:pPr>
      <w:r w:rsidRPr="00E0417A">
        <w:pict>
          <v:group id="_x0000_s2094" style="position:absolute;left:0;text-align:left;margin-left:122.95pt;margin-top:113.2pt;width:365.75pt;height:388.75pt;z-index:-251660288;mso-position-horizontal-relative:page;mso-position-vertical-relative:page" coordorigin="2459,2264" coordsize="7315,7775">
            <v:shape id="_x0000_s2104" style="position:absolute;left:2467;top:2271;width:670;height:0" coordorigin="2467,2271" coordsize="670,0" path="m2467,2271r670,e" filled="f" strokeweight=".4pt">
              <v:path arrowok="t"/>
            </v:shape>
            <v:shape id="_x0000_s2103" style="position:absolute;left:3143;top:2271;width:2970;height:0" coordorigin="3143,2271" coordsize="2970,0" path="m3143,2271r2970,e" filled="f" strokeweight=".4pt">
              <v:path arrowok="t"/>
            </v:shape>
            <v:shape id="_x0000_s2102" style="position:absolute;left:6119;top:2271;width:3648;height:0" coordorigin="6119,2271" coordsize="3648,0" path="m6119,2271r3648,e" filled="f" strokeweight=".4pt">
              <v:path arrowok="t"/>
            </v:shape>
            <v:shape id="_x0000_s2101" style="position:absolute;left:2463;top:2268;width:0;height:7767" coordorigin="2463,2268" coordsize="0,7767" path="m2463,2268r,7767e" filled="f" strokeweight=".4pt">
              <v:path arrowok="t"/>
            </v:shape>
            <v:shape id="_x0000_s2100" style="position:absolute;left:2467;top:10032;width:670;height:0" coordorigin="2467,10032" coordsize="670,0" path="m2467,10032r670,e" filled="f" strokeweight=".4pt">
              <v:path arrowok="t"/>
            </v:shape>
            <v:shape id="_x0000_s2099" style="position:absolute;left:3140;top:2268;width:0;height:7767" coordorigin="3140,2268" coordsize="0,7767" path="m3140,2268r,7767e" filled="f" strokeweight=".4pt">
              <v:path arrowok="t"/>
            </v:shape>
            <v:shape id="_x0000_s2098" style="position:absolute;left:3143;top:10032;width:2970;height:0" coordorigin="3143,10032" coordsize="2970,0" path="m3143,10032r2970,e" filled="f" strokeweight=".4pt">
              <v:path arrowok="t"/>
            </v:shape>
            <v:shape id="_x0000_s2097" style="position:absolute;left:6116;top:2268;width:0;height:7767" coordorigin="6116,2268" coordsize="0,7767" path="m6116,2268r,7767e" filled="f" strokeweight=".4pt">
              <v:path arrowok="t"/>
            </v:shape>
            <v:shape id="_x0000_s2096" style="position:absolute;left:6119;top:10032;width:3648;height:0" coordorigin="6119,10032" coordsize="3648,0" path="m6119,10032r3648,e" filled="f" strokeweight=".4pt">
              <v:path arrowok="t"/>
            </v:shape>
            <v:shape id="_x0000_s2095" style="position:absolute;left:9771;top:2268;width:0;height:7767" coordorigin="9771,2268" coordsize="0,7767" path="m9771,2268r,7767e" filled="f" strokeweight=".4pt">
              <v:path arrowok="t"/>
            </v:shape>
            <w10:wrap anchorx="page" anchory="page"/>
          </v:group>
        </w:pict>
      </w:r>
      <w:r w:rsidR="00BF2824">
        <w:rPr>
          <w:position w:val="-1"/>
          <w:sz w:val="24"/>
          <w:szCs w:val="24"/>
        </w:rPr>
        <w:t>huruf.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6" w:line="200" w:lineRule="exact"/>
      </w:pPr>
    </w:p>
    <w:p w:rsidR="00E0417A" w:rsidRDefault="00BF2824">
      <w:pPr>
        <w:spacing w:before="29"/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104" w:right="739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 Kemudian,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storybo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rd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gkan).</w:t>
      </w:r>
    </w:p>
    <w:p w:rsidR="00E0417A" w:rsidRDefault="00BF2824">
      <w:pPr>
        <w:spacing w:before="13" w:line="477" w:lineRule="auto"/>
        <w:ind w:left="104" w:right="739" w:firstLine="568"/>
        <w:jc w:val="both"/>
        <w:rPr>
          <w:sz w:val="24"/>
          <w:szCs w:val="24"/>
        </w:rPr>
        <w:sectPr w:rsidR="00E0417A">
          <w:type w:val="continuous"/>
          <w:pgSz w:w="11920" w:h="16840"/>
          <w:pgMar w:top="1580" w:right="1680" w:bottom="280" w:left="1600" w:header="720" w:footer="72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storyboard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9" w:line="240" w:lineRule="exact"/>
        <w:rPr>
          <w:sz w:val="24"/>
          <w:szCs w:val="24"/>
        </w:rPr>
      </w:pPr>
    </w:p>
    <w:p w:rsidR="00E0417A" w:rsidRDefault="00E0417A">
      <w:pPr>
        <w:spacing w:before="29" w:line="477" w:lineRule="auto"/>
        <w:ind w:left="590" w:right="177"/>
        <w:jc w:val="both"/>
        <w:rPr>
          <w:sz w:val="24"/>
          <w:szCs w:val="24"/>
        </w:rPr>
      </w:pPr>
      <w:r w:rsidRPr="00E0417A">
        <w:pict>
          <v:shape id="_x0000_s2093" type="#_x0000_t202" style="position:absolute;left:0;text-align:left;margin-left:420.05pt;margin-top:140.1pt;width:52.6pt;height:12pt;z-index:-251657216;mso-position-horizontal-relative:page" filled="f" stroked="f">
            <v:textbox inset="0,0,0,0">
              <w:txbxContent>
                <w:p w:rsidR="00E0417A" w:rsidRDefault="00BF2824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Kuri</w:t>
                  </w:r>
                  <w:r>
                    <w:rPr>
                      <w:spacing w:val="-1"/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um</w:t>
                  </w:r>
                </w:p>
              </w:txbxContent>
            </v:textbox>
            <w10:wrap anchorx="page"/>
          </v:shape>
        </w:pict>
      </w:r>
      <w:r w:rsidR="00BF2824">
        <w:rPr>
          <w:sz w:val="24"/>
          <w:szCs w:val="24"/>
        </w:rPr>
        <w:t>Media Su</w:t>
      </w:r>
      <w:r w:rsidR="00BF2824">
        <w:rPr>
          <w:spacing w:val="1"/>
          <w:sz w:val="24"/>
          <w:szCs w:val="24"/>
        </w:rPr>
        <w:t>s</w:t>
      </w:r>
      <w:r w:rsidR="00BF2824">
        <w:rPr>
          <w:sz w:val="24"/>
          <w:szCs w:val="24"/>
        </w:rPr>
        <w:t>un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kar</w:t>
      </w:r>
      <w:r w:rsidR="00BF2824">
        <w:rPr>
          <w:spacing w:val="-1"/>
          <w:sz w:val="24"/>
          <w:szCs w:val="24"/>
        </w:rPr>
        <w:t>t</w:t>
      </w:r>
      <w:r w:rsidR="00BF2824">
        <w:rPr>
          <w:sz w:val="24"/>
          <w:szCs w:val="24"/>
        </w:rPr>
        <w:t>u</w:t>
      </w:r>
      <w:r w:rsidR="00BF2824">
        <w:rPr>
          <w:spacing w:val="4"/>
          <w:sz w:val="24"/>
          <w:szCs w:val="24"/>
        </w:rPr>
        <w:t xml:space="preserve"> </w:t>
      </w:r>
      <w:r w:rsidR="00BF2824">
        <w:rPr>
          <w:sz w:val="24"/>
          <w:szCs w:val="24"/>
        </w:rPr>
        <w:t>yang sudah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d</w:t>
      </w:r>
      <w:r w:rsidR="00BF2824">
        <w:rPr>
          <w:spacing w:val="-1"/>
          <w:sz w:val="24"/>
          <w:szCs w:val="24"/>
        </w:rPr>
        <w:t>i</w:t>
      </w:r>
      <w:r w:rsidR="00BF2824">
        <w:rPr>
          <w:spacing w:val="2"/>
          <w:sz w:val="24"/>
          <w:szCs w:val="24"/>
        </w:rPr>
        <w:t>v</w:t>
      </w:r>
      <w:r w:rsidR="00BF2824">
        <w:rPr>
          <w:sz w:val="24"/>
          <w:szCs w:val="24"/>
        </w:rPr>
        <w:t>a</w:t>
      </w:r>
      <w:r w:rsidR="00BF2824">
        <w:rPr>
          <w:spacing w:val="-1"/>
          <w:sz w:val="24"/>
          <w:szCs w:val="24"/>
        </w:rPr>
        <w:t>l</w:t>
      </w:r>
      <w:r w:rsidR="00BF2824">
        <w:rPr>
          <w:sz w:val="24"/>
          <w:szCs w:val="24"/>
        </w:rPr>
        <w:t>i</w:t>
      </w:r>
      <w:r w:rsidR="00BF2824">
        <w:rPr>
          <w:spacing w:val="1"/>
          <w:sz w:val="24"/>
          <w:szCs w:val="24"/>
        </w:rPr>
        <w:t>da</w:t>
      </w:r>
      <w:r w:rsidR="00BF2824">
        <w:rPr>
          <w:sz w:val="24"/>
          <w:szCs w:val="24"/>
        </w:rPr>
        <w:t>si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o</w:t>
      </w:r>
      <w:r w:rsidR="00BF2824">
        <w:rPr>
          <w:spacing w:val="-1"/>
          <w:sz w:val="24"/>
          <w:szCs w:val="24"/>
        </w:rPr>
        <w:t>l</w:t>
      </w:r>
      <w:r w:rsidR="00BF2824">
        <w:rPr>
          <w:sz w:val="24"/>
          <w:szCs w:val="24"/>
        </w:rPr>
        <w:t>eh</w:t>
      </w:r>
      <w:r w:rsidR="00BF2824">
        <w:rPr>
          <w:spacing w:val="2"/>
          <w:sz w:val="24"/>
          <w:szCs w:val="24"/>
        </w:rPr>
        <w:t xml:space="preserve"> </w:t>
      </w:r>
      <w:r w:rsidR="00BF2824">
        <w:rPr>
          <w:sz w:val="24"/>
          <w:szCs w:val="24"/>
        </w:rPr>
        <w:t>t</w:t>
      </w:r>
      <w:r w:rsidR="00BF2824">
        <w:rPr>
          <w:spacing w:val="-1"/>
          <w:sz w:val="24"/>
          <w:szCs w:val="24"/>
        </w:rPr>
        <w:t>i</w:t>
      </w:r>
      <w:r w:rsidR="00BF2824">
        <w:rPr>
          <w:sz w:val="24"/>
          <w:szCs w:val="24"/>
        </w:rPr>
        <w:t>m</w:t>
      </w:r>
      <w:r w:rsidR="00BF2824">
        <w:rPr>
          <w:spacing w:val="2"/>
          <w:sz w:val="24"/>
          <w:szCs w:val="24"/>
        </w:rPr>
        <w:t xml:space="preserve"> </w:t>
      </w:r>
      <w:r w:rsidR="00BF2824">
        <w:rPr>
          <w:sz w:val="24"/>
          <w:szCs w:val="24"/>
        </w:rPr>
        <w:t>vali</w:t>
      </w:r>
      <w:r w:rsidR="00BF2824">
        <w:rPr>
          <w:spacing w:val="-1"/>
          <w:sz w:val="24"/>
          <w:szCs w:val="24"/>
        </w:rPr>
        <w:t>d</w:t>
      </w:r>
      <w:r w:rsidR="00BF2824">
        <w:rPr>
          <w:sz w:val="24"/>
          <w:szCs w:val="24"/>
        </w:rPr>
        <w:t>a</w:t>
      </w:r>
      <w:r w:rsidR="00BF2824">
        <w:rPr>
          <w:spacing w:val="-1"/>
          <w:sz w:val="24"/>
          <w:szCs w:val="24"/>
        </w:rPr>
        <w:t>t</w:t>
      </w:r>
      <w:r w:rsidR="00BF2824">
        <w:rPr>
          <w:sz w:val="24"/>
          <w:szCs w:val="24"/>
        </w:rPr>
        <w:t>o</w:t>
      </w:r>
      <w:r w:rsidR="00BF2824">
        <w:rPr>
          <w:spacing w:val="2"/>
          <w:sz w:val="24"/>
          <w:szCs w:val="24"/>
        </w:rPr>
        <w:t>r</w:t>
      </w:r>
      <w:r w:rsidR="00BF2824">
        <w:rPr>
          <w:sz w:val="24"/>
          <w:szCs w:val="24"/>
        </w:rPr>
        <w:t>,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dap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>t</w:t>
      </w:r>
      <w:r w:rsidR="00BF2824">
        <w:rPr>
          <w:spacing w:val="2"/>
          <w:sz w:val="24"/>
          <w:szCs w:val="24"/>
        </w:rPr>
        <w:t xml:space="preserve"> </w:t>
      </w:r>
      <w:r w:rsidR="00BF2824">
        <w:rPr>
          <w:sz w:val="24"/>
          <w:szCs w:val="24"/>
        </w:rPr>
        <w:t>d</w:t>
      </w:r>
      <w:r w:rsidR="00BF2824">
        <w:rPr>
          <w:spacing w:val="-1"/>
          <w:sz w:val="24"/>
          <w:szCs w:val="24"/>
        </w:rPr>
        <w:t>i</w:t>
      </w:r>
      <w:r w:rsidR="00BF2824">
        <w:rPr>
          <w:sz w:val="24"/>
          <w:szCs w:val="24"/>
        </w:rPr>
        <w:t>u</w:t>
      </w:r>
      <w:r w:rsidR="00BF2824">
        <w:rPr>
          <w:spacing w:val="1"/>
          <w:sz w:val="24"/>
          <w:szCs w:val="24"/>
        </w:rPr>
        <w:t>j</w:t>
      </w:r>
      <w:r w:rsidR="00BF2824">
        <w:rPr>
          <w:sz w:val="24"/>
          <w:szCs w:val="24"/>
        </w:rPr>
        <w:t>i</w:t>
      </w:r>
      <w:r w:rsidR="00BF2824">
        <w:rPr>
          <w:spacing w:val="-1"/>
          <w:sz w:val="24"/>
          <w:szCs w:val="24"/>
        </w:rPr>
        <w:t>k</w:t>
      </w:r>
      <w:r w:rsidR="00BF2824">
        <w:rPr>
          <w:sz w:val="24"/>
          <w:szCs w:val="24"/>
        </w:rPr>
        <w:t xml:space="preserve">an </w:t>
      </w:r>
      <w:r w:rsidR="00BF2824">
        <w:rPr>
          <w:spacing w:val="2"/>
          <w:sz w:val="24"/>
          <w:szCs w:val="24"/>
        </w:rPr>
        <w:t>k</w:t>
      </w:r>
      <w:r w:rsidR="00BF2824">
        <w:rPr>
          <w:sz w:val="24"/>
          <w:szCs w:val="24"/>
        </w:rPr>
        <w:t>e l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>pang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>n.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Dihar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>p</w:t>
      </w:r>
      <w:r w:rsidR="00BF2824">
        <w:rPr>
          <w:spacing w:val="2"/>
          <w:sz w:val="24"/>
          <w:szCs w:val="24"/>
        </w:rPr>
        <w:t>k</w:t>
      </w:r>
      <w:r w:rsidR="00BF2824">
        <w:rPr>
          <w:spacing w:val="1"/>
          <w:sz w:val="24"/>
          <w:szCs w:val="24"/>
        </w:rPr>
        <w:t>a</w:t>
      </w:r>
      <w:r w:rsidR="00BF2824">
        <w:rPr>
          <w:sz w:val="24"/>
          <w:szCs w:val="24"/>
        </w:rPr>
        <w:t>n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pacing w:val="-1"/>
          <w:sz w:val="24"/>
          <w:szCs w:val="24"/>
        </w:rPr>
        <w:t>m</w:t>
      </w:r>
      <w:r w:rsidR="00BF2824">
        <w:rPr>
          <w:sz w:val="24"/>
          <w:szCs w:val="24"/>
        </w:rPr>
        <w:t>e</w:t>
      </w:r>
      <w:r w:rsidR="00BF2824">
        <w:rPr>
          <w:spacing w:val="-1"/>
          <w:sz w:val="24"/>
          <w:szCs w:val="24"/>
        </w:rPr>
        <w:t>l</w:t>
      </w:r>
      <w:r w:rsidR="00BF2824">
        <w:rPr>
          <w:sz w:val="24"/>
          <w:szCs w:val="24"/>
        </w:rPr>
        <w:t>a</w:t>
      </w:r>
      <w:r w:rsidR="00BF2824">
        <w:rPr>
          <w:spacing w:val="-1"/>
          <w:sz w:val="24"/>
          <w:szCs w:val="24"/>
        </w:rPr>
        <w:t>l</w:t>
      </w:r>
      <w:r w:rsidR="00BF2824">
        <w:rPr>
          <w:spacing w:val="2"/>
          <w:sz w:val="24"/>
          <w:szCs w:val="24"/>
        </w:rPr>
        <w:t>u</w:t>
      </w:r>
      <w:r w:rsidR="00BF2824">
        <w:rPr>
          <w:sz w:val="24"/>
          <w:szCs w:val="24"/>
        </w:rPr>
        <w:t xml:space="preserve">i </w:t>
      </w:r>
      <w:r w:rsidR="00BF2824">
        <w:rPr>
          <w:spacing w:val="-1"/>
          <w:sz w:val="24"/>
          <w:szCs w:val="24"/>
        </w:rPr>
        <w:t>m</w:t>
      </w:r>
      <w:r w:rsidR="00BF2824">
        <w:rPr>
          <w:sz w:val="24"/>
          <w:szCs w:val="24"/>
        </w:rPr>
        <w:t>edia Su</w:t>
      </w:r>
      <w:r w:rsidR="00BF2824">
        <w:rPr>
          <w:spacing w:val="1"/>
          <w:sz w:val="24"/>
          <w:szCs w:val="24"/>
        </w:rPr>
        <w:t>s</w:t>
      </w:r>
      <w:r w:rsidR="00BF2824">
        <w:rPr>
          <w:sz w:val="24"/>
          <w:szCs w:val="24"/>
        </w:rPr>
        <w:t>un</w:t>
      </w:r>
      <w:r w:rsidR="00BF2824">
        <w:rPr>
          <w:spacing w:val="1"/>
          <w:sz w:val="24"/>
          <w:szCs w:val="24"/>
        </w:rPr>
        <w:t xml:space="preserve"> </w:t>
      </w:r>
      <w:r w:rsidR="00BF2824">
        <w:rPr>
          <w:sz w:val="24"/>
          <w:szCs w:val="24"/>
        </w:rPr>
        <w:t>Kartu dap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 xml:space="preserve">t </w:t>
      </w:r>
      <w:r w:rsidR="00BF2824">
        <w:rPr>
          <w:spacing w:val="-1"/>
          <w:sz w:val="24"/>
          <w:szCs w:val="24"/>
        </w:rPr>
        <w:t>m</w:t>
      </w:r>
      <w:r w:rsidR="00BF2824">
        <w:rPr>
          <w:spacing w:val="1"/>
          <w:sz w:val="24"/>
          <w:szCs w:val="24"/>
        </w:rPr>
        <w:t>e</w:t>
      </w:r>
      <w:r w:rsidR="00BF2824">
        <w:rPr>
          <w:sz w:val="24"/>
          <w:szCs w:val="24"/>
        </w:rPr>
        <w:t>n</w:t>
      </w:r>
      <w:r w:rsidR="00BF2824">
        <w:rPr>
          <w:spacing w:val="-1"/>
          <w:sz w:val="24"/>
          <w:szCs w:val="24"/>
        </w:rPr>
        <w:t>i</w:t>
      </w:r>
      <w:r w:rsidR="00BF2824">
        <w:rPr>
          <w:sz w:val="24"/>
          <w:szCs w:val="24"/>
        </w:rPr>
        <w:t>ngka</w:t>
      </w:r>
      <w:r w:rsidR="00BF2824">
        <w:rPr>
          <w:spacing w:val="-1"/>
          <w:sz w:val="24"/>
          <w:szCs w:val="24"/>
        </w:rPr>
        <w:t>t</w:t>
      </w:r>
      <w:r w:rsidR="00BF2824">
        <w:rPr>
          <w:sz w:val="24"/>
          <w:szCs w:val="24"/>
        </w:rPr>
        <w:t>kan has</w:t>
      </w:r>
      <w:r w:rsidR="00BF2824">
        <w:rPr>
          <w:spacing w:val="1"/>
          <w:sz w:val="24"/>
          <w:szCs w:val="24"/>
        </w:rPr>
        <w:t>i</w:t>
      </w:r>
      <w:r w:rsidR="00BF2824">
        <w:rPr>
          <w:sz w:val="24"/>
          <w:szCs w:val="24"/>
        </w:rPr>
        <w:t>l be</w:t>
      </w:r>
      <w:r w:rsidR="00BF2824">
        <w:rPr>
          <w:spacing w:val="-1"/>
          <w:sz w:val="24"/>
          <w:szCs w:val="24"/>
        </w:rPr>
        <w:t>l</w:t>
      </w:r>
      <w:r w:rsidR="00BF2824">
        <w:rPr>
          <w:sz w:val="24"/>
          <w:szCs w:val="24"/>
        </w:rPr>
        <w:t>a</w:t>
      </w:r>
      <w:r w:rsidR="00BF2824">
        <w:rPr>
          <w:spacing w:val="-1"/>
          <w:sz w:val="24"/>
          <w:szCs w:val="24"/>
        </w:rPr>
        <w:t>j</w:t>
      </w:r>
      <w:r w:rsidR="00BF2824">
        <w:rPr>
          <w:sz w:val="24"/>
          <w:szCs w:val="24"/>
        </w:rPr>
        <w:t xml:space="preserve">ar </w:t>
      </w:r>
      <w:r w:rsidR="00BF2824">
        <w:rPr>
          <w:spacing w:val="17"/>
          <w:sz w:val="24"/>
          <w:szCs w:val="24"/>
        </w:rPr>
        <w:t xml:space="preserve"> </w:t>
      </w:r>
      <w:r w:rsidR="00BF2824">
        <w:rPr>
          <w:sz w:val="24"/>
          <w:szCs w:val="24"/>
        </w:rPr>
        <w:t xml:space="preserve">pada </w:t>
      </w:r>
      <w:r w:rsidR="00BF2824">
        <w:rPr>
          <w:spacing w:val="17"/>
          <w:sz w:val="24"/>
          <w:szCs w:val="24"/>
        </w:rPr>
        <w:t xml:space="preserve"> </w:t>
      </w:r>
      <w:r w:rsidR="00BF2824">
        <w:rPr>
          <w:sz w:val="24"/>
          <w:szCs w:val="24"/>
        </w:rPr>
        <w:t>t</w:t>
      </w:r>
      <w:r w:rsidR="00BF2824">
        <w:rPr>
          <w:spacing w:val="-1"/>
          <w:sz w:val="24"/>
          <w:szCs w:val="24"/>
        </w:rPr>
        <w:t>e</w:t>
      </w:r>
      <w:r w:rsidR="00BF2824">
        <w:rPr>
          <w:spacing w:val="1"/>
          <w:sz w:val="24"/>
          <w:szCs w:val="24"/>
        </w:rPr>
        <w:t>m</w:t>
      </w:r>
      <w:r w:rsidR="00BF2824">
        <w:rPr>
          <w:sz w:val="24"/>
          <w:szCs w:val="24"/>
        </w:rPr>
        <w:t xml:space="preserve">a </w:t>
      </w:r>
      <w:r w:rsidR="00BF2824">
        <w:rPr>
          <w:spacing w:val="17"/>
          <w:sz w:val="24"/>
          <w:szCs w:val="24"/>
        </w:rPr>
        <w:t xml:space="preserve"> </w:t>
      </w:r>
      <w:r w:rsidR="00BF2824">
        <w:rPr>
          <w:sz w:val="24"/>
          <w:szCs w:val="24"/>
        </w:rPr>
        <w:t>ekosist</w:t>
      </w:r>
      <w:r w:rsidR="00BF2824">
        <w:rPr>
          <w:spacing w:val="-1"/>
          <w:sz w:val="24"/>
          <w:szCs w:val="24"/>
        </w:rPr>
        <w:t>e</w:t>
      </w:r>
      <w:r w:rsidR="00BF2824">
        <w:rPr>
          <w:sz w:val="24"/>
          <w:szCs w:val="24"/>
        </w:rPr>
        <w:t xml:space="preserve">m </w:t>
      </w:r>
      <w:r w:rsidR="00BF2824">
        <w:rPr>
          <w:spacing w:val="15"/>
          <w:sz w:val="24"/>
          <w:szCs w:val="24"/>
        </w:rPr>
        <w:t xml:space="preserve"> </w:t>
      </w:r>
      <w:r w:rsidR="00BF2824">
        <w:rPr>
          <w:sz w:val="24"/>
          <w:szCs w:val="24"/>
        </w:rPr>
        <w:t>k</w:t>
      </w:r>
      <w:r w:rsidR="00BF2824">
        <w:rPr>
          <w:spacing w:val="1"/>
          <w:sz w:val="24"/>
          <w:szCs w:val="24"/>
        </w:rPr>
        <w:t>e</w:t>
      </w:r>
      <w:r w:rsidR="00BF2824">
        <w:rPr>
          <w:sz w:val="24"/>
          <w:szCs w:val="24"/>
        </w:rPr>
        <w:t>l</w:t>
      </w:r>
      <w:r w:rsidR="00BF2824">
        <w:rPr>
          <w:spacing w:val="-1"/>
          <w:sz w:val="24"/>
          <w:szCs w:val="24"/>
        </w:rPr>
        <w:t>a</w:t>
      </w:r>
      <w:r w:rsidR="00BF2824">
        <w:rPr>
          <w:sz w:val="24"/>
          <w:szCs w:val="24"/>
        </w:rPr>
        <w:t xml:space="preserve">s </w:t>
      </w:r>
      <w:r w:rsidR="00BF2824">
        <w:rPr>
          <w:spacing w:val="16"/>
          <w:sz w:val="24"/>
          <w:szCs w:val="24"/>
        </w:rPr>
        <w:t xml:space="preserve"> </w:t>
      </w:r>
      <w:r w:rsidR="00BF2824">
        <w:rPr>
          <w:sz w:val="24"/>
          <w:szCs w:val="24"/>
        </w:rPr>
        <w:t xml:space="preserve">V </w:t>
      </w:r>
      <w:r w:rsidR="00BF2824">
        <w:rPr>
          <w:spacing w:val="18"/>
          <w:sz w:val="24"/>
          <w:szCs w:val="24"/>
        </w:rPr>
        <w:t xml:space="preserve"> </w:t>
      </w:r>
      <w:r w:rsidR="00BF2824">
        <w:rPr>
          <w:sz w:val="24"/>
          <w:szCs w:val="24"/>
        </w:rPr>
        <w:t>S</w:t>
      </w:r>
      <w:r w:rsidR="00BF2824">
        <w:rPr>
          <w:spacing w:val="1"/>
          <w:sz w:val="24"/>
          <w:szCs w:val="24"/>
        </w:rPr>
        <w:t>D</w:t>
      </w:r>
      <w:r w:rsidR="00BF2824">
        <w:rPr>
          <w:sz w:val="24"/>
          <w:szCs w:val="24"/>
        </w:rPr>
        <w:t xml:space="preserve">N </w:t>
      </w:r>
      <w:r w:rsidR="00BF2824">
        <w:rPr>
          <w:spacing w:val="17"/>
          <w:sz w:val="24"/>
          <w:szCs w:val="24"/>
        </w:rPr>
        <w:t xml:space="preserve"> </w:t>
      </w:r>
      <w:r w:rsidR="00BF2824">
        <w:rPr>
          <w:sz w:val="24"/>
          <w:szCs w:val="24"/>
        </w:rPr>
        <w:t xml:space="preserve">101893 </w:t>
      </w:r>
      <w:r w:rsidR="00BF2824">
        <w:rPr>
          <w:spacing w:val="16"/>
          <w:sz w:val="24"/>
          <w:szCs w:val="24"/>
        </w:rPr>
        <w:t xml:space="preserve"> </w:t>
      </w:r>
      <w:r w:rsidR="00BF2824">
        <w:rPr>
          <w:sz w:val="24"/>
          <w:szCs w:val="24"/>
        </w:rPr>
        <w:t xml:space="preserve">Bangun </w:t>
      </w:r>
      <w:r w:rsidR="00BF2824">
        <w:rPr>
          <w:spacing w:val="15"/>
          <w:sz w:val="24"/>
          <w:szCs w:val="24"/>
        </w:rPr>
        <w:t xml:space="preserve"> </w:t>
      </w:r>
      <w:r w:rsidR="00BF2824">
        <w:rPr>
          <w:sz w:val="24"/>
          <w:szCs w:val="24"/>
        </w:rPr>
        <w:t>Re</w:t>
      </w:r>
      <w:r w:rsidR="00BF2824">
        <w:rPr>
          <w:spacing w:val="-1"/>
          <w:sz w:val="24"/>
          <w:szCs w:val="24"/>
        </w:rPr>
        <w:t>j</w:t>
      </w:r>
      <w:r w:rsidR="00BF2824">
        <w:rPr>
          <w:sz w:val="24"/>
          <w:szCs w:val="24"/>
        </w:rPr>
        <w:t xml:space="preserve">o, </w:t>
      </w:r>
      <w:r w:rsidR="00BF2824">
        <w:rPr>
          <w:spacing w:val="16"/>
          <w:sz w:val="24"/>
          <w:szCs w:val="24"/>
        </w:rPr>
        <w:t xml:space="preserve"> </w:t>
      </w:r>
      <w:r w:rsidR="00BF2824">
        <w:rPr>
          <w:sz w:val="24"/>
          <w:szCs w:val="24"/>
        </w:rPr>
        <w:t>Be</w:t>
      </w:r>
      <w:r w:rsidR="00BF2824">
        <w:rPr>
          <w:spacing w:val="1"/>
          <w:sz w:val="24"/>
          <w:szCs w:val="24"/>
        </w:rPr>
        <w:t>r</w:t>
      </w:r>
      <w:r w:rsidR="00BF2824">
        <w:rPr>
          <w:sz w:val="24"/>
          <w:szCs w:val="24"/>
        </w:rPr>
        <w:t>i</w:t>
      </w:r>
      <w:r w:rsidR="00BF2824">
        <w:rPr>
          <w:spacing w:val="-1"/>
          <w:sz w:val="24"/>
          <w:szCs w:val="24"/>
        </w:rPr>
        <w:t>k</w:t>
      </w:r>
      <w:r w:rsidR="00BF2824">
        <w:rPr>
          <w:sz w:val="24"/>
          <w:szCs w:val="24"/>
        </w:rPr>
        <w:t>ut</w:t>
      </w:r>
    </w:p>
    <w:p w:rsidR="00E0417A" w:rsidRDefault="00BF2824">
      <w:pPr>
        <w:spacing w:before="8" w:line="260" w:lineRule="exact"/>
        <w:ind w:left="590" w:right="4332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ker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ngka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rpi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ir pada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i.</w:t>
      </w:r>
    </w:p>
    <w:p w:rsidR="00E0417A" w:rsidRDefault="00E0417A">
      <w:pPr>
        <w:spacing w:before="2" w:line="160" w:lineRule="exact"/>
        <w:rPr>
          <w:sz w:val="17"/>
          <w:szCs w:val="17"/>
        </w:rPr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  <w:sectPr w:rsidR="00E0417A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40"/>
          <w:pgMar w:top="1580" w:right="1680" w:bottom="280" w:left="1680" w:header="0" w:footer="0" w:gutter="0"/>
          <w:cols w:space="720"/>
        </w:sectPr>
      </w:pPr>
    </w:p>
    <w:p w:rsidR="00E0417A" w:rsidRDefault="00BF2824">
      <w:pPr>
        <w:spacing w:before="29" w:line="260" w:lineRule="exact"/>
        <w:ind w:left="1476" w:right="-4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Pengu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an</w:t>
      </w:r>
    </w:p>
    <w:p w:rsidR="00E0417A" w:rsidRDefault="00BF2824">
      <w:pPr>
        <w:spacing w:line="220" w:lineRule="exact"/>
        <w:ind w:right="434"/>
        <w:jc w:val="right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E0417A" w:rsidRDefault="00BF2824">
      <w:pPr>
        <w:spacing w:before="31"/>
        <w:rPr>
          <w:sz w:val="24"/>
          <w:szCs w:val="24"/>
        </w:rPr>
        <w:sectPr w:rsidR="00E0417A">
          <w:type w:val="continuous"/>
          <w:pgSz w:w="11920" w:h="16840"/>
          <w:pgMar w:top="1580" w:right="1680" w:bottom="280" w:left="1680" w:header="720" w:footer="720" w:gutter="0"/>
          <w:cols w:num="2" w:space="720" w:equalWidth="0">
            <w:col w:w="2836" w:space="1045"/>
            <w:col w:w="4679"/>
          </w:cols>
        </w:sectPr>
      </w:pPr>
      <w:r>
        <w:br w:type="column"/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                 </w:t>
      </w:r>
      <w:r>
        <w:rPr>
          <w:spacing w:val="58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>Anal</w:t>
      </w:r>
      <w:r>
        <w:rPr>
          <w:spacing w:val="-1"/>
          <w:position w:val="11"/>
          <w:sz w:val="24"/>
          <w:szCs w:val="24"/>
        </w:rPr>
        <w:t>i</w:t>
      </w:r>
      <w:r>
        <w:rPr>
          <w:position w:val="11"/>
          <w:sz w:val="24"/>
          <w:szCs w:val="24"/>
        </w:rPr>
        <w:t>sis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5" w:line="220" w:lineRule="exact"/>
        <w:rPr>
          <w:sz w:val="22"/>
          <w:szCs w:val="22"/>
        </w:rPr>
        <w:sectPr w:rsidR="00E0417A">
          <w:type w:val="continuous"/>
          <w:pgSz w:w="11920" w:h="16840"/>
          <w:pgMar w:top="1580" w:right="1680" w:bottom="280" w:left="1680" w:header="720" w:footer="720" w:gutter="0"/>
          <w:cols w:space="720"/>
        </w:sectPr>
      </w:pPr>
    </w:p>
    <w:p w:rsidR="00E0417A" w:rsidRDefault="00BF2824">
      <w:pPr>
        <w:spacing w:before="29" w:line="260" w:lineRule="exact"/>
        <w:ind w:left="1744" w:right="427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Anal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sis</w:t>
      </w:r>
    </w:p>
    <w:p w:rsidR="00E0417A" w:rsidRDefault="00BF2824">
      <w:pPr>
        <w:spacing w:line="220" w:lineRule="exact"/>
        <w:ind w:left="1275" w:right="-38"/>
        <w:jc w:val="center"/>
        <w:rPr>
          <w:sz w:val="24"/>
          <w:szCs w:val="24"/>
        </w:rPr>
      </w:pPr>
      <w:r>
        <w:rPr>
          <w:sz w:val="24"/>
          <w:szCs w:val="24"/>
        </w:rPr>
        <w:t>Kebutuh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</w:p>
    <w:p w:rsidR="00E0417A" w:rsidRDefault="00BF2824">
      <w:pPr>
        <w:spacing w:before="29" w:line="260" w:lineRule="exact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t>Desa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 Media</w:t>
      </w:r>
    </w:p>
    <w:p w:rsidR="00E0417A" w:rsidRDefault="00E0417A">
      <w:pPr>
        <w:spacing w:line="220" w:lineRule="exact"/>
        <w:ind w:left="76"/>
        <w:rPr>
          <w:sz w:val="24"/>
          <w:szCs w:val="24"/>
        </w:rPr>
        <w:sectPr w:rsidR="00E0417A">
          <w:type w:val="continuous"/>
          <w:pgSz w:w="11920" w:h="16840"/>
          <w:pgMar w:top="1580" w:right="1680" w:bottom="280" w:left="1680" w:header="720" w:footer="720" w:gutter="0"/>
          <w:cols w:num="2" w:space="720" w:equalWidth="0">
            <w:col w:w="3038" w:space="1003"/>
            <w:col w:w="4519"/>
          </w:cols>
        </w:sectPr>
      </w:pPr>
      <w:r w:rsidRPr="00E0417A">
        <w:pict>
          <v:group id="_x0000_s2058" style="position:absolute;left:0;text-align:left;margin-left:140.25pt;margin-top:222.3pt;width:358.55pt;height:154.5pt;z-index:-251658240;mso-position-horizontal-relative:page;mso-position-vertical-relative:page" coordorigin="2805,4446" coordsize="7171,3091">
            <v:shape id="_x0000_s2092" style="position:absolute;left:4883;top:4955;width:426;height:142" coordorigin="4883,4955" coordsize="426,142" path="m5267,5032r-97,51l5167,5085r-1,4l5170,5096r4,1l5178,5095r131,-69l5178,4957r-4,-2l5170,4956r-4,6l5170,4968r96,51l4883,5019r,13l5267,5032xe" fillcolor="black" stroked="f">
              <v:path arrowok="t"/>
            </v:shape>
            <v:shape id="_x0000_s2091" style="position:absolute;left:4883;top:4955;width:426;height:142" coordorigin="4883,4955" coordsize="426,142" path="m5178,4957r131,69l5178,5095r-4,2l5170,5096r-2,-4l5166,5089r1,-4l5170,5083r97,-51l4883,5032r,-13l5266,5019r-96,-51l5167,4966r-1,-4l5168,4959r2,-3l5174,4955r4,2xe" filled="f" strokeweight=".14pt">
              <v:path arrowok="t"/>
            </v:shape>
            <v:shape id="_x0000_s2090" style="position:absolute;left:2825;top:4466;width:2061;height:1119" coordorigin="2825,4466" coordsize="2061,1119" path="m2825,4466r2061,l4886,5585r-2061,l2825,4466e" filled="f" strokeweight=".14pt">
              <v:path arrowok="t"/>
            </v:shape>
            <v:shape id="_x0000_s2089" style="position:absolute;left:2825;top:4466;width:2061;height:1119" coordorigin="2825,4466" coordsize="2061,1119" path="m2825,5585r2061,l4886,4466r-2061,l2825,5585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style="position:absolute;left:3196;top:4786;width:1834;height:320"/>
            <v:shape id="_x0000_s2087" type="#_x0000_t75" style="position:absolute;left:3628;top:5010;width:604;height:320"/>
            <v:shape id="_x0000_s2086" style="position:absolute;left:7418;top:4955;width:426;height:142" coordorigin="7418,4955" coordsize="426,142" path="m7802,5032r-97,51l7702,5085r-1,4l7705,5096r4,1l7713,5095r131,-69l7713,4957r-4,-2l7705,4956r-4,6l7705,4968r96,51l7418,5019r,13l7802,5032xe" fillcolor="black" stroked="f">
              <v:path arrowok="t"/>
            </v:shape>
            <v:shape id="_x0000_s2085" style="position:absolute;left:7418;top:4955;width:426;height:142" coordorigin="7418,4955" coordsize="426,142" path="m7713,4957r131,69l7713,5095r-4,2l7705,5096r-2,-4l7701,5089r1,-4l7705,5083r97,-51l7418,5032r,-13l7801,5019r-96,-51l7702,4966r-1,-4l7703,4959r2,-3l7709,4955r4,2xe" filled="f" strokeweight=".14pt">
              <v:path arrowok="t"/>
            </v:shape>
            <v:shape id="_x0000_s2084" style="position:absolute;left:5360;top:4466;width:2061;height:1119" coordorigin="5360,4466" coordsize="2061,1119" path="m5360,4466r2061,l7421,5585r-2061,l5360,4466e" filled="f" strokeweight=".14pt">
              <v:path arrowok="t"/>
            </v:shape>
            <v:shape id="_x0000_s2083" style="position:absolute;left:5360;top:4466;width:2061;height:1119" coordorigin="5360,4466" coordsize="2061,1119" path="m5360,5585r2061,l7421,4466r-2061,l5360,5585xe" filled="f" strokeweight="2pt">
              <v:path arrowok="t"/>
            </v:shape>
            <v:shape id="_x0000_s2082" type="#_x0000_t75" style="position:absolute;left:5560;top:4898;width:2210;height:320"/>
            <v:shape id="_x0000_s2081" style="position:absolute;left:3777;top:5583;width:5156;height:385" coordorigin="3777,5583" coordsize="5156,385" path="m3863,5807r5067,l8933,5800r,-217l8918,5583r,210l3851,5793r-3,7l3848,5930r-56,-87l3790,5839r-5,-1l3778,5842r-1,4l3779,5850r76,118l3932,5850r2,-4l3933,5842r-7,-4l3921,5839r-2,4l3863,5930r,-123xe" fillcolor="black" stroked="f">
              <v:path arrowok="t"/>
            </v:shape>
            <v:shape id="_x0000_s2080" style="position:absolute;left:3777;top:5583;width:5156;height:385" coordorigin="3777,5583" coordsize="5156,385" path="m8918,5583r15,l8933,5800r,4l8930,5807r-4,l3863,5807r,123l3919,5843r2,-4l3926,5838r3,2l3933,5842r1,4l3932,5850r-77,118l3779,5850r-2,-4l3778,5842r4,-2l3785,5838r5,1l3792,5843r56,87l3848,5800r,-4l3851,5793r4,l8918,5793r,-210xe" filled="f" strokeweight=".14pt">
              <v:path arrowok="t"/>
            </v:shape>
            <v:shape id="_x0000_s2079" style="position:absolute;left:7895;top:4466;width:2061;height:1119" coordorigin="7895,4466" coordsize="2061,1119" path="m7895,4466r2061,l9956,5585r-2061,l7895,4466e" filled="f" strokeweight=".14pt">
              <v:path arrowok="t"/>
            </v:shape>
            <v:shape id="_x0000_s2078" style="position:absolute;left:7895;top:4466;width:2061;height:1119" coordorigin="7895,4466" coordsize="2061,1119" path="m7895,5585r2061,l9956,4466r-2061,l7895,5585xe" filled="f" strokeweight="2pt">
              <v:path arrowok="t"/>
            </v:shape>
            <v:shape id="_x0000_s2077" type="#_x0000_t75" style="position:absolute;left:8536;top:4786;width:1122;height:320"/>
            <v:shape id="_x0000_s2076" type="#_x0000_t75" style="position:absolute;left:8400;top:5010;width:1398;height:320"/>
            <v:shape id="_x0000_s2075" style="position:absolute;left:4883;top:6503;width:426;height:142" coordorigin="4883,6503" coordsize="426,142" path="m5266,6581r-96,51l5167,6633r-1,5l5170,6644r4,1l5178,6643r131,-69l5178,6505r-4,-2l5170,6504r-4,6l5167,6515r3,1l5267,6567r-384,l4883,6581r383,xe" fillcolor="black" stroked="f">
              <v:path arrowok="t"/>
            </v:shape>
            <v:shape id="_x0000_s2074" style="position:absolute;left:4883;top:6503;width:426;height:142" coordorigin="4883,6503" coordsize="426,142" path="m5178,6505r131,69l5178,6643r-4,2l5170,6644r-2,-3l5166,6638r1,-5l5170,6632r96,-51l4883,6581r,-14l5267,6567r-97,-51l5167,6515r-1,-5l5168,6507r2,-3l5174,6503r4,2xe" filled="f" strokeweight=".14pt">
              <v:path arrowok="t"/>
            </v:shape>
            <v:shape id="_x0000_s2073" style="position:absolute;left:2825;top:6014;width:2061;height:1119" coordorigin="2825,6014" coordsize="2061,1119" path="m2825,6014r2061,l4886,7134r-2061,l2825,6014e" filled="f" strokeweight=".14pt">
              <v:path arrowok="t"/>
            </v:shape>
            <v:shape id="_x0000_s2072" style="position:absolute;left:2825;top:6014;width:2061;height:1119" coordorigin="2825,6014" coordsize="2061,1119" path="m2825,7134r2061,l4886,6014r-2061,l2825,7134xe" filled="f" strokeweight="2pt">
              <v:path arrowok="t"/>
            </v:shape>
            <v:shape id="_x0000_s2071" type="#_x0000_t75" style="position:absolute;left:3464;top:6334;width:1122;height:320"/>
            <v:shape id="_x0000_s2070" type="#_x0000_t75" style="position:absolute;left:2992;top:6560;width:2294;height:320"/>
            <v:shape id="_x0000_s2069" style="position:absolute;left:7418;top:6503;width:426;height:142" coordorigin="7418,6503" coordsize="426,142" path="m7801,6581r-96,51l7702,6633r-1,5l7705,6644r4,1l7713,6643r131,-69l7713,6505r-4,-2l7705,6504r-4,6l7702,6515r3,1l7802,6567r-384,l7418,6581r383,xe" fillcolor="black" stroked="f">
              <v:path arrowok="t"/>
            </v:shape>
            <v:shape id="_x0000_s2068" style="position:absolute;left:7418;top:6503;width:426;height:142" coordorigin="7418,6503" coordsize="426,142" path="m7713,6505r131,69l7713,6643r-4,2l7705,6644r-2,-3l7701,6638r1,-5l7705,6632r96,-51l7418,6581r,-14l7802,6567r-97,-51l7702,6515r-1,-5l7703,6507r2,-3l7709,6503r4,2xe" filled="f" strokeweight=".14pt">
              <v:path arrowok="t"/>
            </v:shape>
            <v:shape id="_x0000_s2067" style="position:absolute;left:5360;top:6014;width:2061;height:1119" coordorigin="5360,6014" coordsize="2061,1119" path="m5360,6014r2061,l7421,7134r-2061,l5360,6014e" filled="f" strokeweight=".14pt">
              <v:path arrowok="t"/>
            </v:shape>
            <v:shape id="_x0000_s2066" style="position:absolute;left:5360;top:6014;width:2061;height:1119" coordorigin="5360,6014" coordsize="2061,1119" path="m5360,7134r2061,l7421,6014r-2061,l5360,7134xe" filled="f" strokeweight="2pt">
              <v:path arrowok="t"/>
            </v:shape>
            <v:shape id="_x0000_s2065" type="#_x0000_t75" style="position:absolute;left:5720;top:6334;width:1866;height:320"/>
            <v:shape id="_x0000_s2064" type="#_x0000_t75" style="position:absolute;left:5796;top:6560;width:1584;height:320"/>
            <v:shape id="_x0000_s2063" style="position:absolute;left:3777;top:7131;width:5156;height:385" coordorigin="3777,7131" coordsize="5156,385" path="m3863,7355r5067,l8933,7348r,-217l8918,7131r,210l3851,7341r-3,7l3848,7478r-56,-87l3790,7388r-5,-1l3778,7391r-1,4l3779,7398r76,119l3932,7398r2,-3l3933,7391r-7,-4l3921,7388r-2,3l3863,7478r,-123xe" fillcolor="black" stroked="f">
              <v:path arrowok="t"/>
            </v:shape>
            <v:shape id="_x0000_s2062" style="position:absolute;left:3777;top:7131;width:5156;height:385" coordorigin="3777,7131" coordsize="5156,385" path="m8918,7131r15,l8933,7348r,4l8930,7355r-4,l3863,7355r,123l3919,7391r2,-3l3926,7387r3,2l3933,7391r1,4l3932,7398r-77,119l3779,7398r-2,-3l3778,7391r4,-2l3785,7387r5,1l3792,7391r56,87l3848,7348r,-4l3851,7341r4,l8918,7341r,-210xe" filled="f" strokeweight=".14pt">
              <v:path arrowok="t"/>
            </v:shape>
            <v:shape id="_x0000_s2061" style="position:absolute;left:7895;top:6014;width:2061;height:1119" coordorigin="7895,6014" coordsize="2061,1119" path="m7895,6014r2061,l9956,7134r-2061,l7895,6014e" filled="f" strokeweight=".14pt">
              <v:path arrowok="t"/>
            </v:shape>
            <v:shape id="_x0000_s2060" style="position:absolute;left:7895;top:6014;width:2061;height:1119" coordorigin="7895,6014" coordsize="2061,1119" path="m7895,7134r2061,l9956,6014r-2061,l7895,7134xe" filled="f" strokeweight="2pt">
              <v:path arrowok="t"/>
            </v:shape>
            <v:shape id="_x0000_s2059" type="#_x0000_t75" style="position:absolute;left:8540;top:6448;width:1030;height:320"/>
            <w10:wrap anchorx="page" anchory="page"/>
          </v:group>
        </w:pict>
      </w:r>
      <w:r w:rsidRPr="00E0417A">
        <w:pict>
          <v:shape id="_x0000_s2057" type="#_x0000_t202" style="position:absolute;left:0;text-align:left;margin-left:427.1pt;margin-top:-6.05pt;width:39.95pt;height:12pt;z-index:-251656192;mso-position-horizontal-relative:page" filled="f" stroked="f">
            <v:textbox inset="0,0,0,0">
              <w:txbxContent>
                <w:p w:rsidR="00E0417A" w:rsidRDefault="00BF2824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Val</w:t>
                  </w:r>
                  <w:r>
                    <w:rPr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dasi</w:t>
                  </w:r>
                </w:p>
              </w:txbxContent>
            </v:textbox>
            <w10:wrap anchorx="page"/>
          </v:shape>
        </w:pict>
      </w:r>
      <w:r w:rsidR="00BF2824">
        <w:rPr>
          <w:sz w:val="24"/>
          <w:szCs w:val="24"/>
        </w:rPr>
        <w:t>Su</w:t>
      </w:r>
      <w:r w:rsidR="00BF2824">
        <w:rPr>
          <w:spacing w:val="1"/>
          <w:sz w:val="24"/>
          <w:szCs w:val="24"/>
        </w:rPr>
        <w:t>s</w:t>
      </w:r>
      <w:r w:rsidR="00BF2824">
        <w:rPr>
          <w:sz w:val="24"/>
          <w:szCs w:val="24"/>
        </w:rPr>
        <w:t>un Kartu</w:t>
      </w:r>
    </w:p>
    <w:p w:rsidR="00E0417A" w:rsidRDefault="00E0417A">
      <w:pPr>
        <w:spacing w:before="8" w:line="120" w:lineRule="exact"/>
        <w:rPr>
          <w:sz w:val="12"/>
          <w:szCs w:val="12"/>
        </w:rPr>
      </w:pPr>
      <w:r w:rsidRPr="00E0417A">
        <w:pict>
          <v:group id="_x0000_s2050" style="position:absolute;margin-left:149.8pt;margin-top:394.2pt;width:364.2pt;height:33.1pt;z-index:-251659264;mso-position-horizontal-relative:page;mso-position-vertical-relative:page" coordorigin="2996,7884" coordsize="7283,663">
            <v:shape id="_x0000_s2056" style="position:absolute;left:3037;top:8167;width:7201;height:0" coordorigin="3037,8167" coordsize="7201,0" path="m3037,8167r7201,e" filled="f" strokeweight="2.1pt">
              <v:path arrowok="t"/>
            </v:shape>
            <v:shape id="_x0000_s2055" style="position:absolute;left:3037;top:8505;width:7201;height:0" coordorigin="3037,8505" coordsize="7201,0" path="m3037,8505r7201,e" filled="f" strokeweight="2.1pt">
              <v:path arrowok="t"/>
            </v:shape>
            <v:shape id="_x0000_s2054" style="position:absolute;left:3017;top:8147;width:0;height:378" coordorigin="3017,8147" coordsize="0,378" path="m3017,8147r,378e" filled="f" strokeweight="2.1pt">
              <v:path arrowok="t"/>
            </v:shape>
            <v:shape id="_x0000_s2053" style="position:absolute;left:10258;top:8147;width:0;height:378" coordorigin="10258,8147" coordsize="0,378" path="m10258,8147r,378e" filled="f" strokeweight=".74967mm">
              <v:path arrowok="t"/>
            </v:shape>
            <v:shape id="_x0000_s2052" type="#_x0000_t75" style="position:absolute;left:3228;top:7884;width:898;height:320"/>
            <v:shape id="_x0000_s2051" type="#_x0000_t75" style="position:absolute;left:3900;top:7884;width:858;height:320"/>
            <w10:wrap anchorx="page" anchory="page"/>
          </v:group>
        </w:pic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BF2824">
      <w:pPr>
        <w:spacing w:before="29" w:line="260" w:lineRule="exact"/>
        <w:ind w:left="1907"/>
        <w:rPr>
          <w:sz w:val="24"/>
          <w:szCs w:val="24"/>
        </w:rPr>
      </w:pPr>
      <w:r>
        <w:rPr>
          <w:position w:val="-1"/>
          <w:sz w:val="24"/>
          <w:szCs w:val="24"/>
        </w:rPr>
        <w:t>Media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un Kartu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16" w:line="260" w:lineRule="exact"/>
        <w:rPr>
          <w:sz w:val="26"/>
          <w:szCs w:val="26"/>
        </w:rPr>
      </w:pPr>
    </w:p>
    <w:p w:rsidR="00E0417A" w:rsidRDefault="00BF2824">
      <w:pPr>
        <w:spacing w:before="29"/>
        <w:ind w:left="236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kir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E0417A" w:rsidRDefault="00E0417A">
      <w:pPr>
        <w:spacing w:before="18" w:line="260" w:lineRule="exact"/>
        <w:rPr>
          <w:sz w:val="26"/>
          <w:szCs w:val="26"/>
        </w:rPr>
      </w:pPr>
    </w:p>
    <w:p w:rsidR="00E0417A" w:rsidRDefault="00BF2824">
      <w:pPr>
        <w:ind w:left="1311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di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</w:p>
    <w:p w:rsidR="00E0417A" w:rsidRDefault="00E0417A">
      <w:pPr>
        <w:spacing w:before="15" w:line="260" w:lineRule="exact"/>
        <w:rPr>
          <w:sz w:val="26"/>
          <w:szCs w:val="26"/>
        </w:rPr>
      </w:pPr>
    </w:p>
    <w:p w:rsidR="00E0417A" w:rsidRDefault="00BF2824">
      <w:pPr>
        <w:spacing w:line="476" w:lineRule="auto"/>
        <w:ind w:left="590" w:right="173"/>
        <w:jc w:val="both"/>
        <w:rPr>
          <w:sz w:val="24"/>
          <w:szCs w:val="24"/>
        </w:rPr>
      </w:pPr>
      <w:r>
        <w:rPr>
          <w:sz w:val="24"/>
          <w:szCs w:val="24"/>
        </w:rPr>
        <w:t>Bangun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</w:p>
    <w:p w:rsidR="00E0417A" w:rsidRDefault="00BF2824">
      <w:pPr>
        <w:spacing w:before="12" w:line="260" w:lineRule="exact"/>
        <w:ind w:left="590" w:right="480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 kur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line="200" w:lineRule="exact"/>
      </w:pPr>
    </w:p>
    <w:p w:rsidR="00E0417A" w:rsidRDefault="00E0417A">
      <w:pPr>
        <w:spacing w:before="5" w:line="280" w:lineRule="exact"/>
        <w:rPr>
          <w:sz w:val="28"/>
          <w:szCs w:val="28"/>
        </w:rPr>
      </w:pPr>
    </w:p>
    <w:p w:rsidR="00E0417A" w:rsidRDefault="00BF2824">
      <w:pPr>
        <w:spacing w:before="29"/>
        <w:ind w:left="4401" w:right="3831"/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</w:p>
    <w:sectPr w:rsidR="00E0417A" w:rsidSect="00E0417A"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24" w:rsidRDefault="00BF2824" w:rsidP="00E0417A">
      <w:r>
        <w:separator/>
      </w:r>
    </w:p>
  </w:endnote>
  <w:endnote w:type="continuationSeparator" w:id="1">
    <w:p w:rsidR="00BF2824" w:rsidRDefault="00BF2824" w:rsidP="00E0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Default="00E0417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95pt;margin-top:792.85pt;width:16pt;height:14pt;z-index:-251658752;mso-position-horizontal-relative:page;mso-position-vertical-relative:page" filled="f" stroked="f">
          <v:textbox inset="0,0,0,0">
            <w:txbxContent>
              <w:p w:rsidR="00E0417A" w:rsidRDefault="00E0417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282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D68CB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BF2824"/>
  <w:p w:rsidR="00E0417A" w:rsidRDefault="00E0417A">
    <w:pPr>
      <w:spacing w:line="200" w:lineRule="exact"/>
    </w:pPr>
    <w:r>
      <w:pict>
        <v:shape id="_x0000_s1027" type="#_x0000_t202" style="position:absolute;margin-left:275.65pt;margin-top:792.85pt;width:16pt;height:14pt;z-index:-251659776;mso-position-horizontal-relative:page;mso-position-vertical-relative:page" filled="f" stroked="f">
          <v:textbox inset="0,0,0,0">
            <w:txbxContent>
              <w:p w:rsidR="00E0417A" w:rsidRDefault="00E0417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282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D68CB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Default="00E0417A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Default="00E0417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65pt;margin-top:792.85pt;width:16pt;height:14pt;z-index:-251657728;mso-position-horizontal-relative:page;mso-position-vertical-relative:page" filled="f" stroked="f">
          <v:textbox inset="0,0,0,0">
            <w:txbxContent>
              <w:p w:rsidR="00E0417A" w:rsidRDefault="00E0417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F282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F2824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7A" w:rsidRDefault="00E0417A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24" w:rsidRDefault="00BF2824" w:rsidP="00E0417A">
      <w:r>
        <w:separator/>
      </w:r>
    </w:p>
  </w:footnote>
  <w:footnote w:type="continuationSeparator" w:id="1">
    <w:p w:rsidR="00BF2824" w:rsidRDefault="00BF2824" w:rsidP="00E0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3" o:spid="_x0000_s1032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702" o:spid="_x0000_s1041" type="#_x0000_t75" style="position:absolute;margin-left:0;margin-top:0;width:431.95pt;height:425.9pt;z-index:-25164646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703" o:spid="_x0000_s1042" type="#_x0000_t75" style="position:absolute;margin-left:0;margin-top:0;width:431.95pt;height:425.9pt;z-index:-2516454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701" o:spid="_x0000_s1040" type="#_x0000_t75" style="position:absolute;margin-left:0;margin-top:0;width:431.95pt;height:425.9pt;z-index:-2516474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4" o:spid="_x0000_s1033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2" o:spid="_x0000_s1031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6" o:spid="_x0000_s1035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7" o:spid="_x0000_s1036" type="#_x0000_t75" style="position:absolute;margin-left:0;margin-top:0;width:431.95pt;height:425.9pt;z-index:-2516515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5" o:spid="_x0000_s1034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9" o:spid="_x0000_s1038" type="#_x0000_t75" style="position:absolute;margin-left:0;margin-top:0;width:431.95pt;height:425.9pt;z-index:-2516495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700" o:spid="_x0000_s1039" type="#_x0000_t75" style="position:absolute;margin-left:0;margin-top:0;width:431.95pt;height:425.9pt;z-index:-2516485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CB" w:rsidRDefault="006D68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8698" o:spid="_x0000_s1037" type="#_x0000_t75" style="position:absolute;margin-left:0;margin-top:0;width:431.95pt;height:425.9pt;z-index:-2516505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D89"/>
    <w:multiLevelType w:val="multilevel"/>
    <w:tmpl w:val="2BFC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cumentProtection w:edit="forms" w:enforcement="1" w:cryptProviderType="rsaFull" w:cryptAlgorithmClass="hash" w:cryptAlgorithmType="typeAny" w:cryptAlgorithmSid="4" w:cryptSpinCount="50000" w:hash="2bbOJeb37T4pbz9Y+nZp9w8Ted4=" w:salt="pyk3LZGcbUPNAOKcwXCXn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417A"/>
    <w:rsid w:val="006D68CB"/>
    <w:rsid w:val="00BF2824"/>
    <w:rsid w:val="00E0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6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8CB"/>
  </w:style>
  <w:style w:type="paragraph" w:styleId="Footer">
    <w:name w:val="footer"/>
    <w:basedOn w:val="Normal"/>
    <w:link w:val="FooterChar"/>
    <w:uiPriority w:val="99"/>
    <w:semiHidden/>
    <w:unhideWhenUsed/>
    <w:rsid w:val="006D6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2079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2025-02-17T04:42:00Z</dcterms:created>
  <dcterms:modified xsi:type="dcterms:W3CDTF">2025-02-17T04:42:00Z</dcterms:modified>
</cp:coreProperties>
</file>