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before="19" w:line="240" w:lineRule="exact"/>
        <w:rPr>
          <w:sz w:val="24"/>
          <w:szCs w:val="24"/>
        </w:rPr>
      </w:pPr>
    </w:p>
    <w:p w:rsidR="007D3618" w:rsidRDefault="006565CC">
      <w:pPr>
        <w:spacing w:before="29"/>
        <w:ind w:left="3595" w:right="412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260" w:lineRule="exact"/>
        <w:ind w:left="2699" w:right="323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7D3618" w:rsidRDefault="007D3618">
      <w:pPr>
        <w:spacing w:before="8" w:line="160" w:lineRule="exact"/>
        <w:rPr>
          <w:sz w:val="16"/>
          <w:szCs w:val="16"/>
        </w:rPr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6565CC">
      <w:pPr>
        <w:spacing w:before="29"/>
        <w:ind w:left="101"/>
        <w:rPr>
          <w:sz w:val="24"/>
          <w:szCs w:val="24"/>
        </w:rPr>
      </w:pPr>
      <w:r>
        <w:rPr>
          <w:b/>
          <w:sz w:val="24"/>
          <w:szCs w:val="24"/>
        </w:rPr>
        <w:t xml:space="preserve">3.1     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7" w:lineRule="auto"/>
        <w:ind w:left="104" w:right="742" w:firstLine="720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t).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 xml:space="preserve">D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produk baru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produk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a.</w:t>
      </w:r>
    </w:p>
    <w:p w:rsidR="007D3618" w:rsidRDefault="006565CC">
      <w:pPr>
        <w:spacing w:before="9" w:line="477" w:lineRule="auto"/>
        <w:ind w:left="104" w:right="603" w:firstLine="720"/>
        <w:rPr>
          <w:sz w:val="24"/>
          <w:szCs w:val="24"/>
        </w:rPr>
      </w:pPr>
      <w:r>
        <w:rPr>
          <w:sz w:val="24"/>
          <w:szCs w:val="24"/>
        </w:rPr>
        <w:t>Model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Furth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ens. Model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Analysis,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n,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am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strategi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7D3618" w:rsidRDefault="007D3618">
      <w:pPr>
        <w:spacing w:before="5" w:line="160" w:lineRule="exact"/>
        <w:rPr>
          <w:sz w:val="16"/>
          <w:szCs w:val="16"/>
        </w:rPr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6565CC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6" w:lineRule="auto"/>
        <w:ind w:left="104" w:right="746" w:firstLine="720"/>
        <w:jc w:val="both"/>
        <w:rPr>
          <w:sz w:val="24"/>
          <w:szCs w:val="24"/>
        </w:rPr>
        <w:sectPr w:rsidR="007D36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80" w:bottom="280" w:left="1600" w:header="720" w:footer="763" w:gutter="0"/>
          <w:pgNumType w:start="20"/>
          <w:cols w:space="720"/>
        </w:sectPr>
      </w:pPr>
      <w:r>
        <w:rPr>
          <w:sz w:val="24"/>
          <w:szCs w:val="24"/>
        </w:rPr>
        <w:t>Model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7D3618" w:rsidRDefault="007D3618">
      <w:pPr>
        <w:spacing w:before="6" w:line="180" w:lineRule="exact"/>
        <w:rPr>
          <w:sz w:val="18"/>
          <w:szCs w:val="18"/>
        </w:rPr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ind w:left="226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35pt;height:165.35pt">
            <v:imagedata r:id="rId13" o:title=""/>
          </v:shape>
        </w:pict>
      </w:r>
    </w:p>
    <w:p w:rsidR="007D3618" w:rsidRDefault="007D3618">
      <w:pPr>
        <w:spacing w:before="9" w:line="100" w:lineRule="exact"/>
        <w:rPr>
          <w:sz w:val="11"/>
          <w:szCs w:val="11"/>
        </w:rPr>
      </w:pPr>
    </w:p>
    <w:p w:rsidR="007D3618" w:rsidRDefault="007D3618">
      <w:pPr>
        <w:spacing w:line="200" w:lineRule="exact"/>
      </w:pPr>
    </w:p>
    <w:p w:rsidR="007D3618" w:rsidRDefault="006565CC">
      <w:pPr>
        <w:spacing w:before="29"/>
        <w:ind w:left="590"/>
        <w:rPr>
          <w:sz w:val="24"/>
          <w:szCs w:val="24"/>
        </w:rPr>
      </w:pPr>
      <w:r>
        <w:rPr>
          <w:sz w:val="24"/>
          <w:szCs w:val="24"/>
        </w:rPr>
        <w:t>1.  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ysis)</w:t>
      </w:r>
    </w:p>
    <w:p w:rsidR="007D3618" w:rsidRDefault="007D3618">
      <w:pPr>
        <w:spacing w:before="14" w:line="260" w:lineRule="exact"/>
        <w:rPr>
          <w:sz w:val="26"/>
          <w:szCs w:val="26"/>
        </w:rPr>
      </w:pPr>
    </w:p>
    <w:p w:rsidR="007D3618" w:rsidRDefault="006565CC">
      <w:pPr>
        <w:spacing w:line="475" w:lineRule="auto"/>
        <w:ind w:left="950" w:right="73" w:firstLine="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guru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ian</w:t>
      </w:r>
    </w:p>
    <w:p w:rsidR="007D3618" w:rsidRDefault="006565CC">
      <w:pPr>
        <w:spacing w:before="15"/>
        <w:ind w:left="590"/>
        <w:rPr>
          <w:sz w:val="24"/>
          <w:szCs w:val="24"/>
        </w:rPr>
      </w:pPr>
      <w:r>
        <w:rPr>
          <w:sz w:val="24"/>
          <w:szCs w:val="24"/>
        </w:rPr>
        <w:t>2.   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)</w:t>
      </w:r>
    </w:p>
    <w:p w:rsidR="007D3618" w:rsidRDefault="007D3618">
      <w:pPr>
        <w:spacing w:before="12" w:line="260" w:lineRule="exact"/>
        <w:rPr>
          <w:sz w:val="26"/>
          <w:szCs w:val="26"/>
        </w:rPr>
      </w:pPr>
    </w:p>
    <w:p w:rsidR="007D3618" w:rsidRDefault="006565CC">
      <w:pPr>
        <w:spacing w:line="475" w:lineRule="auto"/>
        <w:ind w:left="950" w:right="76" w:firstLine="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7D3618" w:rsidRDefault="006565CC">
      <w:pPr>
        <w:spacing w:before="14"/>
        <w:ind w:left="590"/>
        <w:rPr>
          <w:sz w:val="24"/>
          <w:szCs w:val="24"/>
        </w:rPr>
      </w:pPr>
      <w:r>
        <w:rPr>
          <w:sz w:val="24"/>
          <w:szCs w:val="24"/>
        </w:rPr>
        <w:t>3.  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opment)</w:t>
      </w:r>
    </w:p>
    <w:p w:rsidR="007D3618" w:rsidRDefault="007D3618">
      <w:pPr>
        <w:spacing w:before="12" w:line="260" w:lineRule="exact"/>
        <w:rPr>
          <w:sz w:val="26"/>
          <w:szCs w:val="26"/>
        </w:rPr>
      </w:pPr>
    </w:p>
    <w:p w:rsidR="007D3618" w:rsidRDefault="006565CC">
      <w:pPr>
        <w:spacing w:line="477" w:lineRule="auto"/>
        <w:ind w:left="950" w:right="75" w:firstLine="2"/>
        <w:jc w:val="both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Tujuan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.</w:t>
      </w:r>
    </w:p>
    <w:p w:rsidR="007D3618" w:rsidRDefault="006565CC">
      <w:pPr>
        <w:spacing w:before="13"/>
        <w:ind w:left="590"/>
        <w:rPr>
          <w:sz w:val="24"/>
          <w:szCs w:val="24"/>
        </w:rPr>
      </w:pPr>
      <w:r>
        <w:rPr>
          <w:sz w:val="24"/>
          <w:szCs w:val="24"/>
        </w:rPr>
        <w:t>4.   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(</w:t>
      </w:r>
      <w:r>
        <w:rPr>
          <w:i/>
          <w:sz w:val="24"/>
          <w:szCs w:val="24"/>
        </w:rPr>
        <w:t>Imp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menta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</w:p>
    <w:p w:rsidR="007D3618" w:rsidRDefault="007D3618">
      <w:pPr>
        <w:spacing w:before="12" w:line="260" w:lineRule="exact"/>
        <w:rPr>
          <w:sz w:val="26"/>
          <w:szCs w:val="26"/>
        </w:rPr>
      </w:pPr>
    </w:p>
    <w:p w:rsidR="007D3618" w:rsidRDefault="006565CC">
      <w:pPr>
        <w:spacing w:line="478" w:lineRule="auto"/>
        <w:ind w:left="950" w:right="77" w:firstLine="2"/>
        <w:jc w:val="both"/>
        <w:rPr>
          <w:sz w:val="24"/>
          <w:szCs w:val="24"/>
        </w:rPr>
        <w:sectPr w:rsidR="007D3618">
          <w:pgSz w:w="11920" w:h="16840"/>
          <w:pgMar w:top="1580" w:right="1640" w:bottom="280" w:left="1680" w:header="0" w:footer="763" w:gutter="0"/>
          <w:cols w:space="720"/>
        </w:sect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before="19" w:line="240" w:lineRule="exact"/>
        <w:rPr>
          <w:sz w:val="24"/>
          <w:szCs w:val="24"/>
        </w:rPr>
      </w:pPr>
    </w:p>
    <w:p w:rsidR="007D3618" w:rsidRDefault="006565CC">
      <w:pPr>
        <w:spacing w:before="29" w:line="477" w:lineRule="auto"/>
        <w:ind w:left="464" w:right="597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Upaya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 terse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 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ekosistem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</w:t>
      </w:r>
    </w:p>
    <w:p w:rsidR="007D3618" w:rsidRDefault="007D3618">
      <w:pPr>
        <w:spacing w:before="5" w:line="220" w:lineRule="exact"/>
        <w:rPr>
          <w:sz w:val="22"/>
          <w:szCs w:val="22"/>
        </w:rPr>
      </w:pPr>
    </w:p>
    <w:p w:rsidR="007D3618" w:rsidRDefault="006565CC">
      <w:pPr>
        <w:ind w:left="104"/>
        <w:rPr>
          <w:sz w:val="24"/>
          <w:szCs w:val="24"/>
        </w:rPr>
      </w:pPr>
      <w:r>
        <w:rPr>
          <w:sz w:val="24"/>
          <w:szCs w:val="24"/>
        </w:rPr>
        <w:t>5.  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)</w:t>
      </w:r>
    </w:p>
    <w:p w:rsidR="007D3618" w:rsidRDefault="007D3618">
      <w:pPr>
        <w:spacing w:before="4" w:line="240" w:lineRule="exact"/>
        <w:rPr>
          <w:sz w:val="24"/>
          <w:szCs w:val="24"/>
        </w:rPr>
      </w:pPr>
    </w:p>
    <w:p w:rsidR="007D3618" w:rsidRDefault="006565CC">
      <w:pPr>
        <w:spacing w:line="453" w:lineRule="auto"/>
        <w:ind w:left="464" w:right="601" w:firstLine="2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aknya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daur</w:t>
      </w:r>
    </w:p>
    <w:p w:rsidR="007D3618" w:rsidRDefault="006565CC">
      <w:pPr>
        <w:spacing w:before="13"/>
        <w:ind w:left="466" w:right="6833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hewan.</w:t>
      </w:r>
    </w:p>
    <w:p w:rsidR="007D3618" w:rsidRDefault="007D3618">
      <w:pPr>
        <w:spacing w:before="2" w:line="140" w:lineRule="exact"/>
        <w:rPr>
          <w:sz w:val="14"/>
          <w:szCs w:val="14"/>
        </w:rPr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6565CC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 xml:space="preserve">3.2.    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Tempat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3.2.1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Tempat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tian</w:t>
      </w:r>
    </w:p>
    <w:p w:rsidR="007D3618" w:rsidRDefault="007D3618">
      <w:pPr>
        <w:spacing w:before="16" w:line="260" w:lineRule="exact"/>
        <w:rPr>
          <w:sz w:val="26"/>
          <w:szCs w:val="26"/>
        </w:rPr>
      </w:pPr>
    </w:p>
    <w:p w:rsidR="007D3618" w:rsidRDefault="006565CC">
      <w:pPr>
        <w:ind w:left="814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101893 Bangun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3.2.2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5" w:lineRule="auto"/>
        <w:ind w:left="104" w:right="600" w:firstLine="70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Ju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 2023.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7D3618" w:rsidRDefault="006565CC">
      <w:pPr>
        <w:spacing w:before="15"/>
        <w:ind w:left="107"/>
        <w:rPr>
          <w:sz w:val="24"/>
          <w:szCs w:val="24"/>
        </w:rPr>
      </w:pPr>
      <w:r>
        <w:rPr>
          <w:sz w:val="24"/>
          <w:szCs w:val="24"/>
        </w:rPr>
        <w:t>101893 Bangun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7D3618" w:rsidRDefault="007D3618">
      <w:pPr>
        <w:spacing w:before="10" w:line="160" w:lineRule="exact"/>
        <w:rPr>
          <w:sz w:val="16"/>
          <w:szCs w:val="16"/>
        </w:rPr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6565CC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7" w:lineRule="auto"/>
        <w:ind w:left="104" w:right="599" w:firstLine="708"/>
        <w:jc w:val="both"/>
        <w:rPr>
          <w:sz w:val="24"/>
          <w:szCs w:val="24"/>
        </w:rPr>
        <w:sectPr w:rsidR="007D3618">
          <w:pgSz w:w="11920" w:h="16840"/>
          <w:pgMar w:top="1580" w:right="1680" w:bottom="280" w:left="1600" w:header="0" w:footer="763" w:gutter="0"/>
          <w:cols w:space="720"/>
        </w:sect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and 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dari 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09)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produk;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; (5)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produk;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produk;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(8)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;</w:t>
      </w: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before="19" w:line="240" w:lineRule="exact"/>
        <w:rPr>
          <w:sz w:val="24"/>
          <w:szCs w:val="24"/>
        </w:rPr>
      </w:pPr>
    </w:p>
    <w:p w:rsidR="007D3618" w:rsidRDefault="006565CC">
      <w:pPr>
        <w:spacing w:before="29" w:line="477" w:lineRule="auto"/>
        <w:ind w:left="590" w:right="76"/>
        <w:jc w:val="both"/>
        <w:rPr>
          <w:sz w:val="24"/>
          <w:szCs w:val="24"/>
        </w:rPr>
      </w:pPr>
      <w:r>
        <w:rPr>
          <w:sz w:val="24"/>
          <w:szCs w:val="24"/>
        </w:rPr>
        <w:t>dan (9)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semb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tahap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dari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7D3618" w:rsidRDefault="006565CC">
      <w:pPr>
        <w:spacing w:before="12"/>
        <w:ind w:left="586" w:right="29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3.4.    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z w:val="24"/>
          <w:szCs w:val="24"/>
        </w:rPr>
        <w:t>Data,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 Data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D3618" w:rsidRDefault="007D3618">
      <w:pPr>
        <w:spacing w:before="2" w:line="140" w:lineRule="exact"/>
        <w:rPr>
          <w:sz w:val="14"/>
          <w:szCs w:val="14"/>
        </w:rPr>
      </w:pPr>
    </w:p>
    <w:p w:rsidR="007D3618" w:rsidRDefault="006565CC">
      <w:pPr>
        <w:ind w:left="586" w:right="6926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3.4.1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7D3618" w:rsidRDefault="007D3618">
      <w:pPr>
        <w:spacing w:before="8" w:line="120" w:lineRule="exact"/>
        <w:rPr>
          <w:sz w:val="13"/>
          <w:szCs w:val="13"/>
        </w:rPr>
      </w:pPr>
    </w:p>
    <w:p w:rsidR="007D3618" w:rsidRDefault="006565CC">
      <w:pPr>
        <w:spacing w:line="477" w:lineRule="auto"/>
        <w:ind w:left="590" w:right="74"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101893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Bangun 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ranya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asil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 saat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guru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dan dok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7D3618" w:rsidRDefault="006565CC">
      <w:pPr>
        <w:spacing w:before="13"/>
        <w:ind w:left="592" w:right="50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101893 Ba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gun 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o.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ind w:left="586" w:right="6052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3.4.2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 Data</w:t>
      </w:r>
    </w:p>
    <w:p w:rsidR="007D3618" w:rsidRDefault="007D3618">
      <w:pPr>
        <w:spacing w:before="16" w:line="260" w:lineRule="exact"/>
        <w:rPr>
          <w:sz w:val="26"/>
          <w:szCs w:val="26"/>
        </w:rPr>
      </w:pPr>
    </w:p>
    <w:p w:rsidR="007D3618" w:rsidRDefault="006565CC">
      <w:pPr>
        <w:ind w:left="586" w:right="6652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3.4.2.1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7" w:lineRule="auto"/>
        <w:ind w:left="590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sumber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proto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 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keb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 xml:space="preserve">uhan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101893 Bangun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o.</w:t>
      </w:r>
    </w:p>
    <w:p w:rsidR="007D3618" w:rsidRDefault="006565CC">
      <w:pPr>
        <w:spacing w:before="13"/>
        <w:ind w:left="586" w:right="6680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3.4.2.2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uru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7" w:lineRule="auto"/>
        <w:ind w:left="590" w:right="76" w:firstLine="708"/>
        <w:jc w:val="both"/>
        <w:rPr>
          <w:sz w:val="24"/>
          <w:szCs w:val="24"/>
        </w:rPr>
        <w:sectPr w:rsidR="007D3618">
          <w:pgSz w:w="11920" w:h="16840"/>
          <w:pgMar w:top="1580" w:right="1640" w:bottom="280" w:left="1680" w:header="0" w:footer="763" w:gutter="0"/>
          <w:cols w:space="720"/>
        </w:sectPr>
      </w:pP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kebu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han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susun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V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101893 Bangun 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o.</w:t>
      </w: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before="19" w:line="240" w:lineRule="exact"/>
        <w:rPr>
          <w:sz w:val="24"/>
          <w:szCs w:val="24"/>
        </w:rPr>
      </w:pPr>
    </w:p>
    <w:p w:rsidR="007D3618" w:rsidRDefault="006565CC">
      <w:pPr>
        <w:spacing w:before="29"/>
        <w:ind w:left="63" w:right="6236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3.4.3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ba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69" w:lineRule="auto"/>
        <w:ind w:left="104" w:right="600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subjek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Subjek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dalam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D3618" w:rsidRDefault="007D3618">
      <w:pPr>
        <w:spacing w:before="7" w:line="120" w:lineRule="exact"/>
        <w:rPr>
          <w:sz w:val="12"/>
          <w:szCs w:val="12"/>
        </w:rPr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6565CC">
      <w:pPr>
        <w:ind w:left="412" w:right="6761"/>
        <w:jc w:val="center"/>
        <w:rPr>
          <w:sz w:val="24"/>
          <w:szCs w:val="24"/>
        </w:rPr>
      </w:pPr>
      <w:r>
        <w:rPr>
          <w:b/>
          <w:sz w:val="22"/>
          <w:szCs w:val="22"/>
        </w:rPr>
        <w:t>1.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</w:p>
    <w:p w:rsidR="007D3618" w:rsidRDefault="007D3618">
      <w:pPr>
        <w:spacing w:before="19" w:line="260" w:lineRule="exact"/>
        <w:rPr>
          <w:sz w:val="26"/>
          <w:szCs w:val="26"/>
        </w:rPr>
      </w:pPr>
    </w:p>
    <w:p w:rsidR="007D3618" w:rsidRDefault="006565CC">
      <w:pPr>
        <w:spacing w:line="467" w:lineRule="auto"/>
        <w:ind w:left="810" w:right="603" w:firstLine="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 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Univers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7D3618" w:rsidRDefault="006565CC">
      <w:pPr>
        <w:spacing w:before="15"/>
        <w:ind w:left="412" w:right="6708"/>
        <w:jc w:val="center"/>
        <w:rPr>
          <w:sz w:val="24"/>
          <w:szCs w:val="24"/>
        </w:rPr>
      </w:pPr>
      <w:r>
        <w:rPr>
          <w:b/>
          <w:sz w:val="22"/>
          <w:szCs w:val="22"/>
        </w:rPr>
        <w:t>2.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</w:p>
    <w:p w:rsidR="007D3618" w:rsidRDefault="007D3618">
      <w:pPr>
        <w:spacing w:before="16" w:line="260" w:lineRule="exact"/>
        <w:rPr>
          <w:sz w:val="26"/>
          <w:szCs w:val="26"/>
        </w:rPr>
      </w:pPr>
    </w:p>
    <w:p w:rsidR="007D3618" w:rsidRDefault="006565CC">
      <w:pPr>
        <w:spacing w:line="470" w:lineRule="auto"/>
        <w:ind w:left="810" w:right="602" w:firstLine="64"/>
        <w:jc w:val="both"/>
        <w:rPr>
          <w:sz w:val="24"/>
          <w:szCs w:val="24"/>
        </w:rPr>
      </w:pPr>
      <w:r>
        <w:rPr>
          <w:sz w:val="24"/>
          <w:szCs w:val="24"/>
        </w:rPr>
        <w:t>Ahli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subjek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Universi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 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ekosis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7D3618" w:rsidRDefault="006565CC">
      <w:pPr>
        <w:spacing w:before="13"/>
        <w:ind w:left="571" w:right="681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uru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D</w:t>
      </w:r>
    </w:p>
    <w:p w:rsidR="007D3618" w:rsidRDefault="007D3618">
      <w:pPr>
        <w:spacing w:before="19" w:line="260" w:lineRule="exact"/>
        <w:rPr>
          <w:sz w:val="26"/>
          <w:szCs w:val="26"/>
        </w:rPr>
      </w:pPr>
    </w:p>
    <w:p w:rsidR="007D3618" w:rsidRDefault="006565CC">
      <w:pPr>
        <w:ind w:left="814" w:right="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Guru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 di</w:t>
      </w:r>
    </w:p>
    <w:p w:rsidR="007D3618" w:rsidRDefault="007D3618">
      <w:pPr>
        <w:spacing w:before="14" w:line="260" w:lineRule="exact"/>
        <w:rPr>
          <w:sz w:val="26"/>
          <w:szCs w:val="26"/>
        </w:rPr>
      </w:pPr>
    </w:p>
    <w:p w:rsidR="007D3618" w:rsidRDefault="006565CC">
      <w:pPr>
        <w:ind w:left="107"/>
        <w:rPr>
          <w:sz w:val="24"/>
          <w:szCs w:val="24"/>
        </w:rPr>
      </w:pP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101893 Bangun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o.</w:t>
      </w: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before="16" w:line="240" w:lineRule="exact"/>
        <w:rPr>
          <w:sz w:val="24"/>
          <w:szCs w:val="24"/>
        </w:rPr>
      </w:pPr>
    </w:p>
    <w:p w:rsidR="007D3618" w:rsidRDefault="006565CC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 xml:space="preserve">3.5.   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0" w:lineRule="auto"/>
        <w:ind w:left="104" w:right="601" w:firstLine="708"/>
        <w:jc w:val="both"/>
        <w:rPr>
          <w:sz w:val="24"/>
          <w:szCs w:val="24"/>
        </w:rPr>
        <w:sectPr w:rsidR="007D3618">
          <w:pgSz w:w="11920" w:h="16840"/>
          <w:pgMar w:top="1580" w:right="1680" w:bottom="280" w:left="1600" w:header="0" w:footer="763" w:gutter="0"/>
          <w:cols w:space="720"/>
        </w:sect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dari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ang, obyek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(Sugiyono, 2019).</w:t>
      </w: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before="19" w:line="240" w:lineRule="exact"/>
        <w:rPr>
          <w:sz w:val="24"/>
          <w:szCs w:val="24"/>
        </w:rPr>
      </w:pPr>
    </w:p>
    <w:p w:rsidR="007D3618" w:rsidRDefault="006565CC">
      <w:pPr>
        <w:spacing w:before="29" w:line="468" w:lineRule="auto"/>
        <w:ind w:left="590" w:right="232" w:firstLine="2"/>
        <w:jc w:val="both"/>
        <w:rPr>
          <w:sz w:val="24"/>
          <w:szCs w:val="24"/>
        </w:rPr>
      </w:pPr>
      <w:r>
        <w:rPr>
          <w:sz w:val="24"/>
          <w:szCs w:val="24"/>
        </w:rPr>
        <w:t>Kerl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Sugiyono,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2016:61)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konstrak (</w:t>
      </w:r>
      <w:r>
        <w:rPr>
          <w:i/>
          <w:sz w:val="24"/>
          <w:szCs w:val="24"/>
        </w:rPr>
        <w:t>construc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aspir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produkt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sifat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ilai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ff</w:t>
      </w:r>
      <w:r>
        <w:rPr>
          <w:i/>
          <w:sz w:val="24"/>
          <w:szCs w:val="24"/>
        </w:rPr>
        <w:t>erent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el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before="11" w:line="240" w:lineRule="exact"/>
        <w:rPr>
          <w:sz w:val="24"/>
          <w:szCs w:val="24"/>
        </w:rPr>
      </w:pPr>
    </w:p>
    <w:p w:rsidR="007D3618" w:rsidRDefault="006565CC">
      <w:pPr>
        <w:ind w:left="586" w:right="305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3.6.    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6" w:lineRule="auto"/>
        <w:ind w:left="590" w:right="234" w:firstLine="720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ekosistem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daur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101893</w:t>
      </w:r>
    </w:p>
    <w:p w:rsidR="007D3618" w:rsidRDefault="006565CC">
      <w:pPr>
        <w:spacing w:before="10" w:line="477" w:lineRule="auto"/>
        <w:ind w:left="590" w:right="234"/>
        <w:jc w:val="both"/>
        <w:rPr>
          <w:sz w:val="24"/>
          <w:szCs w:val="24"/>
        </w:rPr>
      </w:pPr>
      <w:r>
        <w:rPr>
          <w:sz w:val="24"/>
          <w:szCs w:val="24"/>
        </w:rPr>
        <w:t>Bangun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o.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iti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ekosis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101893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Bangun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7D3618" w:rsidRDefault="006565CC">
      <w:pPr>
        <w:spacing w:before="13"/>
        <w:ind w:left="4057" w:right="36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. 3.1</w:t>
      </w:r>
    </w:p>
    <w:p w:rsidR="007D3618" w:rsidRDefault="006565CC">
      <w:pPr>
        <w:spacing w:before="22"/>
        <w:ind w:left="2083" w:right="1635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-kisi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7D3618" w:rsidRDefault="007D3618">
      <w:pPr>
        <w:spacing w:before="6" w:line="100" w:lineRule="exact"/>
        <w:rPr>
          <w:sz w:val="11"/>
          <w:szCs w:val="11"/>
        </w:rPr>
      </w:pPr>
    </w:p>
    <w:p w:rsidR="007D3618" w:rsidRDefault="007D3618">
      <w:pPr>
        <w:spacing w:line="200" w:lineRule="exact"/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01"/>
        <w:gridCol w:w="4314"/>
        <w:gridCol w:w="1747"/>
      </w:tblGrid>
      <w:tr w:rsidR="007D3618">
        <w:trPr>
          <w:trHeight w:hRule="exact" w:val="344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7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1687" w:right="155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4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Butir Soal</w:t>
            </w:r>
          </w:p>
        </w:tc>
      </w:tr>
      <w:tr w:rsidR="007D3618">
        <w:trPr>
          <w:trHeight w:hRule="exact" w:val="346"/>
        </w:trPr>
        <w:tc>
          <w:tcPr>
            <w:tcW w:w="2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D3618" w:rsidRDefault="007D3618">
            <w:pPr>
              <w:spacing w:before="7" w:line="140" w:lineRule="exact"/>
              <w:rPr>
                <w:sz w:val="14"/>
                <w:szCs w:val="14"/>
              </w:rPr>
            </w:pPr>
          </w:p>
          <w:p w:rsidR="007D3618" w:rsidRDefault="007D3618">
            <w:pPr>
              <w:spacing w:line="200" w:lineRule="exact"/>
            </w:pPr>
          </w:p>
          <w:p w:rsidR="007D3618" w:rsidRDefault="006565CC">
            <w:pPr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4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4"/>
              <w:ind w:left="843" w:right="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18"/>
        </w:trPr>
        <w:tc>
          <w:tcPr>
            <w:tcW w:w="21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842" w:right="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20"/>
        </w:trPr>
        <w:tc>
          <w:tcPr>
            <w:tcW w:w="2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Kemukh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843" w:right="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616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>
            <w:pPr>
              <w:spacing w:before="1" w:line="160" w:lineRule="exact"/>
              <w:rPr>
                <w:sz w:val="16"/>
                <w:szCs w:val="16"/>
              </w:rPr>
            </w:pPr>
          </w:p>
          <w:p w:rsidR="007D3618" w:rsidRDefault="006565CC">
            <w:pPr>
              <w:ind w:left="7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 w:line="258" w:lineRule="auto"/>
              <w:ind w:left="101" w:right="587" w:firstLin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kema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>
            <w:pPr>
              <w:spacing w:before="1" w:line="160" w:lineRule="exact"/>
              <w:rPr>
                <w:sz w:val="16"/>
                <w:szCs w:val="16"/>
              </w:rPr>
            </w:pPr>
          </w:p>
          <w:p w:rsidR="007D3618" w:rsidRDefault="006565CC">
            <w:pPr>
              <w:ind w:left="832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616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D3618" w:rsidRDefault="006565CC">
            <w:pPr>
              <w:spacing w:before="22"/>
              <w:ind w:left="6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>
            <w:pPr>
              <w:spacing w:before="3" w:line="160" w:lineRule="exact"/>
              <w:rPr>
                <w:sz w:val="16"/>
                <w:szCs w:val="16"/>
              </w:rPr>
            </w:pPr>
          </w:p>
          <w:p w:rsidR="007D3618" w:rsidRDefault="006565CC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ngan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dah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>
            <w:pPr>
              <w:spacing w:before="3" w:line="160" w:lineRule="exact"/>
              <w:rPr>
                <w:sz w:val="16"/>
                <w:szCs w:val="16"/>
              </w:rPr>
            </w:pPr>
          </w:p>
          <w:p w:rsidR="007D3618" w:rsidRDefault="006565CC">
            <w:pPr>
              <w:ind w:left="832" w:right="6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20"/>
        </w:trPr>
        <w:tc>
          <w:tcPr>
            <w:tcW w:w="2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D3618" w:rsidRDefault="007D3618">
            <w:pPr>
              <w:spacing w:before="3" w:line="120" w:lineRule="exact"/>
              <w:rPr>
                <w:sz w:val="13"/>
                <w:szCs w:val="13"/>
              </w:rPr>
            </w:pPr>
          </w:p>
          <w:p w:rsidR="007D3618" w:rsidRDefault="007D3618">
            <w:pPr>
              <w:spacing w:line="200" w:lineRule="exact"/>
            </w:pPr>
          </w:p>
          <w:p w:rsidR="007D3618" w:rsidRDefault="006565CC">
            <w:pPr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ngan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uhan siswa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843" w:right="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18"/>
        </w:trPr>
        <w:tc>
          <w:tcPr>
            <w:tcW w:w="21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843" w:right="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18"/>
        </w:trPr>
        <w:tc>
          <w:tcPr>
            <w:tcW w:w="2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dan 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raktif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843" w:right="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480"/>
        </w:trPr>
        <w:tc>
          <w:tcPr>
            <w:tcW w:w="6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laian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843" w:right="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7D3618" w:rsidRDefault="007D3618">
      <w:pPr>
        <w:sectPr w:rsidR="007D3618">
          <w:pgSz w:w="11920" w:h="16840"/>
          <w:pgMar w:top="1580" w:right="1480" w:bottom="280" w:left="1680" w:header="0" w:footer="763" w:gutter="0"/>
          <w:cols w:space="720"/>
        </w:sectPr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before="19" w:line="240" w:lineRule="exact"/>
        <w:rPr>
          <w:sz w:val="24"/>
          <w:szCs w:val="24"/>
        </w:rPr>
      </w:pPr>
    </w:p>
    <w:p w:rsidR="007D3618" w:rsidRDefault="006565CC">
      <w:pPr>
        <w:spacing w:before="29"/>
        <w:ind w:left="3691" w:right="39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. 3.2</w:t>
      </w:r>
    </w:p>
    <w:p w:rsidR="007D3618" w:rsidRDefault="006565CC">
      <w:pPr>
        <w:spacing w:before="22" w:line="260" w:lineRule="exact"/>
        <w:ind w:left="1745" w:right="2029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-kisi 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strumen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nt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 xml:space="preserve">k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dia</w:t>
      </w:r>
    </w:p>
    <w:p w:rsidR="007D3618" w:rsidRDefault="007D3618">
      <w:pPr>
        <w:spacing w:before="1" w:line="120" w:lineRule="exact"/>
        <w:rPr>
          <w:sz w:val="12"/>
          <w:szCs w:val="12"/>
        </w:rPr>
      </w:pPr>
    </w:p>
    <w:p w:rsidR="007D3618" w:rsidRDefault="007D3618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01"/>
        <w:gridCol w:w="4316"/>
        <w:gridCol w:w="1743"/>
      </w:tblGrid>
      <w:tr w:rsidR="007D3618">
        <w:trPr>
          <w:trHeight w:hRule="exact" w:val="348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7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1689" w:right="155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4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Butir Soal</w:t>
            </w:r>
          </w:p>
        </w:tc>
      </w:tr>
      <w:tr w:rsidR="007D3618">
        <w:trPr>
          <w:trHeight w:hRule="exact" w:val="622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430" w:right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  <w:p w:rsidR="007D3618" w:rsidRDefault="006565CC">
            <w:pPr>
              <w:spacing w:before="22"/>
              <w:ind w:left="765" w:right="7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Fisik</w:t>
            </w:r>
          </w:p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>
            <w:pPr>
              <w:spacing w:before="3" w:line="160" w:lineRule="exact"/>
              <w:rPr>
                <w:sz w:val="16"/>
                <w:szCs w:val="16"/>
              </w:rPr>
            </w:pPr>
          </w:p>
          <w:p w:rsidR="007D3618" w:rsidRDefault="006565CC">
            <w:pPr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fis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 susun kar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>
            <w:pPr>
              <w:spacing w:before="3" w:line="160" w:lineRule="exact"/>
              <w:rPr>
                <w:sz w:val="16"/>
                <w:szCs w:val="16"/>
              </w:rPr>
            </w:pPr>
          </w:p>
          <w:p w:rsidR="007D3618" w:rsidRDefault="006565CC">
            <w:pPr>
              <w:ind w:left="827" w:right="6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22"/>
        </w:trPr>
        <w:tc>
          <w:tcPr>
            <w:tcW w:w="2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D3618" w:rsidRDefault="007D3618">
            <w:pPr>
              <w:spacing w:line="200" w:lineRule="exact"/>
            </w:pPr>
          </w:p>
          <w:p w:rsidR="007D3618" w:rsidRDefault="007D3618">
            <w:pPr>
              <w:spacing w:line="200" w:lineRule="exact"/>
            </w:pPr>
          </w:p>
          <w:p w:rsidR="007D3618" w:rsidRDefault="007D3618">
            <w:pPr>
              <w:spacing w:line="200" w:lineRule="exact"/>
            </w:pPr>
          </w:p>
          <w:p w:rsidR="007D3618" w:rsidRDefault="007D3618">
            <w:pPr>
              <w:spacing w:line="200" w:lineRule="exact"/>
            </w:pPr>
          </w:p>
          <w:p w:rsidR="007D3618" w:rsidRDefault="007D3618">
            <w:pPr>
              <w:spacing w:before="19" w:line="200" w:lineRule="exact"/>
            </w:pPr>
          </w:p>
          <w:p w:rsidR="007D3618" w:rsidRDefault="006565CC">
            <w:pPr>
              <w:ind w:left="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dan ukur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susun kar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838" w:right="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22"/>
        </w:trPr>
        <w:tc>
          <w:tcPr>
            <w:tcW w:w="21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sampul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a susun kar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838" w:right="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24"/>
        </w:trPr>
        <w:tc>
          <w:tcPr>
            <w:tcW w:w="21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huruf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susun kar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838" w:right="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836"/>
        </w:trPr>
        <w:tc>
          <w:tcPr>
            <w:tcW w:w="21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6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D3618" w:rsidRDefault="007D3618">
            <w:pPr>
              <w:spacing w:before="7" w:line="120" w:lineRule="exact"/>
              <w:rPr>
                <w:sz w:val="12"/>
                <w:szCs w:val="12"/>
              </w:rPr>
            </w:pPr>
          </w:p>
          <w:p w:rsidR="007D3618" w:rsidRDefault="007D3618">
            <w:pPr>
              <w:spacing w:line="200" w:lineRule="exact"/>
            </w:pPr>
          </w:p>
          <w:p w:rsidR="007D3618" w:rsidRDefault="007D3618">
            <w:pPr>
              <w:spacing w:line="200" w:lineRule="exact"/>
            </w:pPr>
          </w:p>
          <w:p w:rsidR="007D3618" w:rsidRDefault="006565CC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g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bar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susun kar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               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25"/>
        </w:trPr>
        <w:tc>
          <w:tcPr>
            <w:tcW w:w="210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 susun kartu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840" w:righ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22"/>
        </w:trPr>
        <w:tc>
          <w:tcPr>
            <w:tcW w:w="2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4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840" w:righ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484"/>
        </w:trPr>
        <w:tc>
          <w:tcPr>
            <w:tcW w:w="6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laian</w:t>
            </w:r>
          </w:p>
        </w:tc>
        <w:tc>
          <w:tcPr>
            <w:tcW w:w="1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840" w:righ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D3618" w:rsidRDefault="007D3618">
      <w:pPr>
        <w:spacing w:before="5" w:line="260" w:lineRule="exact"/>
        <w:rPr>
          <w:sz w:val="26"/>
          <w:szCs w:val="26"/>
        </w:rPr>
      </w:pPr>
    </w:p>
    <w:p w:rsidR="007D3618" w:rsidRDefault="006565CC">
      <w:pPr>
        <w:spacing w:before="29"/>
        <w:ind w:left="3719" w:right="400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</w:p>
    <w:p w:rsidR="007D3618" w:rsidRDefault="006565CC">
      <w:pPr>
        <w:spacing w:before="22" w:line="260" w:lineRule="exact"/>
        <w:ind w:left="1899" w:right="2187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-kisi 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strumen Wawancara unt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 xml:space="preserve"> G</w:t>
      </w:r>
      <w:r>
        <w:rPr>
          <w:b/>
          <w:position w:val="-1"/>
          <w:sz w:val="24"/>
          <w:szCs w:val="24"/>
        </w:rPr>
        <w:t>uru</w:t>
      </w:r>
    </w:p>
    <w:p w:rsidR="007D3618" w:rsidRDefault="007D3618">
      <w:pPr>
        <w:spacing w:before="2" w:line="120" w:lineRule="exact"/>
        <w:rPr>
          <w:sz w:val="13"/>
          <w:szCs w:val="13"/>
        </w:rPr>
      </w:pPr>
    </w:p>
    <w:p w:rsidR="007D3618" w:rsidRDefault="007D3618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3339"/>
        <w:gridCol w:w="1054"/>
        <w:gridCol w:w="854"/>
        <w:gridCol w:w="1560"/>
      </w:tblGrid>
      <w:tr w:rsidR="007D3618">
        <w:trPr>
          <w:trHeight w:hRule="exact" w:val="31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26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24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2158" w:right="20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5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Butir</w:t>
            </w:r>
          </w:p>
        </w:tc>
      </w:tr>
      <w:tr w:rsidR="007D3618">
        <w:trPr>
          <w:trHeight w:hRule="exact" w:val="303"/>
        </w:trPr>
        <w:tc>
          <w:tcPr>
            <w:tcW w:w="67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line="260" w:lineRule="exact"/>
              <w:ind w:left="267" w:right="2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rnyataan</w:t>
            </w:r>
          </w:p>
        </w:tc>
      </w:tr>
      <w:tr w:rsidR="007D3618">
        <w:trPr>
          <w:trHeight w:hRule="exact" w:val="31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11" w:righ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15"/>
        </w:trPr>
        <w:tc>
          <w:tcPr>
            <w:tcW w:w="6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11" w:righ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3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7D3618" w:rsidRDefault="006565CC">
            <w:pPr>
              <w:spacing w:before="15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5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7D3618" w:rsidRDefault="006565CC">
            <w:pPr>
              <w:spacing w:before="15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ekositem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03"/>
        </w:trPr>
        <w:tc>
          <w:tcPr>
            <w:tcW w:w="6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333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7D3618" w:rsidRDefault="006565C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media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 kar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7D3618" w:rsidRDefault="007D3618"/>
        </w:tc>
        <w:tc>
          <w:tcPr>
            <w:tcW w:w="2414" w:type="dxa"/>
            <w:gridSpan w:val="2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</w:tcPr>
          <w:p w:rsidR="007D3618" w:rsidRDefault="007D3618"/>
        </w:tc>
      </w:tr>
      <w:tr w:rsidR="007D3618">
        <w:trPr>
          <w:trHeight w:hRule="exact" w:val="31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211" w:righ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 siswa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2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11" w:righ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 kar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layak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5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618">
        <w:trPr>
          <w:trHeight w:hRule="exact" w:val="3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7D3618"/>
        </w:tc>
        <w:tc>
          <w:tcPr>
            <w:tcW w:w="52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3618" w:rsidRDefault="006565CC">
            <w:pPr>
              <w:spacing w:before="12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D3618" w:rsidRDefault="007D3618">
      <w:pPr>
        <w:spacing w:before="4" w:line="100" w:lineRule="exact"/>
        <w:rPr>
          <w:sz w:val="11"/>
          <w:szCs w:val="11"/>
        </w:rPr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6565CC">
      <w:pPr>
        <w:spacing w:before="29"/>
        <w:ind w:left="221"/>
        <w:rPr>
          <w:sz w:val="24"/>
          <w:szCs w:val="24"/>
        </w:rPr>
      </w:pPr>
      <w:r>
        <w:rPr>
          <w:b/>
          <w:sz w:val="24"/>
          <w:szCs w:val="24"/>
        </w:rPr>
        <w:t xml:space="preserve">3.7.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5" w:lineRule="auto"/>
        <w:ind w:left="224" w:right="601" w:firstLine="344"/>
        <w:jc w:val="both"/>
        <w:rPr>
          <w:sz w:val="24"/>
          <w:szCs w:val="24"/>
        </w:rPr>
        <w:sectPr w:rsidR="007D3618">
          <w:pgSz w:w="11920" w:h="16840"/>
          <w:pgMar w:top="1580" w:right="1680" w:bottom="280" w:left="1480" w:header="0" w:footer="763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t.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(2011: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78)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Kuesi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sekumpu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itujuk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7D3618" w:rsidRDefault="007D3618">
      <w:pPr>
        <w:spacing w:before="7" w:line="140" w:lineRule="exact"/>
        <w:rPr>
          <w:sz w:val="15"/>
          <w:szCs w:val="15"/>
        </w:rPr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7D3618">
      <w:pPr>
        <w:spacing w:line="200" w:lineRule="exact"/>
      </w:pPr>
    </w:p>
    <w:p w:rsidR="007D3618" w:rsidRDefault="006565CC">
      <w:pPr>
        <w:spacing w:before="29"/>
        <w:ind w:left="734"/>
        <w:rPr>
          <w:sz w:val="24"/>
          <w:szCs w:val="24"/>
        </w:rPr>
      </w:pPr>
      <w:r>
        <w:rPr>
          <w:b/>
          <w:sz w:val="24"/>
          <w:szCs w:val="24"/>
        </w:rPr>
        <w:t xml:space="preserve">3.8 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7D3618" w:rsidRDefault="007D3618">
      <w:pPr>
        <w:spacing w:before="18" w:line="260" w:lineRule="exact"/>
        <w:rPr>
          <w:sz w:val="26"/>
          <w:szCs w:val="26"/>
        </w:rPr>
      </w:pPr>
    </w:p>
    <w:p w:rsidR="007D3618" w:rsidRDefault="006565CC">
      <w:pPr>
        <w:spacing w:line="476" w:lineRule="auto"/>
        <w:ind w:left="59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emberi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ahli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data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7D3618" w:rsidSect="007D3618">
      <w:pgSz w:w="11920" w:h="16840"/>
      <w:pgMar w:top="1580" w:right="1640" w:bottom="280" w:left="1680" w:header="0" w:footer="7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CC" w:rsidRDefault="006565CC" w:rsidP="007D3618">
      <w:r>
        <w:separator/>
      </w:r>
    </w:p>
  </w:endnote>
  <w:endnote w:type="continuationSeparator" w:id="1">
    <w:p w:rsidR="006565CC" w:rsidRDefault="006565CC" w:rsidP="007D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AC" w:rsidRDefault="008B3F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18" w:rsidRDefault="007D361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95pt;margin-top:792.85pt;width:16pt;height:14pt;z-index:-251658240;mso-position-horizontal-relative:page;mso-position-vertical-relative:page" filled="f" stroked="f">
          <v:textbox inset="0,0,0,0">
            <w:txbxContent>
              <w:p w:rsidR="007D3618" w:rsidRDefault="007D361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6565CC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B3FAC">
                  <w:rPr>
                    <w:noProof/>
                    <w:sz w:val="24"/>
                    <w:szCs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6565CC"/>
  <w:p w:rsidR="007D3618" w:rsidRDefault="007D3618">
    <w:pPr>
      <w:spacing w:line="200" w:lineRule="exact"/>
    </w:pPr>
    <w:r>
      <w:pict>
        <v:shape id="_x0000_s1026" type="#_x0000_t202" style="position:absolute;margin-left:275.65pt;margin-top:792.85pt;width:16pt;height:14pt;z-index:-251659264;mso-position-horizontal-relative:page;mso-position-vertical-relative:page" filled="f" stroked="f">
          <v:textbox inset="0,0,0,0">
            <w:txbxContent>
              <w:p w:rsidR="007D3618" w:rsidRDefault="007D361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6565CC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B3FAC">
                  <w:rPr>
                    <w:noProof/>
                    <w:sz w:val="24"/>
                    <w:szCs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AC" w:rsidRDefault="008B3F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CC" w:rsidRDefault="006565CC" w:rsidP="007D3618">
      <w:r>
        <w:separator/>
      </w:r>
    </w:p>
  </w:footnote>
  <w:footnote w:type="continuationSeparator" w:id="1">
    <w:p w:rsidR="006565CC" w:rsidRDefault="006565CC" w:rsidP="007D3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AC" w:rsidRDefault="008B3F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1469" o:spid="_x0000_s1030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AC" w:rsidRDefault="008B3F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1470" o:spid="_x0000_s1031" type="#_x0000_t75" style="position:absolute;margin-left:0;margin-top:0;width:431.95pt;height:425.9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AC" w:rsidRDefault="008B3F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1468" o:spid="_x0000_s1029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167FA"/>
    <w:multiLevelType w:val="multilevel"/>
    <w:tmpl w:val="7CE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cumentProtection w:edit="forms" w:enforcement="1" w:cryptProviderType="rsaFull" w:cryptAlgorithmClass="hash" w:cryptAlgorithmType="typeAny" w:cryptAlgorithmSid="4" w:cryptSpinCount="50000" w:hash="Ga83Ly3L8Y63Peul2eBm7PD0qRw=" w:salt="QIZvxXsLPUtVZYPQmvh+u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D3618"/>
    <w:rsid w:val="006565CC"/>
    <w:rsid w:val="007D3618"/>
    <w:rsid w:val="008B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B3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FAC"/>
  </w:style>
  <w:style w:type="paragraph" w:styleId="Footer">
    <w:name w:val="footer"/>
    <w:basedOn w:val="Normal"/>
    <w:link w:val="FooterChar"/>
    <w:uiPriority w:val="99"/>
    <w:semiHidden/>
    <w:unhideWhenUsed/>
    <w:rsid w:val="008B3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F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2025-02-17T04:42:00Z</dcterms:created>
  <dcterms:modified xsi:type="dcterms:W3CDTF">2025-02-17T04:42:00Z</dcterms:modified>
</cp:coreProperties>
</file>