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before="19" w:line="240" w:lineRule="exact"/>
        <w:rPr>
          <w:sz w:val="24"/>
          <w:szCs w:val="24"/>
        </w:rPr>
      </w:pPr>
    </w:p>
    <w:p w:rsidR="00545DD9" w:rsidRDefault="0032607B">
      <w:pPr>
        <w:spacing w:before="29"/>
        <w:ind w:left="3819" w:right="39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545DD9" w:rsidRDefault="00545DD9">
      <w:pPr>
        <w:spacing w:before="18" w:line="260" w:lineRule="exact"/>
        <w:rPr>
          <w:sz w:val="26"/>
          <w:szCs w:val="26"/>
        </w:rPr>
      </w:pPr>
    </w:p>
    <w:p w:rsidR="00545DD9" w:rsidRDefault="0032607B">
      <w:pPr>
        <w:spacing w:line="260" w:lineRule="exact"/>
        <w:ind w:left="2679" w:right="2739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545DD9" w:rsidRDefault="00545DD9">
      <w:pPr>
        <w:spacing w:before="14" w:line="240" w:lineRule="exact"/>
        <w:rPr>
          <w:sz w:val="24"/>
          <w:szCs w:val="24"/>
        </w:rPr>
      </w:pPr>
    </w:p>
    <w:p w:rsidR="00545DD9" w:rsidRDefault="0032607B">
      <w:pPr>
        <w:spacing w:before="29"/>
        <w:ind w:left="730"/>
        <w:rPr>
          <w:sz w:val="24"/>
          <w:szCs w:val="24"/>
        </w:rPr>
      </w:pPr>
      <w:r>
        <w:rPr>
          <w:b/>
          <w:sz w:val="24"/>
          <w:szCs w:val="24"/>
        </w:rPr>
        <w:t xml:space="preserve">5.1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545DD9" w:rsidRDefault="00545DD9">
      <w:pPr>
        <w:spacing w:before="18" w:line="260" w:lineRule="exact"/>
        <w:rPr>
          <w:sz w:val="26"/>
          <w:szCs w:val="26"/>
        </w:rPr>
      </w:pPr>
    </w:p>
    <w:p w:rsidR="00545DD9" w:rsidRDefault="0032607B">
      <w:pPr>
        <w:spacing w:line="476" w:lineRule="auto"/>
        <w:ind w:left="730" w:right="71" w:firstLine="1044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itan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: Model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 observasi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solusi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tasinya.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Kartu sesuai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ekosist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produksi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Kartu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nya.</w:t>
      </w:r>
    </w:p>
    <w:p w:rsidR="00545DD9" w:rsidRDefault="0032607B">
      <w:pPr>
        <w:spacing w:before="14" w:line="475" w:lineRule="auto"/>
        <w:ind w:left="730" w:right="74" w:firstLine="1044"/>
        <w:jc w:val="both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Kartu pada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Kartu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 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Kartu.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</w:t>
      </w:r>
    </w:p>
    <w:p w:rsidR="00545DD9" w:rsidRDefault="0032607B">
      <w:pPr>
        <w:spacing w:before="14" w:line="476" w:lineRule="auto"/>
        <w:ind w:left="590" w:right="217" w:firstLine="56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45DD9" w:rsidRDefault="0032607B">
      <w:pPr>
        <w:spacing w:before="13" w:line="266" w:lineRule="auto"/>
        <w:ind w:left="1815" w:right="76" w:hanging="360"/>
        <w:rPr>
          <w:sz w:val="24"/>
          <w:szCs w:val="24"/>
        </w:rPr>
      </w:pPr>
      <w:r>
        <w:rPr>
          <w:sz w:val="24"/>
          <w:szCs w:val="24"/>
        </w:rPr>
        <w:t>1.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545DD9" w:rsidRDefault="00545DD9">
      <w:pPr>
        <w:spacing w:before="19" w:line="260" w:lineRule="exact"/>
        <w:rPr>
          <w:sz w:val="26"/>
          <w:szCs w:val="26"/>
        </w:rPr>
      </w:pPr>
    </w:p>
    <w:p w:rsidR="00545DD9" w:rsidRDefault="0032607B">
      <w:pPr>
        <w:spacing w:line="300" w:lineRule="atLeast"/>
        <w:ind w:left="1815" w:right="76" w:hanging="360"/>
        <w:rPr>
          <w:sz w:val="24"/>
          <w:szCs w:val="24"/>
        </w:rPr>
      </w:pPr>
      <w:r>
        <w:rPr>
          <w:sz w:val="24"/>
          <w:szCs w:val="24"/>
        </w:rPr>
        <w:t>2.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before="11" w:line="260" w:lineRule="exact"/>
        <w:rPr>
          <w:sz w:val="26"/>
          <w:szCs w:val="26"/>
        </w:rPr>
      </w:pPr>
    </w:p>
    <w:p w:rsidR="00545DD9" w:rsidRDefault="0032607B">
      <w:pPr>
        <w:spacing w:before="29"/>
        <w:ind w:left="4401" w:right="3871"/>
        <w:jc w:val="center"/>
        <w:rPr>
          <w:sz w:val="24"/>
          <w:szCs w:val="24"/>
        </w:rPr>
        <w:sectPr w:rsidR="00545D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4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55</w:t>
      </w: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before="19" w:line="240" w:lineRule="exact"/>
        <w:rPr>
          <w:sz w:val="24"/>
          <w:szCs w:val="24"/>
        </w:rPr>
      </w:pPr>
    </w:p>
    <w:p w:rsidR="00545DD9" w:rsidRDefault="0032607B">
      <w:pPr>
        <w:spacing w:before="29"/>
        <w:ind w:left="889"/>
        <w:rPr>
          <w:sz w:val="24"/>
          <w:szCs w:val="24"/>
        </w:rPr>
      </w:pPr>
      <w:r>
        <w:rPr>
          <w:sz w:val="24"/>
          <w:szCs w:val="24"/>
        </w:rPr>
        <w:t xml:space="preserve">3.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</w:p>
    <w:p w:rsidR="00545DD9" w:rsidRDefault="00545DD9">
      <w:pPr>
        <w:spacing w:before="6" w:line="100" w:lineRule="exact"/>
        <w:rPr>
          <w:sz w:val="11"/>
          <w:szCs w:val="11"/>
        </w:rPr>
      </w:pPr>
    </w:p>
    <w:p w:rsidR="00545DD9" w:rsidRDefault="00545DD9">
      <w:pPr>
        <w:spacing w:line="200" w:lineRule="exact"/>
      </w:pPr>
    </w:p>
    <w:p w:rsidR="00545DD9" w:rsidRDefault="0032607B">
      <w:pPr>
        <w:ind w:left="889"/>
        <w:rPr>
          <w:sz w:val="24"/>
          <w:szCs w:val="24"/>
        </w:rPr>
      </w:pPr>
      <w:r>
        <w:rPr>
          <w:sz w:val="24"/>
          <w:szCs w:val="24"/>
        </w:rPr>
        <w:t>4.   Tun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rtu.</w:t>
      </w:r>
    </w:p>
    <w:p w:rsidR="00545DD9" w:rsidRDefault="00545DD9">
      <w:pPr>
        <w:spacing w:before="4" w:line="100" w:lineRule="exact"/>
        <w:rPr>
          <w:sz w:val="11"/>
          <w:szCs w:val="11"/>
        </w:rPr>
      </w:pPr>
    </w:p>
    <w:p w:rsidR="00545DD9" w:rsidRDefault="00545DD9">
      <w:pPr>
        <w:spacing w:line="200" w:lineRule="exact"/>
      </w:pPr>
    </w:p>
    <w:p w:rsidR="00545DD9" w:rsidRDefault="0032607B">
      <w:pPr>
        <w:spacing w:line="264" w:lineRule="auto"/>
        <w:ind w:left="1248" w:right="601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enyusun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imana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ekosist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545DD9" w:rsidRDefault="00545DD9">
      <w:pPr>
        <w:spacing w:before="9" w:line="280" w:lineRule="exact"/>
        <w:rPr>
          <w:sz w:val="28"/>
          <w:szCs w:val="28"/>
        </w:rPr>
      </w:pPr>
    </w:p>
    <w:p w:rsidR="00545DD9" w:rsidRDefault="0032607B">
      <w:pPr>
        <w:spacing w:line="264" w:lineRule="auto"/>
        <w:ind w:left="1248" w:right="602" w:hanging="36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sun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dari ekosist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545DD9" w:rsidRDefault="00545DD9">
      <w:pPr>
        <w:spacing w:before="5" w:line="260" w:lineRule="exact"/>
        <w:rPr>
          <w:sz w:val="26"/>
          <w:szCs w:val="26"/>
        </w:rPr>
      </w:pPr>
    </w:p>
    <w:p w:rsidR="00545DD9" w:rsidRDefault="0032607B">
      <w:pPr>
        <w:spacing w:line="300" w:lineRule="atLeast"/>
        <w:ind w:left="1248" w:right="603" w:hanging="36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yusun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daur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hewan</w:t>
      </w:r>
    </w:p>
    <w:p w:rsidR="00545DD9" w:rsidRDefault="00545DD9">
      <w:pPr>
        <w:spacing w:before="4" w:line="180" w:lineRule="exact"/>
        <w:rPr>
          <w:sz w:val="19"/>
          <w:szCs w:val="19"/>
        </w:rPr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32607B">
      <w:pPr>
        <w:spacing w:before="29"/>
        <w:ind w:left="3835" w:right="4397"/>
        <w:jc w:val="center"/>
        <w:rPr>
          <w:sz w:val="24"/>
          <w:szCs w:val="24"/>
        </w:rPr>
        <w:sectPr w:rsidR="00545DD9">
          <w:pgSz w:w="11920" w:h="16840"/>
          <w:pgMar w:top="1580" w:right="16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56</w:t>
      </w: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before="19" w:line="240" w:lineRule="exact"/>
        <w:rPr>
          <w:sz w:val="24"/>
          <w:szCs w:val="24"/>
        </w:rPr>
      </w:pPr>
    </w:p>
    <w:p w:rsidR="00545DD9" w:rsidRDefault="0032607B">
      <w:pPr>
        <w:spacing w:before="29"/>
        <w:ind w:left="1005"/>
        <w:rPr>
          <w:sz w:val="24"/>
          <w:szCs w:val="24"/>
        </w:rPr>
      </w:pPr>
      <w:r>
        <w:rPr>
          <w:b/>
          <w:sz w:val="24"/>
          <w:szCs w:val="24"/>
        </w:rPr>
        <w:t>5.2  Saran</w:t>
      </w:r>
    </w:p>
    <w:p w:rsidR="00545DD9" w:rsidRDefault="00545DD9">
      <w:pPr>
        <w:spacing w:before="18" w:line="260" w:lineRule="exact"/>
        <w:rPr>
          <w:sz w:val="26"/>
          <w:szCs w:val="26"/>
        </w:rPr>
      </w:pPr>
    </w:p>
    <w:p w:rsidR="00545DD9" w:rsidRDefault="0032607B">
      <w:pPr>
        <w:spacing w:line="483" w:lineRule="auto"/>
        <w:ind w:left="1015" w:right="238" w:firstLine="722"/>
        <w:rPr>
          <w:sz w:val="24"/>
          <w:szCs w:val="24"/>
        </w:rPr>
      </w:pPr>
      <w:r>
        <w:rPr>
          <w:sz w:val="24"/>
          <w:szCs w:val="24"/>
        </w:rPr>
        <w:t xml:space="preserve">Untuk   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a, 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saran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545DD9" w:rsidRDefault="0032607B">
      <w:pPr>
        <w:spacing w:before="12" w:line="477" w:lineRule="auto"/>
        <w:ind w:left="1015" w:right="24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Bagi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: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Pihak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fasili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 be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gam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guru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545DD9" w:rsidRDefault="0032607B">
      <w:pPr>
        <w:spacing w:before="13"/>
        <w:ind w:left="1017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545DD9" w:rsidRDefault="00545DD9">
      <w:pPr>
        <w:spacing w:before="16" w:line="260" w:lineRule="exact"/>
        <w:rPr>
          <w:sz w:val="26"/>
          <w:szCs w:val="26"/>
        </w:rPr>
      </w:pPr>
    </w:p>
    <w:p w:rsidR="00545DD9" w:rsidRDefault="0032607B">
      <w:pPr>
        <w:spacing w:line="475" w:lineRule="auto"/>
        <w:ind w:left="1015" w:right="247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Bagi guru: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r.</w:t>
      </w:r>
    </w:p>
    <w:p w:rsidR="00545DD9" w:rsidRDefault="0032607B">
      <w:pPr>
        <w:spacing w:before="15"/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</w:t>
      </w:r>
    </w:p>
    <w:p w:rsidR="00545DD9" w:rsidRDefault="00545DD9">
      <w:pPr>
        <w:spacing w:before="6" w:line="100" w:lineRule="exact"/>
        <w:rPr>
          <w:sz w:val="10"/>
          <w:szCs w:val="10"/>
        </w:rPr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32607B">
      <w:pPr>
        <w:ind w:left="1737"/>
        <w:rPr>
          <w:sz w:val="24"/>
          <w:szCs w:val="24"/>
        </w:rPr>
      </w:pPr>
      <w:r>
        <w:rPr>
          <w:sz w:val="24"/>
          <w:szCs w:val="24"/>
        </w:rPr>
        <w:t>Bagi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Kartu</w:t>
      </w:r>
    </w:p>
    <w:p w:rsidR="00545DD9" w:rsidRDefault="0032607B">
      <w:pPr>
        <w:spacing w:line="540" w:lineRule="atLeast"/>
        <w:ind w:left="1015" w:right="80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Kartu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line="200" w:lineRule="exact"/>
      </w:pPr>
    </w:p>
    <w:p w:rsidR="00545DD9" w:rsidRDefault="00545DD9">
      <w:pPr>
        <w:spacing w:before="9" w:line="220" w:lineRule="exact"/>
        <w:rPr>
          <w:sz w:val="22"/>
          <w:szCs w:val="22"/>
        </w:rPr>
      </w:pPr>
    </w:p>
    <w:p w:rsidR="00545DD9" w:rsidRDefault="0032607B">
      <w:pPr>
        <w:spacing w:before="29"/>
        <w:ind w:left="4401" w:right="387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57</w:t>
      </w:r>
    </w:p>
    <w:sectPr w:rsidR="00545DD9" w:rsidSect="00545DD9">
      <w:pgSz w:w="11920" w:h="16840"/>
      <w:pgMar w:top="1580" w:right="16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7B" w:rsidRDefault="0032607B" w:rsidP="00A11E59">
      <w:r>
        <w:separator/>
      </w:r>
    </w:p>
  </w:endnote>
  <w:endnote w:type="continuationSeparator" w:id="1">
    <w:p w:rsidR="0032607B" w:rsidRDefault="0032607B" w:rsidP="00A1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59" w:rsidRDefault="00A11E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59" w:rsidRDefault="00A11E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59" w:rsidRDefault="00A11E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7B" w:rsidRDefault="0032607B" w:rsidP="00A11E59">
      <w:r>
        <w:separator/>
      </w:r>
    </w:p>
  </w:footnote>
  <w:footnote w:type="continuationSeparator" w:id="1">
    <w:p w:rsidR="0032607B" w:rsidRDefault="0032607B" w:rsidP="00A11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59" w:rsidRDefault="00A11E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2996" o:spid="_x0000_s2050" type="#_x0000_t75" style="position:absolute;margin-left:0;margin-top:0;width:429.65pt;height:423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59" w:rsidRDefault="00A11E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2997" o:spid="_x0000_s2051" type="#_x0000_t75" style="position:absolute;margin-left:0;margin-top:0;width:429.65pt;height:423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59" w:rsidRDefault="00A11E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2995" o:spid="_x0000_s2049" type="#_x0000_t75" style="position:absolute;margin-left:0;margin-top:0;width:429.65pt;height:423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1D1"/>
    <w:multiLevelType w:val="multilevel"/>
    <w:tmpl w:val="A562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cumentProtection w:edit="forms" w:enforcement="1" w:cryptProviderType="rsaFull" w:cryptAlgorithmClass="hash" w:cryptAlgorithmType="typeAny" w:cryptAlgorithmSid="4" w:cryptSpinCount="50000" w:hash="mTi0Xl6U2dzxvRmGLNtXKi5+arE=" w:salt="9szZ/v+HdC+/ob5Lw2wMY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5DD9"/>
    <w:rsid w:val="0032607B"/>
    <w:rsid w:val="00545DD9"/>
    <w:rsid w:val="00A1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11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E59"/>
  </w:style>
  <w:style w:type="paragraph" w:styleId="Footer">
    <w:name w:val="footer"/>
    <w:basedOn w:val="Normal"/>
    <w:link w:val="FooterChar"/>
    <w:uiPriority w:val="99"/>
    <w:semiHidden/>
    <w:unhideWhenUsed/>
    <w:rsid w:val="00A11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E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2025-02-17T04:43:00Z</dcterms:created>
  <dcterms:modified xsi:type="dcterms:W3CDTF">2025-02-17T04:43:00Z</dcterms:modified>
</cp:coreProperties>
</file>