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 w:line="265" w:lineRule="auto"/>
        <w:ind w:left="1722" w:right="1234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SUSUN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KOS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NEGERI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101893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BAN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072" w:right="343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71" w:right="363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59" w:lineRule="auto"/>
        <w:ind w:left="3035" w:right="2399"/>
      </w:pPr>
      <w:r>
        <w:rPr>
          <w:rFonts w:ascii="Times New Roman" w:cs="Times New Roman" w:eastAsia="Times New Roman" w:hAnsi="Times New Roman"/>
          <w:b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ZKI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ANANDA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HAF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NPM.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191434147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02"/>
      </w:pPr>
      <w:r>
        <w:pict>
          <v:shape style="width:141.63pt;height:133.7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line="259" w:lineRule="auto"/>
        <w:ind w:hanging="650" w:left="1287" w:right="203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ROGRAM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UDI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PENDIDIKAN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7"/>
        <w:ind w:left="788" w:right="37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RSIT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6"/>
        <w:ind w:left="4026" w:right="3384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34"/>
        <w:ind w:left="4274" w:right="3632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