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996" w:right="319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u’a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4"/>
        <w:ind w:left="876"/>
      </w:pPr>
      <w:r>
        <w:pict>
          <v:shape style="width:357.75pt;height:108.7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0" w:lineRule="auto"/>
        <w:ind w:hanging="1004" w:left="1577" w:right="73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h?”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“(yai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</w:t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7" w:lineRule="auto"/>
        <w:ind w:firstLine="720" w:left="590" w:right="7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istem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101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923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Rejo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3"/>
        <w:ind w:left="15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5" w:line="540" w:lineRule="exact"/>
        <w:ind w:left="1865" w:right="3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89" w:right="3916"/>
        <w:sectPr>
          <w:type w:val="continuous"/>
          <w:pgSz w:h="16840" w:w="11920"/>
          <w:pgMar w:bottom="280" w:left="1680" w:right="16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5" w:lineRule="auto"/>
        <w:ind w:hanging="360" w:left="730" w:right="95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5" w:line="475" w:lineRule="auto"/>
        <w:ind w:hanging="360" w:left="730" w:right="9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P.d.,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5" w:line="480" w:lineRule="auto"/>
        <w:ind w:hanging="360" w:left="730" w:right="9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uarga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(Joh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Hartono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suport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5" w:lineRule="auto"/>
        <w:ind w:hanging="360" w:left="730" w:right="9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76" w:lineRule="auto"/>
        <w:ind w:hanging="360" w:left="730" w:right="9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(Dwi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,Weny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Dazur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Hrp)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kesah,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t)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3"/>
        <w:ind w:left="3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73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saya,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ak2,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saudar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87" w:right="4453"/>
        <w:sectPr>
          <w:pgSz w:h="16840" w:w="11920"/>
          <w:pgMar w:bottom="280" w:left="1680" w:right="1680" w:top="158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76" w:lineRule="auto"/>
        <w:ind w:left="1297" w:right="4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k2,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abng2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 w:line="476" w:lineRule="auto"/>
        <w:ind w:hanging="360" w:left="1297" w:right="4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(Nurkasid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p)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75" w:lineRule="auto"/>
        <w:ind w:hanging="360" w:left="1297" w:right="4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rimakasih,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langkah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7" w:lineRule="auto"/>
        <w:ind w:firstLine="720" w:left="1440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0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30"/>
        <w:ind w:right="20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49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zki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Ananda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21" w:right="389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Sz w:h="16840" w:w="11920"/>
      <w:pgMar w:bottom="280" w:left="1680" w:right="164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