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 w:line="360" w:lineRule="auto"/>
        <w:ind w:left="3516" w:right="3123" w:hanging="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" w:line="200" w:lineRule="exact"/>
      </w:pPr>
    </w:p>
    <w:p w:rsidR="007103F0" w:rsidRDefault="00517130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>1.1      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590" w:right="175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yang 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sangat berd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sangat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dupan.</w:t>
      </w:r>
    </w:p>
    <w:p w:rsidR="007103F0" w:rsidRDefault="00517130">
      <w:pPr>
        <w:spacing w:before="90" w:line="475" w:lineRule="auto"/>
        <w:ind w:left="590" w:right="17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upaya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di 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rangka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2014).</w:t>
      </w:r>
    </w:p>
    <w:p w:rsidR="007103F0" w:rsidRDefault="00517130">
      <w:pPr>
        <w:spacing w:before="91" w:line="475" w:lineRule="auto"/>
        <w:ind w:left="590" w:right="175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penuhi </w:t>
      </w:r>
      <w:r>
        <w:rPr>
          <w:sz w:val="24"/>
          <w:szCs w:val="24"/>
        </w:rPr>
        <w:t>sepanjang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ustahil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 sej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(cit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-cit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7103F0" w:rsidRDefault="00517130">
      <w:pPr>
        <w:spacing w:before="90" w:line="476" w:lineRule="auto"/>
        <w:ind w:left="590" w:right="178" w:firstLine="720"/>
        <w:jc w:val="both"/>
        <w:rPr>
          <w:sz w:val="24"/>
          <w:szCs w:val="24"/>
        </w:rPr>
        <w:sectPr w:rsidR="007103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680" w:bottom="280" w:left="1680" w:header="720" w:footer="763" w:gutter="0"/>
          <w:pgNumType w:start="1"/>
          <w:cols w:space="720"/>
        </w:sect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usaha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ngan,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bagi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nannya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imasa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datan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dalam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 w:line="477" w:lineRule="auto"/>
        <w:ind w:left="874" w:right="548" w:firstLine="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enunjang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pesan yang ada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7103F0" w:rsidRDefault="00517130">
      <w:pPr>
        <w:spacing w:before="89" w:line="476" w:lineRule="auto"/>
        <w:ind w:left="874" w:right="547" w:firstLine="588"/>
        <w:jc w:val="both"/>
        <w:rPr>
          <w:sz w:val="24"/>
          <w:szCs w:val="24"/>
        </w:rPr>
      </w:pPr>
      <w:r>
        <w:rPr>
          <w:sz w:val="24"/>
          <w:szCs w:val="24"/>
        </w:rPr>
        <w:t>Menurut Putri Ju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(2018)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sikap 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ngkahlaku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usahak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upaya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satu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7103F0" w:rsidRDefault="00517130">
      <w:pPr>
        <w:spacing w:before="91" w:line="476" w:lineRule="auto"/>
        <w:ind w:left="874" w:right="547" w:firstLine="720"/>
        <w:jc w:val="both"/>
        <w:rPr>
          <w:sz w:val="24"/>
          <w:szCs w:val="24"/>
        </w:rPr>
      </w:pP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 pendukung,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demi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bosan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7103F0" w:rsidRDefault="00517130">
      <w:pPr>
        <w:spacing w:before="91" w:line="476" w:lineRule="auto"/>
        <w:ind w:left="874" w:right="548" w:firstLine="720"/>
        <w:jc w:val="both"/>
        <w:rPr>
          <w:sz w:val="24"/>
          <w:szCs w:val="24"/>
        </w:rPr>
        <w:sectPr w:rsidR="007103F0">
          <w:pgSz w:w="11920" w:h="16840"/>
          <w:pgMar w:top="1580" w:right="1680" w:bottom="280" w:left="1680" w:header="0" w:footer="763" w:gutter="0"/>
          <w:cols w:space="720"/>
        </w:sectPr>
      </w:pPr>
      <w:r>
        <w:rPr>
          <w:sz w:val="24"/>
          <w:szCs w:val="24"/>
        </w:rPr>
        <w:t>Menurut Novi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asari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 w:line="476" w:lineRule="auto"/>
        <w:ind w:left="1440" w:right="65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guru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</w:p>
    <w:p w:rsidR="007103F0" w:rsidRDefault="00517130">
      <w:pPr>
        <w:spacing w:before="92" w:line="475" w:lineRule="auto"/>
        <w:ind w:left="590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Saat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sendiri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yang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anya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Kartu</w:t>
      </w:r>
    </w:p>
    <w:p w:rsidR="007103F0" w:rsidRDefault="00517130">
      <w:pPr>
        <w:spacing w:before="90" w:line="476" w:lineRule="auto"/>
        <w:ind w:left="590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ui bahwa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berwarn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isi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da.</w:t>
      </w:r>
    </w:p>
    <w:p w:rsidR="007103F0" w:rsidRDefault="00517130">
      <w:pPr>
        <w:spacing w:before="13" w:line="477" w:lineRule="auto"/>
        <w:ind w:left="590" w:right="60" w:firstLine="720"/>
        <w:jc w:val="both"/>
        <w:rPr>
          <w:sz w:val="24"/>
          <w:szCs w:val="24"/>
        </w:rPr>
        <w:sectPr w:rsidR="007103F0">
          <w:pgSz w:w="11920" w:h="16840"/>
          <w:pgMar w:top="1580" w:right="1600" w:bottom="280" w:left="1680" w:header="0" w:footer="763" w:gutter="0"/>
          <w:cols w:space="720"/>
        </w:sectPr>
      </w:pPr>
      <w:r>
        <w:rPr>
          <w:sz w:val="24"/>
          <w:szCs w:val="24"/>
        </w:rPr>
        <w:t>Kebany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 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suasana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bosankan.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 w:line="477" w:lineRule="auto"/>
        <w:ind w:left="730" w:right="738" w:firstLine="722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Sujarwo,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Sebab,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konkret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ye</w:t>
      </w:r>
      <w:r>
        <w:rPr>
          <w:sz w:val="24"/>
          <w:szCs w:val="24"/>
        </w:rPr>
        <w:t>rap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 pesan-pesan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</w:p>
    <w:p w:rsidR="007103F0" w:rsidRDefault="00517130">
      <w:pPr>
        <w:spacing w:before="13" w:line="477" w:lineRule="auto"/>
        <w:ind w:left="730" w:right="740" w:firstLine="72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 Negeri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101893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Bangun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kurang bagus.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z w:val="24"/>
          <w:szCs w:val="24"/>
        </w:rPr>
        <w:t xml:space="preserve">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asif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ramah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suasan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baru.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sehingg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103F0" w:rsidRDefault="00517130">
      <w:pPr>
        <w:spacing w:before="15" w:line="476" w:lineRule="auto"/>
        <w:ind w:left="730" w:right="741" w:firstLine="722"/>
        <w:jc w:val="both"/>
        <w:rPr>
          <w:sz w:val="24"/>
          <w:szCs w:val="24"/>
        </w:rPr>
        <w:sectPr w:rsidR="007103F0">
          <w:pgSz w:w="11920" w:h="16840"/>
          <w:pgMar w:top="1580" w:right="1680" w:bottom="280" w:left="1680" w:header="0" w:footer="763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“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 Media Su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un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artu Pada Tema Ekosistem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 SD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Nege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101871 Sido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ad</w:t>
      </w:r>
      <w:r>
        <w:rPr>
          <w:b/>
          <w:spacing w:val="1"/>
          <w:sz w:val="24"/>
          <w:szCs w:val="24"/>
        </w:rPr>
        <w:t>i</w:t>
      </w:r>
      <w:r>
        <w:rPr>
          <w:sz w:val="24"/>
          <w:szCs w:val="24"/>
        </w:rPr>
        <w:t>”.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/>
        <w:ind w:left="586"/>
        <w:rPr>
          <w:sz w:val="24"/>
          <w:szCs w:val="24"/>
        </w:rPr>
      </w:pPr>
      <w:r>
        <w:rPr>
          <w:b/>
          <w:sz w:val="24"/>
          <w:szCs w:val="24"/>
        </w:rPr>
        <w:t xml:space="preserve">1.2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590" w:right="78" w:hanging="2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atas,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7103F0" w:rsidRDefault="00517130">
      <w:pPr>
        <w:spacing w:before="14"/>
        <w:ind w:left="9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asi.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oleh guru.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ind w:left="9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7103F0" w:rsidRDefault="007103F0">
      <w:pPr>
        <w:spacing w:before="13" w:line="260" w:lineRule="exact"/>
        <w:rPr>
          <w:sz w:val="26"/>
          <w:szCs w:val="26"/>
        </w:rPr>
      </w:pPr>
    </w:p>
    <w:p w:rsidR="007103F0" w:rsidRDefault="00517130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>1.3      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ind w:left="1311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atas,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7103F0" w:rsidRDefault="007103F0">
      <w:pPr>
        <w:spacing w:before="12" w:line="260" w:lineRule="exact"/>
        <w:rPr>
          <w:sz w:val="26"/>
          <w:szCs w:val="26"/>
        </w:rPr>
      </w:pPr>
    </w:p>
    <w:p w:rsidR="007103F0" w:rsidRDefault="00517130">
      <w:pPr>
        <w:ind w:left="590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Susun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pada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101893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ind w:left="592"/>
        <w:rPr>
          <w:sz w:val="24"/>
          <w:szCs w:val="24"/>
        </w:rPr>
      </w:pPr>
      <w:r>
        <w:rPr>
          <w:sz w:val="24"/>
          <w:szCs w:val="24"/>
        </w:rPr>
        <w:t>Bangun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7103F0" w:rsidRDefault="007103F0">
      <w:pPr>
        <w:spacing w:before="2" w:line="160" w:lineRule="exact"/>
        <w:rPr>
          <w:sz w:val="17"/>
          <w:szCs w:val="17"/>
        </w:rPr>
      </w:pP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517130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>1.4      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590" w:right="78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rumusk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103F0" w:rsidRDefault="00517130">
      <w:pPr>
        <w:spacing w:before="14" w:line="476" w:lineRule="auto"/>
        <w:ind w:left="1135" w:right="147" w:hanging="360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Ekos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101893 Bang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 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o?</w:t>
      </w:r>
    </w:p>
    <w:p w:rsidR="007103F0" w:rsidRDefault="00517130">
      <w:pPr>
        <w:spacing w:before="11"/>
        <w:ind w:left="796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Kartu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ind w:left="1121" w:right="3867"/>
        <w:jc w:val="center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1018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3 Bangun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?</w:t>
      </w:r>
    </w:p>
    <w:p w:rsidR="007103F0" w:rsidRDefault="007103F0">
      <w:pPr>
        <w:spacing w:line="160" w:lineRule="exact"/>
        <w:rPr>
          <w:sz w:val="17"/>
          <w:szCs w:val="17"/>
        </w:rPr>
      </w:pP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517130">
      <w:pPr>
        <w:ind w:left="446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304" w:right="77" w:firstLine="722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an:</w:t>
      </w:r>
    </w:p>
    <w:p w:rsidR="007103F0" w:rsidRDefault="00517130">
      <w:pPr>
        <w:spacing w:before="17"/>
        <w:ind w:left="274" w:right="983"/>
        <w:jc w:val="center"/>
        <w:rPr>
          <w:sz w:val="24"/>
          <w:szCs w:val="24"/>
        </w:rPr>
        <w:sectPr w:rsidR="007103F0">
          <w:pgSz w:w="11920" w:h="16840"/>
          <w:pgMar w:top="1580" w:right="1640" w:bottom="280" w:left="1680" w:header="0" w:footer="763" w:gutter="0"/>
          <w:cols w:space="720"/>
        </w:sectPr>
      </w:pPr>
      <w:r>
        <w:rPr>
          <w:sz w:val="24"/>
          <w:szCs w:val="24"/>
        </w:rPr>
        <w:t xml:space="preserve">1.  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Me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Kartu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/>
        <w:ind w:left="323"/>
        <w:rPr>
          <w:sz w:val="24"/>
          <w:szCs w:val="24"/>
        </w:rPr>
      </w:pPr>
      <w:r>
        <w:rPr>
          <w:sz w:val="24"/>
          <w:szCs w:val="24"/>
        </w:rPr>
        <w:t xml:space="preserve">2.  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ifitas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ind w:left="388"/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Kartu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103F0" w:rsidRDefault="007103F0">
      <w:pPr>
        <w:spacing w:before="10" w:line="160" w:lineRule="exact"/>
        <w:rPr>
          <w:sz w:val="16"/>
          <w:szCs w:val="16"/>
        </w:rPr>
      </w:pP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517130">
      <w:pPr>
        <w:ind w:left="63" w:right="580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1.6     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spacing w:line="481" w:lineRule="auto"/>
        <w:ind w:left="311" w:right="3838" w:firstLine="362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i: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7103F0" w:rsidRDefault="00517130">
      <w:pPr>
        <w:spacing w:before="8"/>
        <w:ind w:left="24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7103F0" w:rsidRDefault="00517130">
      <w:pPr>
        <w:spacing w:before="14" w:line="477" w:lineRule="auto"/>
        <w:ind w:left="954" w:right="603" w:firstLine="2"/>
        <w:rPr>
          <w:sz w:val="24"/>
          <w:szCs w:val="24"/>
        </w:rPr>
      </w:pPr>
      <w:r>
        <w:rPr>
          <w:sz w:val="24"/>
          <w:szCs w:val="24"/>
        </w:rPr>
        <w:t>Dapat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103F0" w:rsidRDefault="00517130">
      <w:pPr>
        <w:spacing w:before="11"/>
        <w:ind w:left="53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7103F0" w:rsidRDefault="007103F0">
      <w:pPr>
        <w:spacing w:before="12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954" w:right="751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serta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siswa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7103F0" w:rsidRDefault="00517130">
      <w:pPr>
        <w:spacing w:before="12"/>
        <w:ind w:left="53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7103F0" w:rsidRDefault="007103F0">
      <w:pPr>
        <w:spacing w:before="14" w:line="260" w:lineRule="exact"/>
        <w:rPr>
          <w:sz w:val="26"/>
          <w:szCs w:val="26"/>
        </w:rPr>
      </w:pPr>
    </w:p>
    <w:p w:rsidR="007103F0" w:rsidRDefault="00517130">
      <w:pPr>
        <w:ind w:left="956" w:right="2433"/>
        <w:jc w:val="both"/>
        <w:rPr>
          <w:sz w:val="24"/>
          <w:szCs w:val="24"/>
        </w:rPr>
      </w:pPr>
      <w:r>
        <w:rPr>
          <w:sz w:val="24"/>
          <w:szCs w:val="24"/>
        </w:rPr>
        <w:t>Dapat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pihak seko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ind w:left="53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</w:p>
    <w:p w:rsidR="007103F0" w:rsidRDefault="007103F0">
      <w:pPr>
        <w:spacing w:before="12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954" w:right="751" w:firstLine="2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Kartu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7103F0" w:rsidRDefault="00517130">
      <w:pPr>
        <w:spacing w:before="16"/>
        <w:ind w:left="59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</w:p>
    <w:p w:rsidR="007103F0" w:rsidRDefault="007103F0">
      <w:pPr>
        <w:spacing w:before="12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954" w:right="605" w:firstLine="2"/>
        <w:rPr>
          <w:sz w:val="24"/>
          <w:szCs w:val="24"/>
        </w:rPr>
        <w:sectPr w:rsidR="007103F0">
          <w:pgSz w:w="11920" w:h="16840"/>
          <w:pgMar w:top="1580" w:right="1680" w:bottom="280" w:left="1600" w:header="0" w:footer="763" w:gutter="0"/>
          <w:cols w:space="720"/>
        </w:sect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sumbangs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pada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7103F0" w:rsidRDefault="007103F0">
      <w:pPr>
        <w:spacing w:line="200" w:lineRule="exact"/>
      </w:pPr>
    </w:p>
    <w:p w:rsidR="007103F0" w:rsidRDefault="007103F0">
      <w:pPr>
        <w:spacing w:line="200" w:lineRule="exact"/>
      </w:pPr>
    </w:p>
    <w:p w:rsidR="007103F0" w:rsidRDefault="007103F0">
      <w:pPr>
        <w:spacing w:before="19" w:line="240" w:lineRule="exact"/>
        <w:rPr>
          <w:sz w:val="24"/>
          <w:szCs w:val="24"/>
        </w:rPr>
      </w:pPr>
    </w:p>
    <w:p w:rsidR="007103F0" w:rsidRDefault="00517130">
      <w:pPr>
        <w:spacing w:before="29"/>
        <w:ind w:left="586"/>
        <w:rPr>
          <w:sz w:val="24"/>
          <w:szCs w:val="24"/>
        </w:rPr>
      </w:pPr>
      <w:r>
        <w:rPr>
          <w:b/>
          <w:sz w:val="24"/>
          <w:szCs w:val="24"/>
        </w:rPr>
        <w:t xml:space="preserve">1.7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</w:p>
    <w:p w:rsidR="007103F0" w:rsidRDefault="007103F0">
      <w:pPr>
        <w:spacing w:before="18" w:line="260" w:lineRule="exact"/>
        <w:rPr>
          <w:sz w:val="26"/>
          <w:szCs w:val="26"/>
        </w:rPr>
      </w:pPr>
    </w:p>
    <w:p w:rsidR="007103F0" w:rsidRDefault="00517130">
      <w:pPr>
        <w:spacing w:line="476" w:lineRule="auto"/>
        <w:ind w:left="590" w:right="78" w:firstLine="708"/>
        <w:rPr>
          <w:sz w:val="24"/>
          <w:szCs w:val="24"/>
        </w:rPr>
      </w:pPr>
      <w:r>
        <w:rPr>
          <w:sz w:val="24"/>
          <w:szCs w:val="24"/>
        </w:rPr>
        <w:t>Produk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Susun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Kartu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spesifikasi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103F0" w:rsidRDefault="00517130">
      <w:pPr>
        <w:spacing w:before="14" w:line="476" w:lineRule="auto"/>
        <w:ind w:left="1311" w:right="77" w:hanging="360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Kartu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ekosistem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101893 Bangun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o.</w:t>
      </w:r>
    </w:p>
    <w:p w:rsidR="007103F0" w:rsidRDefault="00517130">
      <w:pPr>
        <w:spacing w:before="14" w:line="476" w:lineRule="auto"/>
        <w:ind w:left="1311" w:right="76" w:hanging="360"/>
        <w:rPr>
          <w:sz w:val="24"/>
          <w:szCs w:val="24"/>
        </w:rPr>
      </w:pPr>
      <w:r>
        <w:rPr>
          <w:sz w:val="24"/>
          <w:szCs w:val="24"/>
        </w:rPr>
        <w:t xml:space="preserve">2.   Media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Kartu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7103F0" w:rsidRDefault="00517130">
      <w:pPr>
        <w:spacing w:before="15"/>
        <w:ind w:left="950"/>
        <w:rPr>
          <w:sz w:val="24"/>
          <w:szCs w:val="24"/>
        </w:rPr>
      </w:pPr>
      <w:r>
        <w:rPr>
          <w:sz w:val="24"/>
          <w:szCs w:val="24"/>
        </w:rPr>
        <w:t>3.  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an-bagian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Kartu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spacing w:line="481" w:lineRule="auto"/>
        <w:ind w:left="1311" w:right="381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ndonesia b.   Ce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7103F0" w:rsidRDefault="00517130">
      <w:pPr>
        <w:spacing w:before="8"/>
        <w:ind w:left="1311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7103F0" w:rsidRDefault="007103F0">
      <w:pPr>
        <w:spacing w:before="16" w:line="260" w:lineRule="exact"/>
        <w:rPr>
          <w:sz w:val="26"/>
          <w:szCs w:val="26"/>
        </w:rPr>
      </w:pPr>
    </w:p>
    <w:p w:rsidR="007103F0" w:rsidRDefault="00517130">
      <w:pPr>
        <w:spacing w:line="480" w:lineRule="auto"/>
        <w:ind w:left="1311" w:right="3334"/>
        <w:rPr>
          <w:sz w:val="24"/>
          <w:szCs w:val="24"/>
        </w:rPr>
      </w:pPr>
      <w:r>
        <w:rPr>
          <w:sz w:val="24"/>
          <w:szCs w:val="24"/>
        </w:rPr>
        <w:t>d.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 Yupo.</w:t>
      </w:r>
    </w:p>
    <w:p w:rsidR="007103F0" w:rsidRDefault="00517130">
      <w:pPr>
        <w:spacing w:before="10"/>
        <w:ind w:left="1311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Ukuran 74 x 105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m</w:t>
      </w:r>
    </w:p>
    <w:sectPr w:rsidR="007103F0" w:rsidSect="007103F0">
      <w:pgSz w:w="11920" w:h="16840"/>
      <w:pgMar w:top="1580" w:right="1640" w:bottom="280" w:left="1680" w:header="0" w:footer="7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30" w:rsidRDefault="00517130" w:rsidP="007103F0">
      <w:r>
        <w:separator/>
      </w:r>
    </w:p>
  </w:endnote>
  <w:endnote w:type="continuationSeparator" w:id="1">
    <w:p w:rsidR="00517130" w:rsidRDefault="00517130" w:rsidP="0071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2F" w:rsidRDefault="001212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F0" w:rsidRDefault="007103F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8.65pt;margin-top:792.85pt;width:10pt;height:14pt;z-index:-251658240;mso-position-horizontal-relative:page;mso-position-vertical-relative:page" filled="f" stroked="f">
          <v:textbox inset="0,0,0,0">
            <w:txbxContent>
              <w:p w:rsidR="007103F0" w:rsidRDefault="007103F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51713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2122F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517130"/>
  <w:p w:rsidR="007103F0" w:rsidRDefault="007103F0">
    <w:pPr>
      <w:spacing w:line="200" w:lineRule="exact"/>
    </w:pPr>
    <w:r>
      <w:pict>
        <v:shape id="_x0000_s1026" type="#_x0000_t202" style="position:absolute;margin-left:306.95pt;margin-top:792.85pt;width:10pt;height:14pt;z-index:-251659264;mso-position-horizontal-relative:page;mso-position-vertical-relative:page" filled="f" stroked="f">
          <v:textbox inset="0,0,0,0">
            <w:txbxContent>
              <w:p w:rsidR="007103F0" w:rsidRDefault="007103F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517130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2122F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2F" w:rsidRDefault="00121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30" w:rsidRDefault="00517130" w:rsidP="007103F0">
      <w:r>
        <w:separator/>
      </w:r>
    </w:p>
  </w:footnote>
  <w:footnote w:type="continuationSeparator" w:id="1">
    <w:p w:rsidR="00517130" w:rsidRDefault="00517130" w:rsidP="0071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2F" w:rsidRDefault="001212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7341" o:spid="_x0000_s1030" type="#_x0000_t75" style="position:absolute;margin-left:0;margin-top:0;width:427.8pt;height:421.8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2F" w:rsidRDefault="001212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7342" o:spid="_x0000_s1031" type="#_x0000_t75" style="position:absolute;margin-left:0;margin-top:0;width:427.8pt;height:421.8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22F" w:rsidRDefault="001212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7340" o:spid="_x0000_s1029" type="#_x0000_t75" style="position:absolute;margin-left:0;margin-top:0;width:427.8pt;height:421.8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73DD"/>
    <w:multiLevelType w:val="multilevel"/>
    <w:tmpl w:val="6A0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cumentProtection w:edit="forms" w:enforcement="1" w:cryptProviderType="rsaFull" w:cryptAlgorithmClass="hash" w:cryptAlgorithmType="typeAny" w:cryptAlgorithmSid="4" w:cryptSpinCount="50000" w:hash="mQvZs2d1OnPT78kMM1+kFoPdkqc=" w:salt="sJ9hLioGyUjRVRHnoPhVR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103F0"/>
    <w:rsid w:val="0012122F"/>
    <w:rsid w:val="00517130"/>
    <w:rsid w:val="0071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1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22F"/>
  </w:style>
  <w:style w:type="paragraph" w:styleId="Footer">
    <w:name w:val="footer"/>
    <w:basedOn w:val="Normal"/>
    <w:link w:val="FooterChar"/>
    <w:uiPriority w:val="99"/>
    <w:semiHidden/>
    <w:unhideWhenUsed/>
    <w:rsid w:val="00121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2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7286-4877-4874-B3C5-A6FE0234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2025-02-17T04:40:00Z</dcterms:created>
  <dcterms:modified xsi:type="dcterms:W3CDTF">2025-02-17T04:40:00Z</dcterms:modified>
</cp:coreProperties>
</file>